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00" w:rsidRPr="00591D00" w:rsidRDefault="00591D00" w:rsidP="00591D00">
      <w:pPr>
        <w:spacing w:line="240" w:lineRule="auto"/>
        <w:jc w:val="center"/>
        <w:rPr>
          <w:rFonts w:ascii="Times New Roman" w:hAnsi="Times New Roman" w:cs="Times New Roman"/>
          <w:sz w:val="24"/>
          <w:szCs w:val="24"/>
        </w:rPr>
      </w:pPr>
      <w:r w:rsidRPr="00591D00">
        <w:rPr>
          <w:rFonts w:ascii="Times New Roman" w:hAnsi="Times New Roman" w:cs="Times New Roman"/>
          <w:sz w:val="24"/>
          <w:szCs w:val="24"/>
        </w:rPr>
        <w:t>Комитет по образованию Администрации г. Улан-Удэ</w:t>
      </w:r>
    </w:p>
    <w:p w:rsidR="00591D00" w:rsidRPr="00591D00" w:rsidRDefault="00591D00" w:rsidP="00591D00">
      <w:pPr>
        <w:spacing w:line="240" w:lineRule="auto"/>
        <w:jc w:val="center"/>
        <w:rPr>
          <w:rFonts w:ascii="Times New Roman" w:hAnsi="Times New Roman" w:cs="Times New Roman"/>
          <w:sz w:val="24"/>
          <w:szCs w:val="24"/>
        </w:rPr>
      </w:pPr>
      <w:r w:rsidRPr="00591D00">
        <w:rPr>
          <w:rFonts w:ascii="Times New Roman" w:hAnsi="Times New Roman" w:cs="Times New Roman"/>
          <w:sz w:val="24"/>
          <w:szCs w:val="24"/>
        </w:rPr>
        <w:t>Муниципальное автономное общеобразовательное учреждение</w:t>
      </w:r>
    </w:p>
    <w:p w:rsidR="00591D00" w:rsidRPr="00591D00" w:rsidRDefault="00591D00" w:rsidP="00591D00">
      <w:pPr>
        <w:spacing w:line="240" w:lineRule="auto"/>
        <w:jc w:val="center"/>
        <w:rPr>
          <w:rFonts w:ascii="Times New Roman" w:hAnsi="Times New Roman" w:cs="Times New Roman"/>
          <w:sz w:val="24"/>
          <w:szCs w:val="24"/>
        </w:rPr>
      </w:pPr>
      <w:r w:rsidRPr="00591D00">
        <w:rPr>
          <w:rFonts w:ascii="Times New Roman" w:hAnsi="Times New Roman" w:cs="Times New Roman"/>
          <w:sz w:val="24"/>
          <w:szCs w:val="24"/>
        </w:rPr>
        <w:t>«Средняя общеобразовательная школа № 18» г. Улан-Удэ</w:t>
      </w:r>
    </w:p>
    <w:p w:rsidR="00A92858" w:rsidRDefault="00A92858" w:rsidP="00A92858">
      <w:pPr>
        <w:spacing w:line="240" w:lineRule="auto"/>
        <w:jc w:val="center"/>
        <w:rPr>
          <w:rFonts w:ascii="Times New Roman" w:hAnsi="Times New Roman"/>
          <w:sz w:val="24"/>
          <w:szCs w:val="24"/>
        </w:rPr>
      </w:pPr>
    </w:p>
    <w:tbl>
      <w:tblPr>
        <w:tblpPr w:leftFromText="180" w:rightFromText="180" w:vertAnchor="text" w:horzAnchor="margin" w:tblpXSpec="center" w:tblpY="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7"/>
        <w:gridCol w:w="3118"/>
      </w:tblGrid>
      <w:tr w:rsidR="00A92858" w:rsidTr="005361D2">
        <w:trPr>
          <w:trHeight w:val="2337"/>
        </w:trPr>
        <w:tc>
          <w:tcPr>
            <w:tcW w:w="3369" w:type="dxa"/>
            <w:tcBorders>
              <w:top w:val="single" w:sz="4" w:space="0" w:color="auto"/>
              <w:left w:val="single" w:sz="4" w:space="0" w:color="auto"/>
              <w:bottom w:val="single" w:sz="4" w:space="0" w:color="auto"/>
              <w:right w:val="single" w:sz="4" w:space="0" w:color="auto"/>
            </w:tcBorders>
            <w:hideMark/>
          </w:tcPr>
          <w:p w:rsidR="00A92858" w:rsidRDefault="00A92858" w:rsidP="00A92858">
            <w:pPr>
              <w:spacing w:after="0" w:line="360" w:lineRule="auto"/>
              <w:jc w:val="center"/>
              <w:rPr>
                <w:rFonts w:ascii="Times New Roman" w:eastAsia="Times New Roman" w:hAnsi="Times New Roman"/>
                <w:sz w:val="24"/>
                <w:szCs w:val="24"/>
              </w:rPr>
            </w:pPr>
            <w:r>
              <w:rPr>
                <w:rFonts w:ascii="Times New Roman" w:hAnsi="Times New Roman"/>
                <w:sz w:val="24"/>
                <w:szCs w:val="24"/>
              </w:rPr>
              <w:t>Согласовано</w:t>
            </w:r>
          </w:p>
          <w:p w:rsidR="00A92858" w:rsidRDefault="00A92858" w:rsidP="00A92858">
            <w:pPr>
              <w:spacing w:after="0" w:line="360" w:lineRule="auto"/>
              <w:jc w:val="center"/>
              <w:rPr>
                <w:rFonts w:ascii="Times New Roman" w:eastAsiaTheme="minorEastAsia" w:hAnsi="Times New Roman"/>
                <w:sz w:val="24"/>
                <w:szCs w:val="24"/>
              </w:rPr>
            </w:pPr>
            <w:r>
              <w:rPr>
                <w:rFonts w:ascii="Times New Roman" w:hAnsi="Times New Roman"/>
                <w:sz w:val="24"/>
                <w:szCs w:val="24"/>
              </w:rPr>
              <w:t>Руководитель МО</w:t>
            </w:r>
          </w:p>
          <w:p w:rsidR="00A92858" w:rsidRDefault="00A92858" w:rsidP="00A92858">
            <w:pPr>
              <w:spacing w:after="0" w:line="360" w:lineRule="auto"/>
              <w:jc w:val="center"/>
              <w:rPr>
                <w:rFonts w:ascii="Times New Roman" w:hAnsi="Times New Roman"/>
                <w:sz w:val="24"/>
                <w:szCs w:val="24"/>
              </w:rPr>
            </w:pPr>
            <w:r>
              <w:rPr>
                <w:rFonts w:ascii="Times New Roman" w:hAnsi="Times New Roman"/>
                <w:sz w:val="24"/>
                <w:szCs w:val="24"/>
              </w:rPr>
              <w:t>___________/_________</w:t>
            </w:r>
          </w:p>
          <w:p w:rsidR="00A92858" w:rsidRDefault="00A92858" w:rsidP="00A92858">
            <w:pPr>
              <w:spacing w:after="0" w:line="360" w:lineRule="auto"/>
              <w:jc w:val="center"/>
              <w:rPr>
                <w:rFonts w:ascii="Times" w:hAnsi="Times" w:cs="Times"/>
                <w:sz w:val="24"/>
                <w:szCs w:val="24"/>
              </w:rPr>
            </w:pPr>
            <w:r>
              <w:rPr>
                <w:rFonts w:ascii="Times" w:hAnsi="Times" w:cs="Times"/>
                <w:sz w:val="24"/>
                <w:szCs w:val="24"/>
              </w:rPr>
              <w:t>Протокол МО №______</w:t>
            </w:r>
          </w:p>
          <w:p w:rsidR="00A92858" w:rsidRDefault="00D1327B" w:rsidP="00A92858">
            <w:pPr>
              <w:spacing w:after="0" w:line="360" w:lineRule="auto"/>
              <w:jc w:val="center"/>
              <w:rPr>
                <w:rFonts w:ascii="Times" w:eastAsia="Times New Roman" w:hAnsi="Times" w:cs="Times"/>
                <w:sz w:val="24"/>
                <w:szCs w:val="24"/>
              </w:rPr>
            </w:pPr>
            <w:r>
              <w:rPr>
                <w:rFonts w:ascii="Times New Roman" w:hAnsi="Times New Roman"/>
                <w:sz w:val="24"/>
                <w:szCs w:val="24"/>
              </w:rPr>
              <w:t>от «_____»_____ 2019</w:t>
            </w:r>
            <w:r w:rsidR="00A92858">
              <w:rPr>
                <w:rFonts w:ascii="Times New Roman" w:hAnsi="Times New Roman"/>
                <w:sz w:val="24"/>
                <w:szCs w:val="24"/>
              </w:rPr>
              <w:t xml:space="preserve"> г.</w:t>
            </w:r>
          </w:p>
        </w:tc>
        <w:tc>
          <w:tcPr>
            <w:tcW w:w="2977" w:type="dxa"/>
            <w:tcBorders>
              <w:top w:val="single" w:sz="4" w:space="0" w:color="auto"/>
              <w:left w:val="single" w:sz="4" w:space="0" w:color="auto"/>
              <w:bottom w:val="single" w:sz="4" w:space="0" w:color="auto"/>
              <w:right w:val="single" w:sz="4" w:space="0" w:color="auto"/>
            </w:tcBorders>
            <w:hideMark/>
          </w:tcPr>
          <w:p w:rsidR="00A92858" w:rsidRDefault="00A92858" w:rsidP="00A92858">
            <w:pPr>
              <w:spacing w:after="0" w:line="360" w:lineRule="auto"/>
              <w:jc w:val="center"/>
              <w:rPr>
                <w:rFonts w:ascii="Times" w:eastAsia="Times New Roman" w:hAnsi="Times" w:cs="Times"/>
                <w:sz w:val="24"/>
                <w:szCs w:val="24"/>
              </w:rPr>
            </w:pPr>
            <w:r>
              <w:rPr>
                <w:rFonts w:ascii="Times" w:hAnsi="Times" w:cs="Times"/>
                <w:sz w:val="24"/>
                <w:szCs w:val="24"/>
              </w:rPr>
              <w:t>Согласовано</w:t>
            </w:r>
          </w:p>
          <w:p w:rsidR="00A92858" w:rsidRDefault="00A92858" w:rsidP="00A92858">
            <w:pPr>
              <w:spacing w:after="0" w:line="360" w:lineRule="auto"/>
              <w:jc w:val="center"/>
              <w:rPr>
                <w:rFonts w:ascii="Times" w:eastAsiaTheme="minorEastAsia" w:hAnsi="Times" w:cs="Times"/>
                <w:sz w:val="24"/>
                <w:szCs w:val="24"/>
              </w:rPr>
            </w:pPr>
            <w:r>
              <w:rPr>
                <w:rFonts w:ascii="Times" w:hAnsi="Times" w:cs="Times"/>
                <w:sz w:val="24"/>
                <w:szCs w:val="24"/>
              </w:rPr>
              <w:t>Заместитель директора по УВР МАОУ «СОШ №18»</w:t>
            </w:r>
          </w:p>
          <w:p w:rsidR="00A92858" w:rsidRDefault="00A92858" w:rsidP="00A92858">
            <w:pPr>
              <w:spacing w:after="0" w:line="360" w:lineRule="auto"/>
              <w:jc w:val="center"/>
              <w:rPr>
                <w:rFonts w:ascii="Times" w:hAnsi="Times" w:cs="Times"/>
                <w:sz w:val="24"/>
                <w:szCs w:val="24"/>
              </w:rPr>
            </w:pPr>
            <w:r>
              <w:rPr>
                <w:rFonts w:ascii="Times" w:hAnsi="Times" w:cs="Times"/>
                <w:sz w:val="24"/>
                <w:szCs w:val="24"/>
              </w:rPr>
              <w:t>М.А. Макарова ________</w:t>
            </w:r>
          </w:p>
          <w:p w:rsidR="00A92858" w:rsidRDefault="00A92858" w:rsidP="00A92858">
            <w:pPr>
              <w:spacing w:after="0" w:line="360" w:lineRule="auto"/>
              <w:jc w:val="center"/>
              <w:rPr>
                <w:rFonts w:ascii="Times" w:hAnsi="Times" w:cs="Times"/>
                <w:sz w:val="24"/>
                <w:szCs w:val="24"/>
              </w:rPr>
            </w:pPr>
            <w:r>
              <w:rPr>
                <w:rFonts w:ascii="Times" w:hAnsi="Times" w:cs="Times"/>
                <w:sz w:val="24"/>
                <w:szCs w:val="24"/>
              </w:rPr>
              <w:t>Протокол МС №______</w:t>
            </w:r>
          </w:p>
          <w:p w:rsidR="00A92858" w:rsidRDefault="00D1327B" w:rsidP="00A92858">
            <w:pPr>
              <w:spacing w:after="0" w:line="360" w:lineRule="auto"/>
              <w:jc w:val="center"/>
              <w:rPr>
                <w:rFonts w:ascii="Times" w:eastAsia="Times New Roman" w:hAnsi="Times" w:cs="Times"/>
                <w:sz w:val="24"/>
                <w:szCs w:val="24"/>
              </w:rPr>
            </w:pPr>
            <w:r>
              <w:rPr>
                <w:rFonts w:ascii="Times New Roman" w:hAnsi="Times New Roman"/>
                <w:sz w:val="24"/>
                <w:szCs w:val="24"/>
              </w:rPr>
              <w:t>от «_____»_____ 2019</w:t>
            </w:r>
            <w:r w:rsidR="00A92858">
              <w:rPr>
                <w:rFonts w:ascii="Times New Roman" w:hAnsi="Times New Roman"/>
                <w:sz w:val="24"/>
                <w:szCs w:val="24"/>
              </w:rPr>
              <w:t xml:space="preserve"> г.</w:t>
            </w:r>
          </w:p>
        </w:tc>
        <w:tc>
          <w:tcPr>
            <w:tcW w:w="3118" w:type="dxa"/>
            <w:tcBorders>
              <w:top w:val="single" w:sz="4" w:space="0" w:color="auto"/>
              <w:left w:val="single" w:sz="4" w:space="0" w:color="auto"/>
              <w:bottom w:val="single" w:sz="4" w:space="0" w:color="auto"/>
              <w:right w:val="single" w:sz="4" w:space="0" w:color="auto"/>
            </w:tcBorders>
            <w:hideMark/>
          </w:tcPr>
          <w:p w:rsidR="00A92858" w:rsidRDefault="00A92858" w:rsidP="00A92858">
            <w:pPr>
              <w:spacing w:after="0" w:line="360" w:lineRule="auto"/>
              <w:jc w:val="center"/>
              <w:rPr>
                <w:rFonts w:ascii="Times New Roman" w:eastAsia="Times New Roman" w:hAnsi="Times New Roman"/>
                <w:sz w:val="24"/>
                <w:szCs w:val="24"/>
              </w:rPr>
            </w:pPr>
            <w:r>
              <w:rPr>
                <w:rFonts w:ascii="Times New Roman" w:hAnsi="Times New Roman"/>
                <w:sz w:val="24"/>
                <w:szCs w:val="24"/>
              </w:rPr>
              <w:t>Утверждаю</w:t>
            </w:r>
          </w:p>
          <w:p w:rsidR="00A92858" w:rsidRDefault="00A92858" w:rsidP="00A92858">
            <w:pPr>
              <w:spacing w:after="0" w:line="360" w:lineRule="auto"/>
              <w:jc w:val="center"/>
              <w:rPr>
                <w:rFonts w:ascii="Times New Roman" w:eastAsiaTheme="minorEastAsia" w:hAnsi="Times New Roman"/>
                <w:sz w:val="24"/>
                <w:szCs w:val="24"/>
              </w:rPr>
            </w:pPr>
            <w:r>
              <w:rPr>
                <w:rFonts w:ascii="Times New Roman" w:hAnsi="Times New Roman"/>
                <w:sz w:val="24"/>
                <w:szCs w:val="24"/>
              </w:rPr>
              <w:t>Директор МАОУ «СОШ №18»</w:t>
            </w:r>
          </w:p>
          <w:p w:rsidR="00A92858" w:rsidRDefault="00A92858" w:rsidP="00A92858">
            <w:pPr>
              <w:spacing w:after="0" w:line="360" w:lineRule="auto"/>
              <w:jc w:val="center"/>
              <w:rPr>
                <w:rFonts w:ascii="Times New Roman" w:hAnsi="Times New Roman"/>
                <w:sz w:val="24"/>
                <w:szCs w:val="24"/>
              </w:rPr>
            </w:pPr>
            <w:r>
              <w:rPr>
                <w:rFonts w:ascii="Times New Roman" w:hAnsi="Times New Roman"/>
                <w:sz w:val="24"/>
                <w:szCs w:val="24"/>
              </w:rPr>
              <w:t>Е.А. Макарова________</w:t>
            </w:r>
          </w:p>
          <w:p w:rsidR="00A92858" w:rsidRDefault="00A92858" w:rsidP="00A92858">
            <w:pPr>
              <w:spacing w:after="0" w:line="360" w:lineRule="auto"/>
              <w:jc w:val="center"/>
              <w:rPr>
                <w:rFonts w:ascii="Times New Roman" w:hAnsi="Times New Roman"/>
                <w:sz w:val="24"/>
                <w:szCs w:val="24"/>
              </w:rPr>
            </w:pPr>
            <w:r>
              <w:rPr>
                <w:rFonts w:ascii="Times New Roman" w:hAnsi="Times New Roman"/>
                <w:sz w:val="24"/>
                <w:szCs w:val="24"/>
              </w:rPr>
              <w:t>Приказ №_____</w:t>
            </w:r>
          </w:p>
          <w:p w:rsidR="00A92858" w:rsidRDefault="00302A97" w:rsidP="00D1327B">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от «_____»_____ 201</w:t>
            </w:r>
            <w:r w:rsidR="00D1327B">
              <w:rPr>
                <w:rFonts w:ascii="Times New Roman" w:hAnsi="Times New Roman"/>
                <w:sz w:val="24"/>
                <w:szCs w:val="24"/>
              </w:rPr>
              <w:t>9</w:t>
            </w:r>
            <w:r w:rsidR="00A92858">
              <w:rPr>
                <w:rFonts w:ascii="Times New Roman" w:hAnsi="Times New Roman"/>
                <w:sz w:val="24"/>
                <w:szCs w:val="24"/>
              </w:rPr>
              <w:t>г.</w:t>
            </w:r>
          </w:p>
        </w:tc>
      </w:tr>
    </w:tbl>
    <w:p w:rsidR="00A92858" w:rsidRDefault="00A92858" w:rsidP="00A92858">
      <w:pPr>
        <w:spacing w:line="240" w:lineRule="auto"/>
        <w:jc w:val="center"/>
        <w:rPr>
          <w:rFonts w:ascii="Times New Roman" w:hAnsi="Times New Roman"/>
          <w:sz w:val="24"/>
          <w:szCs w:val="24"/>
        </w:rPr>
      </w:pPr>
    </w:p>
    <w:p w:rsidR="00A92858" w:rsidRDefault="00A92858" w:rsidP="00A92858">
      <w:pPr>
        <w:spacing w:line="240" w:lineRule="auto"/>
        <w:jc w:val="center"/>
        <w:rPr>
          <w:rFonts w:ascii="Times New Roman" w:eastAsia="Times New Roman" w:hAnsi="Times New Roman"/>
          <w:sz w:val="24"/>
          <w:szCs w:val="24"/>
        </w:rPr>
      </w:pPr>
    </w:p>
    <w:p w:rsidR="00A92858" w:rsidRDefault="00A92858" w:rsidP="00A92858">
      <w:pPr>
        <w:spacing w:line="240" w:lineRule="auto"/>
        <w:jc w:val="center"/>
        <w:rPr>
          <w:rFonts w:ascii="Times New Roman" w:eastAsiaTheme="minorEastAsia" w:hAnsi="Times New Roman"/>
          <w:b/>
          <w:sz w:val="24"/>
          <w:szCs w:val="24"/>
        </w:rPr>
      </w:pPr>
    </w:p>
    <w:p w:rsidR="00A92858" w:rsidRDefault="00A92858" w:rsidP="00A92858">
      <w:pPr>
        <w:spacing w:line="240" w:lineRule="auto"/>
        <w:jc w:val="center"/>
        <w:rPr>
          <w:rFonts w:ascii="Times New Roman" w:eastAsiaTheme="minorEastAsia" w:hAnsi="Times New Roman"/>
          <w:b/>
          <w:sz w:val="24"/>
          <w:szCs w:val="24"/>
        </w:rPr>
      </w:pPr>
    </w:p>
    <w:p w:rsidR="006E7901" w:rsidRDefault="006E7901" w:rsidP="001A623A">
      <w:pPr>
        <w:rPr>
          <w:rFonts w:ascii="Times New Roman" w:eastAsiaTheme="minorEastAsia" w:hAnsi="Times New Roman"/>
          <w:b/>
          <w:sz w:val="24"/>
          <w:szCs w:val="24"/>
        </w:rPr>
      </w:pPr>
    </w:p>
    <w:p w:rsidR="006E7901" w:rsidRDefault="006E7901" w:rsidP="001A623A">
      <w:pPr>
        <w:rPr>
          <w:rFonts w:ascii="Times New Roman" w:eastAsiaTheme="minorEastAsia" w:hAnsi="Times New Roman"/>
          <w:b/>
          <w:sz w:val="24"/>
          <w:szCs w:val="24"/>
        </w:rPr>
      </w:pPr>
    </w:p>
    <w:p w:rsidR="008E7716" w:rsidRDefault="007219A0" w:rsidP="008E7716">
      <w:pPr>
        <w:jc w:val="center"/>
        <w:rPr>
          <w:rFonts w:ascii="Times New Roman" w:eastAsiaTheme="minorEastAsia" w:hAnsi="Times New Roman"/>
          <w:b/>
          <w:sz w:val="24"/>
          <w:szCs w:val="24"/>
        </w:rPr>
      </w:pPr>
      <w:r w:rsidRPr="00DE5EFD">
        <w:rPr>
          <w:rFonts w:ascii="Times New Roman" w:hAnsi="Times New Roman" w:cs="Times New Roman"/>
          <w:b/>
          <w:sz w:val="28"/>
          <w:szCs w:val="28"/>
        </w:rPr>
        <w:t>Рабочая программа учебного предмета</w:t>
      </w:r>
      <w:r w:rsidR="008E7716">
        <w:rPr>
          <w:rFonts w:ascii="Times New Roman" w:eastAsiaTheme="minorEastAsia" w:hAnsi="Times New Roman"/>
          <w:b/>
          <w:sz w:val="24"/>
          <w:szCs w:val="24"/>
        </w:rPr>
        <w:t xml:space="preserve"> </w:t>
      </w:r>
    </w:p>
    <w:p w:rsidR="007219A0" w:rsidRPr="008E7716" w:rsidRDefault="00B751F7" w:rsidP="008E7716">
      <w:pPr>
        <w:jc w:val="center"/>
        <w:rPr>
          <w:rFonts w:ascii="Times New Roman" w:eastAsiaTheme="minorEastAsia" w:hAnsi="Times New Roman"/>
          <w:b/>
          <w:sz w:val="24"/>
          <w:szCs w:val="24"/>
        </w:rPr>
      </w:pPr>
      <w:r>
        <w:rPr>
          <w:rFonts w:ascii="Times New Roman" w:hAnsi="Times New Roman" w:cs="Times New Roman"/>
          <w:b/>
          <w:sz w:val="28"/>
          <w:szCs w:val="28"/>
        </w:rPr>
        <w:t>«Русский язык</w:t>
      </w:r>
      <w:r w:rsidR="007219A0" w:rsidRPr="00DE5EFD">
        <w:rPr>
          <w:rFonts w:ascii="Times New Roman" w:hAnsi="Times New Roman" w:cs="Times New Roman"/>
          <w:b/>
          <w:sz w:val="28"/>
          <w:szCs w:val="28"/>
        </w:rPr>
        <w:t>»</w:t>
      </w:r>
    </w:p>
    <w:p w:rsidR="001A623A" w:rsidRDefault="007219A0" w:rsidP="001A623A">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4A24C5">
        <w:rPr>
          <w:rFonts w:ascii="Times New Roman" w:hAnsi="Times New Roman" w:cs="Times New Roman"/>
          <w:b/>
          <w:sz w:val="28"/>
          <w:szCs w:val="28"/>
        </w:rPr>
        <w:t xml:space="preserve">класса </w:t>
      </w:r>
    </w:p>
    <w:p w:rsidR="00D1327B" w:rsidRDefault="00D1327B" w:rsidP="001A623A">
      <w:pPr>
        <w:jc w:val="center"/>
        <w:rPr>
          <w:rFonts w:ascii="Times New Roman" w:hAnsi="Times New Roman" w:cs="Times New Roman"/>
          <w:sz w:val="28"/>
          <w:szCs w:val="28"/>
        </w:rPr>
      </w:pPr>
    </w:p>
    <w:p w:rsidR="00F7481F" w:rsidRDefault="00F7481F" w:rsidP="001A623A">
      <w:pPr>
        <w:jc w:val="center"/>
        <w:rPr>
          <w:rFonts w:ascii="Times New Roman" w:hAnsi="Times New Roman" w:cs="Times New Roman"/>
          <w:sz w:val="28"/>
          <w:szCs w:val="28"/>
        </w:rPr>
      </w:pPr>
    </w:p>
    <w:p w:rsidR="00F7481F" w:rsidRDefault="00F7481F" w:rsidP="001A623A">
      <w:pPr>
        <w:jc w:val="center"/>
        <w:rPr>
          <w:rFonts w:ascii="Times New Roman" w:hAnsi="Times New Roman" w:cs="Times New Roman"/>
          <w:sz w:val="28"/>
          <w:szCs w:val="28"/>
        </w:rPr>
      </w:pPr>
    </w:p>
    <w:p w:rsidR="00F7481F" w:rsidRDefault="00F7481F" w:rsidP="001A623A">
      <w:pPr>
        <w:jc w:val="center"/>
        <w:rPr>
          <w:rFonts w:ascii="Times New Roman" w:hAnsi="Times New Roman" w:cs="Times New Roman"/>
          <w:sz w:val="28"/>
          <w:szCs w:val="28"/>
        </w:rPr>
      </w:pPr>
    </w:p>
    <w:p w:rsidR="004A24C5" w:rsidRDefault="004A24C5" w:rsidP="001A623A">
      <w:pPr>
        <w:jc w:val="center"/>
        <w:rPr>
          <w:rFonts w:ascii="Times New Roman" w:hAnsi="Times New Roman" w:cs="Times New Roman"/>
          <w:sz w:val="28"/>
          <w:szCs w:val="28"/>
        </w:rPr>
      </w:pPr>
    </w:p>
    <w:p w:rsidR="004A24C5" w:rsidRDefault="004A24C5" w:rsidP="001A623A">
      <w:pPr>
        <w:jc w:val="center"/>
        <w:rPr>
          <w:rFonts w:ascii="Times New Roman" w:hAnsi="Times New Roman" w:cs="Times New Roman"/>
          <w:sz w:val="28"/>
          <w:szCs w:val="28"/>
        </w:rPr>
      </w:pPr>
    </w:p>
    <w:p w:rsidR="004A24C5" w:rsidRDefault="004A24C5" w:rsidP="001A623A">
      <w:pPr>
        <w:jc w:val="center"/>
        <w:rPr>
          <w:rFonts w:ascii="Times New Roman" w:hAnsi="Times New Roman" w:cs="Times New Roman"/>
          <w:sz w:val="28"/>
          <w:szCs w:val="28"/>
        </w:rPr>
      </w:pPr>
    </w:p>
    <w:p w:rsidR="00F7481F" w:rsidRDefault="00F7481F" w:rsidP="001A623A">
      <w:pPr>
        <w:jc w:val="center"/>
        <w:rPr>
          <w:rFonts w:ascii="Times New Roman" w:hAnsi="Times New Roman" w:cs="Times New Roman"/>
          <w:sz w:val="28"/>
          <w:szCs w:val="28"/>
        </w:rPr>
      </w:pPr>
    </w:p>
    <w:p w:rsidR="001A623A" w:rsidRDefault="007219A0" w:rsidP="001A623A">
      <w:pPr>
        <w:jc w:val="center"/>
        <w:rPr>
          <w:rFonts w:ascii="Times New Roman" w:hAnsi="Times New Roman" w:cs="Times New Roman"/>
          <w:sz w:val="28"/>
          <w:szCs w:val="28"/>
        </w:rPr>
      </w:pPr>
      <w:r>
        <w:rPr>
          <w:rFonts w:ascii="Times New Roman" w:hAnsi="Times New Roman" w:cs="Times New Roman"/>
          <w:sz w:val="28"/>
          <w:szCs w:val="28"/>
        </w:rPr>
        <w:t>г.</w:t>
      </w:r>
      <w:r w:rsidR="004A24C5">
        <w:rPr>
          <w:rFonts w:ascii="Times New Roman" w:hAnsi="Times New Roman" w:cs="Times New Roman"/>
          <w:sz w:val="28"/>
          <w:szCs w:val="28"/>
        </w:rPr>
        <w:t xml:space="preserve"> </w:t>
      </w:r>
      <w:r>
        <w:rPr>
          <w:rFonts w:ascii="Times New Roman" w:hAnsi="Times New Roman" w:cs="Times New Roman"/>
          <w:sz w:val="28"/>
          <w:szCs w:val="28"/>
        </w:rPr>
        <w:t>Улан-Удэ</w:t>
      </w:r>
    </w:p>
    <w:p w:rsidR="007219A0" w:rsidRDefault="00D1327B" w:rsidP="001A623A">
      <w:pPr>
        <w:jc w:val="center"/>
        <w:rPr>
          <w:rFonts w:ascii="Times New Roman" w:hAnsi="Times New Roman" w:cs="Times New Roman"/>
          <w:sz w:val="28"/>
          <w:szCs w:val="28"/>
        </w:rPr>
      </w:pPr>
      <w:r>
        <w:rPr>
          <w:rFonts w:ascii="Times New Roman" w:hAnsi="Times New Roman" w:cs="Times New Roman"/>
          <w:sz w:val="28"/>
          <w:szCs w:val="28"/>
        </w:rPr>
        <w:t>2019</w:t>
      </w:r>
      <w:r w:rsidR="007219A0">
        <w:rPr>
          <w:rFonts w:ascii="Times New Roman" w:hAnsi="Times New Roman" w:cs="Times New Roman"/>
          <w:sz w:val="28"/>
          <w:szCs w:val="28"/>
        </w:rPr>
        <w:t xml:space="preserve"> г.</w:t>
      </w:r>
    </w:p>
    <w:p w:rsidR="00F7481F" w:rsidRDefault="00F7481F" w:rsidP="00F7481F">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Pr="005266EA">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t>.</w:t>
      </w:r>
    </w:p>
    <w:p w:rsidR="00F7481F" w:rsidRPr="005266EA" w:rsidRDefault="00F7481F" w:rsidP="00F7481F">
      <w:pPr>
        <w:spacing w:after="0" w:line="240" w:lineRule="auto"/>
        <w:ind w:firstLine="709"/>
        <w:jc w:val="center"/>
        <w:rPr>
          <w:rFonts w:ascii="Times New Roman" w:hAnsi="Times New Roman" w:cs="Times New Roman"/>
          <w:b/>
          <w:bCs/>
          <w:sz w:val="24"/>
          <w:szCs w:val="24"/>
        </w:rPr>
      </w:pPr>
    </w:p>
    <w:p w:rsidR="00F7481F" w:rsidRDefault="00F7481F" w:rsidP="00F7481F">
      <w:pPr>
        <w:spacing w:after="0" w:line="240" w:lineRule="auto"/>
        <w:ind w:firstLine="709"/>
        <w:rPr>
          <w:rFonts w:ascii="Times New Roman" w:hAnsi="Times New Roman" w:cs="Times New Roman"/>
          <w:sz w:val="24"/>
          <w:szCs w:val="24"/>
        </w:rPr>
      </w:pPr>
      <w:r w:rsidRPr="00FD3886">
        <w:rPr>
          <w:rFonts w:ascii="Times New Roman" w:hAnsi="Times New Roman" w:cs="Times New Roman"/>
          <w:sz w:val="24"/>
          <w:szCs w:val="24"/>
        </w:rPr>
        <w:t>Познавательная направленность курса обеспечивает усвоение языка как важнейшего инструмента познавательной деятельности человека, как средства познания и развития речевого мышления. Мы познаем мир через родной язык, его знаковую систему, т. е. через языковой знак, который является символическим «заместителем» реальности (языковой знак имеет план содержания — семантическая сторона и план выражения — фонетическая и формально-грамматическая сторона).</w:t>
      </w:r>
    </w:p>
    <w:p w:rsidR="004A24C5" w:rsidRPr="004A24C5" w:rsidRDefault="00F7481F" w:rsidP="004A24C5">
      <w:pPr>
        <w:spacing w:after="0" w:line="240" w:lineRule="auto"/>
        <w:ind w:firstLine="709"/>
        <w:rPr>
          <w:rFonts w:ascii="Times New Roman" w:hAnsi="Times New Roman" w:cs="Times New Roman"/>
          <w:sz w:val="24"/>
          <w:szCs w:val="24"/>
        </w:rPr>
      </w:pPr>
      <w:r w:rsidRPr="00FD3886">
        <w:rPr>
          <w:rFonts w:ascii="Times New Roman" w:hAnsi="Times New Roman" w:cs="Times New Roman"/>
          <w:b/>
          <w:sz w:val="24"/>
          <w:szCs w:val="24"/>
        </w:rPr>
        <w:t>Цель:</w:t>
      </w:r>
      <w:r w:rsidRPr="00FD3886">
        <w:rPr>
          <w:rFonts w:ascii="Times New Roman" w:hAnsi="Times New Roman" w:cs="Times New Roman"/>
          <w:sz w:val="24"/>
          <w:szCs w:val="24"/>
        </w:rPr>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F7481F" w:rsidRDefault="00F7481F" w:rsidP="00F7481F">
      <w:pPr>
        <w:spacing w:after="0" w:line="240" w:lineRule="auto"/>
        <w:ind w:firstLine="709"/>
        <w:rPr>
          <w:rFonts w:ascii="Times New Roman" w:hAnsi="Times New Roman" w:cs="Times New Roman"/>
          <w:sz w:val="24"/>
          <w:szCs w:val="24"/>
        </w:rPr>
      </w:pPr>
    </w:p>
    <w:p w:rsidR="00F7481F" w:rsidRPr="005266EA" w:rsidRDefault="00F7481F" w:rsidP="00F7481F">
      <w:pPr>
        <w:spacing w:after="0" w:line="240" w:lineRule="auto"/>
        <w:ind w:firstLine="709"/>
        <w:rPr>
          <w:rFonts w:ascii="Times New Roman" w:hAnsi="Times New Roman" w:cs="Times New Roman"/>
          <w:sz w:val="24"/>
          <w:szCs w:val="24"/>
        </w:rPr>
      </w:pPr>
      <w:r w:rsidRPr="005266EA">
        <w:rPr>
          <w:rFonts w:ascii="Times New Roman" w:hAnsi="Times New Roman" w:cs="Times New Roman"/>
          <w:b/>
          <w:bCs/>
          <w:sz w:val="24"/>
          <w:szCs w:val="24"/>
        </w:rPr>
        <w:t>Общая характеристика учебного предмета</w:t>
      </w:r>
      <w:r w:rsidR="004A24C5">
        <w:rPr>
          <w:rFonts w:ascii="Times New Roman" w:hAnsi="Times New Roman" w:cs="Times New Roman"/>
          <w:b/>
          <w:bCs/>
          <w:sz w:val="24"/>
          <w:szCs w:val="24"/>
        </w:rPr>
        <w:t>.</w:t>
      </w:r>
    </w:p>
    <w:p w:rsidR="00F7481F"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F7481F" w:rsidRPr="00F83637" w:rsidRDefault="00F7481F" w:rsidP="00F7481F">
      <w:pPr>
        <w:spacing w:after="0" w:line="240" w:lineRule="auto"/>
        <w:ind w:firstLine="709"/>
        <w:rPr>
          <w:rFonts w:ascii="Times New Roman" w:hAnsi="Times New Roman" w:cs="Times New Roman"/>
          <w:sz w:val="24"/>
          <w:szCs w:val="24"/>
        </w:rPr>
      </w:pPr>
      <w:proofErr w:type="gramStart"/>
      <w:r w:rsidRPr="00F83637">
        <w:rPr>
          <w:rFonts w:ascii="Times New Roman" w:hAnsi="Times New Roman" w:cs="Times New Roman"/>
          <w:sz w:val="24"/>
          <w:szCs w:val="24"/>
        </w:rPr>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w:t>
      </w:r>
      <w:proofErr w:type="gramEnd"/>
      <w:r w:rsidRPr="00F83637">
        <w:rPr>
          <w:rFonts w:ascii="Times New Roman" w:hAnsi="Times New Roman" w:cs="Times New Roman"/>
          <w:sz w:val="24"/>
          <w:szCs w:val="24"/>
        </w:rPr>
        <w:t xml:space="preserve">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 новой системе большое внимание уделяется развитию речевого мышления. Поскольку человеческое мышление «</w:t>
      </w:r>
      <w:proofErr w:type="spellStart"/>
      <w:r w:rsidRPr="00F83637">
        <w:rPr>
          <w:rFonts w:ascii="Times New Roman" w:hAnsi="Times New Roman" w:cs="Times New Roman"/>
          <w:sz w:val="24"/>
          <w:szCs w:val="24"/>
        </w:rPr>
        <w:t>значечное</w:t>
      </w:r>
      <w:proofErr w:type="spellEnd"/>
      <w:r w:rsidRPr="00F83637">
        <w:rPr>
          <w:rFonts w:ascii="Times New Roman" w:hAnsi="Times New Roman" w:cs="Times New Roman"/>
          <w:sz w:val="24"/>
          <w:szCs w:val="24"/>
        </w:rPr>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lastRenderedPageBreak/>
        <w:t>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 совершенствовать грамматический строй речи школьников, учить находить слова и выражения для точного выражения мысли, правильно форм</w:t>
      </w:r>
      <w:r>
        <w:rPr>
          <w:rFonts w:ascii="Times New Roman" w:hAnsi="Times New Roman" w:cs="Times New Roman"/>
          <w:sz w:val="24"/>
          <w:szCs w:val="24"/>
        </w:rPr>
        <w:t>улировать вопросы и ответы и т.</w:t>
      </w:r>
      <w:r w:rsidRPr="00F83637">
        <w:rPr>
          <w:rFonts w:ascii="Times New Roman" w:hAnsi="Times New Roman" w:cs="Times New Roman"/>
          <w:sz w:val="24"/>
          <w:szCs w:val="24"/>
        </w:rPr>
        <w:t>д.;</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xml:space="preserve">Таким образом, коммуникативно-познавательная направленность курса позволяет эффективно решать </w:t>
      </w:r>
      <w:r w:rsidRPr="00F83637">
        <w:rPr>
          <w:rFonts w:ascii="Times New Roman" w:hAnsi="Times New Roman" w:cs="Times New Roman"/>
          <w:b/>
          <w:sz w:val="24"/>
          <w:szCs w:val="24"/>
        </w:rPr>
        <w:t>задачи обучения русскому языку на начальном этапе</w:t>
      </w:r>
      <w:r w:rsidRPr="00F83637">
        <w:rPr>
          <w:rFonts w:ascii="Times New Roman" w:hAnsi="Times New Roman" w:cs="Times New Roman"/>
          <w:sz w:val="24"/>
          <w:szCs w:val="24"/>
        </w:rPr>
        <w:t>:</w:t>
      </w:r>
    </w:p>
    <w:p w:rsidR="00F7481F"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развивать все виды речевой деятельности (умения писать, читать, слушать и говорить), а также речевое мышление учащихся;</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пользоваться формулами речевого этикета в различных ситуациях общения;</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F7481F"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обеспечивать развитие функциональной грамотности учащихся на основе интеграции в изучении языка и речи учащихся;</w:t>
      </w:r>
    </w:p>
    <w:p w:rsidR="00F7481F" w:rsidRPr="00F83637" w:rsidRDefault="00F7481F" w:rsidP="00F7481F">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развивать интерес к изучению русского языка, воспитывать чувство любви и уважения к языку как величайшей культурной ценности народа;</w:t>
      </w:r>
    </w:p>
    <w:p w:rsidR="00F7481F" w:rsidRPr="00F83637" w:rsidRDefault="00F7481F" w:rsidP="00F7481F">
      <w:pPr>
        <w:spacing w:after="0" w:line="240" w:lineRule="auto"/>
        <w:ind w:firstLine="709"/>
        <w:rPr>
          <w:rFonts w:ascii="Times New Roman" w:hAnsi="Times New Roman" w:cs="Times New Roman"/>
          <w:b/>
          <w:bCs/>
          <w:sz w:val="24"/>
          <w:szCs w:val="24"/>
        </w:rPr>
      </w:pPr>
      <w:r w:rsidRPr="00F83637">
        <w:rPr>
          <w:rFonts w:ascii="Times New Roman" w:hAnsi="Times New Roman" w:cs="Times New Roman"/>
          <w:sz w:val="24"/>
          <w:szCs w:val="24"/>
        </w:rPr>
        <w:t>— развивать творческие способности детей, их стремление к созданию собственных текстов.</w:t>
      </w:r>
    </w:p>
    <w:p w:rsidR="00F7481F" w:rsidRPr="0005756C" w:rsidRDefault="00F7481F" w:rsidP="00F7481F">
      <w:pPr>
        <w:spacing w:after="0" w:line="240" w:lineRule="auto"/>
        <w:ind w:firstLine="709"/>
        <w:rPr>
          <w:rFonts w:ascii="Times New Roman" w:hAnsi="Times New Roman" w:cs="Times New Roman"/>
          <w:b/>
          <w:bCs/>
          <w:sz w:val="24"/>
          <w:szCs w:val="24"/>
        </w:rPr>
      </w:pPr>
      <w:r w:rsidRPr="0005756C">
        <w:rPr>
          <w:rFonts w:ascii="Times New Roman" w:hAnsi="Times New Roman" w:cs="Times New Roman"/>
          <w:b/>
          <w:bCs/>
          <w:sz w:val="24"/>
          <w:szCs w:val="24"/>
        </w:rPr>
        <w:t>Принципы обучения:</w:t>
      </w:r>
    </w:p>
    <w:p w:rsidR="00F7481F" w:rsidRPr="0005756C" w:rsidRDefault="00F7481F" w:rsidP="00C911F5">
      <w:pPr>
        <w:numPr>
          <w:ilvl w:val="0"/>
          <w:numId w:val="8"/>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п</w:t>
      </w:r>
      <w:proofErr w:type="spellStart"/>
      <w:r w:rsidRPr="0005756C">
        <w:rPr>
          <w:rFonts w:ascii="Times New Roman" w:hAnsi="Times New Roman" w:cs="Times New Roman"/>
          <w:bCs/>
          <w:sz w:val="24"/>
          <w:szCs w:val="24"/>
          <w:lang w:val="en-US"/>
        </w:rPr>
        <w:t>ринцип</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научности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обучения</w:t>
      </w:r>
      <w:proofErr w:type="spellEnd"/>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с</w:t>
      </w:r>
      <w:proofErr w:type="spellStart"/>
      <w:r w:rsidRPr="0005756C">
        <w:rPr>
          <w:rFonts w:ascii="Times New Roman" w:hAnsi="Times New Roman" w:cs="Times New Roman"/>
          <w:bCs/>
          <w:sz w:val="24"/>
          <w:szCs w:val="24"/>
          <w:lang w:val="en-US"/>
        </w:rPr>
        <w:t>вязи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теории</w:t>
      </w:r>
      <w:proofErr w:type="spellEnd"/>
      <w:r w:rsidRPr="0005756C">
        <w:rPr>
          <w:rFonts w:ascii="Times New Roman" w:hAnsi="Times New Roman" w:cs="Times New Roman"/>
          <w:bCs/>
          <w:sz w:val="24"/>
          <w:szCs w:val="24"/>
          <w:lang w:val="en-US"/>
        </w:rPr>
        <w:t xml:space="preserve"> с </w:t>
      </w:r>
      <w:proofErr w:type="spellStart"/>
      <w:r w:rsidRPr="0005756C">
        <w:rPr>
          <w:rFonts w:ascii="Times New Roman" w:hAnsi="Times New Roman" w:cs="Times New Roman"/>
          <w:bCs/>
          <w:sz w:val="24"/>
          <w:szCs w:val="24"/>
          <w:lang w:val="en-US"/>
        </w:rPr>
        <w:t>практикой</w:t>
      </w:r>
      <w:proofErr w:type="spellEnd"/>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roofErr w:type="spellStart"/>
      <w:r w:rsidRPr="0005756C">
        <w:rPr>
          <w:rFonts w:ascii="Times New Roman" w:hAnsi="Times New Roman" w:cs="Times New Roman"/>
          <w:bCs/>
          <w:sz w:val="24"/>
          <w:szCs w:val="24"/>
          <w:lang w:val="en-US"/>
        </w:rPr>
        <w:t>истемности</w:t>
      </w:r>
      <w:proofErr w:type="spellEnd"/>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05756C">
        <w:rPr>
          <w:rFonts w:ascii="Times New Roman" w:hAnsi="Times New Roman" w:cs="Times New Roman"/>
          <w:bCs/>
          <w:sz w:val="24"/>
          <w:szCs w:val="24"/>
        </w:rPr>
        <w:t>ринцип сознательности и активности в обучении</w:t>
      </w:r>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и</w:t>
      </w:r>
      <w:r w:rsidRPr="0005756C">
        <w:rPr>
          <w:rFonts w:ascii="Times New Roman" w:hAnsi="Times New Roman" w:cs="Times New Roman"/>
          <w:bCs/>
          <w:sz w:val="24"/>
          <w:szCs w:val="24"/>
        </w:rPr>
        <w:t>ндивидуальный подход в условиях коллективной работы</w:t>
      </w:r>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п</w:t>
      </w:r>
      <w:proofErr w:type="spellStart"/>
      <w:r>
        <w:rPr>
          <w:rFonts w:ascii="Times New Roman" w:hAnsi="Times New Roman" w:cs="Times New Roman"/>
          <w:bCs/>
          <w:sz w:val="24"/>
          <w:szCs w:val="24"/>
          <w:lang w:val="en-US"/>
        </w:rPr>
        <w:t>ринцип</w:t>
      </w:r>
      <w:proofErr w:type="spellEnd"/>
      <w:r>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наглядности</w:t>
      </w:r>
      <w:proofErr w:type="spellEnd"/>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д</w:t>
      </w:r>
      <w:proofErr w:type="spellStart"/>
      <w:r w:rsidRPr="0005756C">
        <w:rPr>
          <w:rFonts w:ascii="Times New Roman" w:hAnsi="Times New Roman" w:cs="Times New Roman"/>
          <w:bCs/>
          <w:sz w:val="24"/>
          <w:szCs w:val="24"/>
          <w:lang w:val="en-US"/>
        </w:rPr>
        <w:t>оступность</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обучения</w:t>
      </w:r>
      <w:proofErr w:type="spellEnd"/>
      <w:r>
        <w:rPr>
          <w:rFonts w:ascii="Times New Roman" w:hAnsi="Times New Roman" w:cs="Times New Roman"/>
          <w:bCs/>
          <w:sz w:val="24"/>
          <w:szCs w:val="24"/>
        </w:rPr>
        <w:t>,</w:t>
      </w:r>
    </w:p>
    <w:p w:rsidR="00F7481F" w:rsidRPr="0005756C" w:rsidRDefault="00F7481F" w:rsidP="00C911F5">
      <w:pPr>
        <w:numPr>
          <w:ilvl w:val="0"/>
          <w:numId w:val="8"/>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п</w:t>
      </w:r>
      <w:proofErr w:type="spellStart"/>
      <w:r w:rsidRPr="0005756C">
        <w:rPr>
          <w:rFonts w:ascii="Times New Roman" w:hAnsi="Times New Roman" w:cs="Times New Roman"/>
          <w:bCs/>
          <w:sz w:val="24"/>
          <w:szCs w:val="24"/>
          <w:lang w:val="en-US"/>
        </w:rPr>
        <w:t>ринцип</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прочности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усвоения</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знаний</w:t>
      </w:r>
      <w:proofErr w:type="spellEnd"/>
      <w:r>
        <w:rPr>
          <w:rFonts w:ascii="Times New Roman" w:hAnsi="Times New Roman" w:cs="Times New Roman"/>
          <w:bCs/>
          <w:sz w:val="24"/>
          <w:szCs w:val="24"/>
        </w:rPr>
        <w:t>.</w:t>
      </w:r>
    </w:p>
    <w:p w:rsidR="004A24C5" w:rsidRPr="004A24C5" w:rsidRDefault="00F7481F" w:rsidP="004A24C5">
      <w:pPr>
        <w:spacing w:after="0" w:line="240" w:lineRule="auto"/>
        <w:ind w:firstLine="709"/>
        <w:rPr>
          <w:rFonts w:ascii="Times New Roman" w:hAnsi="Times New Roman" w:cs="Times New Roman"/>
          <w:b/>
          <w:sz w:val="24"/>
          <w:szCs w:val="24"/>
        </w:rPr>
      </w:pPr>
      <w:r w:rsidRPr="005266EA">
        <w:rPr>
          <w:rFonts w:ascii="Times New Roman" w:hAnsi="Times New Roman" w:cs="Times New Roman"/>
          <w:b/>
          <w:sz w:val="24"/>
          <w:szCs w:val="24"/>
        </w:rPr>
        <w:t xml:space="preserve">Актуальность: </w:t>
      </w:r>
      <w:r w:rsidRPr="005266EA">
        <w:rPr>
          <w:rFonts w:ascii="Times New Roman" w:hAnsi="Times New Roman" w:cs="Times New Roman"/>
          <w:sz w:val="24"/>
          <w:szCs w:val="24"/>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r w:rsidR="004A24C5" w:rsidRPr="004A24C5">
        <w:rPr>
          <w:rFonts w:ascii="Times New Roman" w:hAnsi="Times New Roman" w:cs="Times New Roman"/>
          <w:b/>
          <w:sz w:val="24"/>
          <w:szCs w:val="24"/>
        </w:rPr>
        <w:t xml:space="preserve"> </w:t>
      </w:r>
    </w:p>
    <w:p w:rsidR="00F7481F" w:rsidRPr="005266EA" w:rsidRDefault="00F7481F" w:rsidP="00F7481F">
      <w:pPr>
        <w:spacing w:after="0" w:line="240" w:lineRule="auto"/>
        <w:ind w:firstLine="709"/>
        <w:rPr>
          <w:rFonts w:ascii="Times New Roman" w:hAnsi="Times New Roman" w:cs="Times New Roman"/>
          <w:sz w:val="24"/>
          <w:szCs w:val="24"/>
        </w:rPr>
      </w:pPr>
    </w:p>
    <w:p w:rsidR="00F7481F" w:rsidRPr="005266EA" w:rsidRDefault="00F7481F" w:rsidP="00F7481F">
      <w:pPr>
        <w:spacing w:after="0" w:line="240" w:lineRule="auto"/>
        <w:ind w:firstLine="709"/>
        <w:rPr>
          <w:rFonts w:ascii="Times New Roman" w:hAnsi="Times New Roman" w:cs="Times New Roman"/>
          <w:sz w:val="24"/>
          <w:szCs w:val="24"/>
        </w:rPr>
      </w:pPr>
      <w:r w:rsidRPr="005266EA">
        <w:rPr>
          <w:rFonts w:ascii="Times New Roman" w:hAnsi="Times New Roman" w:cs="Times New Roman"/>
          <w:sz w:val="24"/>
          <w:szCs w:val="24"/>
        </w:rPr>
        <w:t>Рабочая програм</w:t>
      </w:r>
      <w:r>
        <w:rPr>
          <w:rFonts w:ascii="Times New Roman" w:hAnsi="Times New Roman" w:cs="Times New Roman"/>
          <w:sz w:val="24"/>
          <w:szCs w:val="24"/>
        </w:rPr>
        <w:t>ма предмета «Русский язык» для 2</w:t>
      </w:r>
      <w:r w:rsidRPr="005266EA">
        <w:rPr>
          <w:rFonts w:ascii="Times New Roman" w:hAnsi="Times New Roman" w:cs="Times New Roman"/>
          <w:sz w:val="24"/>
          <w:szCs w:val="24"/>
        </w:rPr>
        <w:t xml:space="preserve"> класса разработана </w:t>
      </w:r>
      <w:r w:rsidRPr="005266EA">
        <w:rPr>
          <w:rFonts w:ascii="Times New Roman" w:hAnsi="Times New Roman" w:cs="Times New Roman"/>
          <w:b/>
          <w:sz w:val="24"/>
          <w:szCs w:val="24"/>
        </w:rPr>
        <w:t>на основе нормативно-правовых документов:</w:t>
      </w:r>
    </w:p>
    <w:p w:rsidR="00F7481F" w:rsidRPr="00080D44" w:rsidRDefault="00F7481F" w:rsidP="00C911F5">
      <w:pPr>
        <w:pStyle w:val="a4"/>
        <w:numPr>
          <w:ilvl w:val="0"/>
          <w:numId w:val="2"/>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Конституция РФ.</w:t>
      </w:r>
    </w:p>
    <w:p w:rsidR="00F7481F" w:rsidRPr="00080D44" w:rsidRDefault="00F7481F" w:rsidP="00C911F5">
      <w:pPr>
        <w:pStyle w:val="a4"/>
        <w:numPr>
          <w:ilvl w:val="0"/>
          <w:numId w:val="2"/>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lastRenderedPageBreak/>
        <w:t>Федеральный закон от 29.12.2012 № 273-ФЗ "Об образовании в Российской Федерации".</w:t>
      </w:r>
    </w:p>
    <w:p w:rsidR="00F7481F" w:rsidRPr="00080D44" w:rsidRDefault="00F7481F" w:rsidP="00C911F5">
      <w:pPr>
        <w:pStyle w:val="a4"/>
        <w:numPr>
          <w:ilvl w:val="0"/>
          <w:numId w:val="2"/>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Закон Республики Бурятия от 13.12.2013 № 240-</w:t>
      </w:r>
      <w:r w:rsidRPr="00080D44">
        <w:rPr>
          <w:rFonts w:ascii="Times New Roman" w:hAnsi="Times New Roman" w:cs="Times New Roman"/>
          <w:sz w:val="24"/>
          <w:szCs w:val="24"/>
          <w:lang w:val="en-US"/>
        </w:rPr>
        <w:t>V</w:t>
      </w:r>
      <w:r w:rsidRPr="00080D44">
        <w:rPr>
          <w:rFonts w:ascii="Times New Roman" w:hAnsi="Times New Roman" w:cs="Times New Roman"/>
          <w:sz w:val="24"/>
          <w:szCs w:val="24"/>
        </w:rPr>
        <w:t xml:space="preserve"> «Об образовании в Республике Бурятия».</w:t>
      </w:r>
    </w:p>
    <w:p w:rsidR="00F7481F" w:rsidRPr="00080D44" w:rsidRDefault="00F7481F" w:rsidP="00C911F5">
      <w:pPr>
        <w:pStyle w:val="a4"/>
        <w:numPr>
          <w:ilvl w:val="0"/>
          <w:numId w:val="2"/>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Приказ Министерства образования Российской Федерации от 9.03.2004 № 1312 (в редакции приказов Министерства образования и науки  РФ от 20.08.2008,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7481F" w:rsidRPr="00080D44" w:rsidRDefault="00F7481F" w:rsidP="00C911F5">
      <w:pPr>
        <w:pStyle w:val="a4"/>
        <w:numPr>
          <w:ilvl w:val="0"/>
          <w:numId w:val="2"/>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 приказом </w:t>
      </w:r>
      <w:proofErr w:type="spellStart"/>
      <w:r w:rsidRPr="00080D44">
        <w:rPr>
          <w:rFonts w:ascii="Times New Roman" w:hAnsi="Times New Roman" w:cs="Times New Roman"/>
          <w:sz w:val="24"/>
          <w:szCs w:val="24"/>
        </w:rPr>
        <w:t>Минобрнауки</w:t>
      </w:r>
      <w:proofErr w:type="spellEnd"/>
      <w:r w:rsidRPr="00080D44">
        <w:rPr>
          <w:rFonts w:ascii="Times New Roman" w:hAnsi="Times New Roman" w:cs="Times New Roman"/>
          <w:sz w:val="24"/>
          <w:szCs w:val="24"/>
        </w:rPr>
        <w:t xml:space="preserve"> России от 6.10.2009 № 373  с изменениями от 26 ноября 2010г., 22 сентября 2011г., 18 декабря 2012</w:t>
      </w:r>
    </w:p>
    <w:p w:rsidR="00F7481F" w:rsidRPr="00080D44" w:rsidRDefault="00F7481F" w:rsidP="00C911F5">
      <w:pPr>
        <w:pStyle w:val="a4"/>
        <w:numPr>
          <w:ilvl w:val="0"/>
          <w:numId w:val="2"/>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Письмо Министерства образования и науки России от 12.05.2011 № 03-296 «Об организации внеурочной деятельности при введении федерального государственного образовательного стандарта»</w:t>
      </w:r>
    </w:p>
    <w:p w:rsidR="00F7481F" w:rsidRPr="00080D44" w:rsidRDefault="00F7481F" w:rsidP="00C911F5">
      <w:pPr>
        <w:pStyle w:val="a4"/>
        <w:numPr>
          <w:ilvl w:val="0"/>
          <w:numId w:val="2"/>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 xml:space="preserve">Санитарно-эпидемиологических правил и нормативов  СанПиН 2.4.2.2821-102"Санитарно-эпидемиологические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80D44">
          <w:rPr>
            <w:rFonts w:ascii="Times New Roman" w:hAnsi="Times New Roman" w:cs="Times New Roman"/>
            <w:sz w:val="24"/>
            <w:szCs w:val="24"/>
          </w:rPr>
          <w:t>2010 г</w:t>
        </w:r>
      </w:smartTag>
      <w:r w:rsidRPr="00080D44">
        <w:rPr>
          <w:rFonts w:ascii="Times New Roman" w:hAnsi="Times New Roman" w:cs="Times New Roman"/>
          <w:sz w:val="24"/>
          <w:szCs w:val="24"/>
        </w:rPr>
        <w:t>. N 189</w:t>
      </w:r>
      <w:proofErr w:type="gramStart"/>
      <w:r w:rsidRPr="00080D44">
        <w:rPr>
          <w:rFonts w:ascii="Times New Roman" w:hAnsi="Times New Roman" w:cs="Times New Roman"/>
          <w:sz w:val="24"/>
          <w:szCs w:val="24"/>
        </w:rPr>
        <w:t xml:space="preserve"> )</w:t>
      </w:r>
      <w:proofErr w:type="gramEnd"/>
    </w:p>
    <w:p w:rsidR="00F7481F" w:rsidRPr="00080D44" w:rsidRDefault="00F7481F" w:rsidP="00C911F5">
      <w:pPr>
        <w:pStyle w:val="a4"/>
        <w:numPr>
          <w:ilvl w:val="0"/>
          <w:numId w:val="2"/>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Устав МАОУ « СОШ №18» №18</w:t>
      </w:r>
    </w:p>
    <w:p w:rsidR="00F7481F" w:rsidRPr="00080D44" w:rsidRDefault="00F7481F" w:rsidP="00C911F5">
      <w:pPr>
        <w:pStyle w:val="a4"/>
        <w:numPr>
          <w:ilvl w:val="0"/>
          <w:numId w:val="2"/>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Образовательная программа начального общего образования МАОУ «СОШ №18»</w:t>
      </w:r>
    </w:p>
    <w:p w:rsidR="00F7481F" w:rsidRPr="00080D44" w:rsidRDefault="00F7481F" w:rsidP="00C911F5">
      <w:pPr>
        <w:pStyle w:val="a4"/>
        <w:numPr>
          <w:ilvl w:val="0"/>
          <w:numId w:val="2"/>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 xml:space="preserve">Локальные акты. </w:t>
      </w:r>
    </w:p>
    <w:p w:rsidR="00F7481F" w:rsidRPr="00080D44" w:rsidRDefault="00F7481F" w:rsidP="00F7481F">
      <w:pPr>
        <w:spacing w:after="0" w:line="240" w:lineRule="auto"/>
        <w:rPr>
          <w:rFonts w:ascii="Times New Roman" w:hAnsi="Times New Roman"/>
          <w:b/>
          <w:sz w:val="24"/>
          <w:szCs w:val="24"/>
        </w:rPr>
      </w:pPr>
    </w:p>
    <w:p w:rsidR="00F7481F" w:rsidRPr="00080D44" w:rsidRDefault="00F7481F" w:rsidP="00F7481F">
      <w:pPr>
        <w:spacing w:after="0" w:line="240" w:lineRule="auto"/>
        <w:rPr>
          <w:rFonts w:ascii="Times New Roman" w:hAnsi="Times New Roman"/>
          <w:b/>
          <w:sz w:val="24"/>
          <w:szCs w:val="24"/>
        </w:rPr>
      </w:pPr>
    </w:p>
    <w:p w:rsidR="00F7481F" w:rsidRPr="00080D44" w:rsidRDefault="00F7481F" w:rsidP="00F7481F">
      <w:pPr>
        <w:spacing w:after="0" w:line="240" w:lineRule="auto"/>
        <w:ind w:firstLine="709"/>
        <w:jc w:val="center"/>
        <w:rPr>
          <w:rFonts w:ascii="Times New Roman" w:hAnsi="Times New Roman"/>
          <w:b/>
          <w:bCs/>
          <w:i/>
          <w:iCs/>
          <w:sz w:val="24"/>
          <w:szCs w:val="24"/>
        </w:rPr>
      </w:pPr>
      <w:r w:rsidRPr="00080D44">
        <w:rPr>
          <w:rFonts w:ascii="Times New Roman" w:hAnsi="Times New Roman"/>
          <w:b/>
          <w:sz w:val="24"/>
          <w:szCs w:val="24"/>
        </w:rPr>
        <w:t>3. Место курса «Русский язык» в учеб</w:t>
      </w:r>
      <w:r w:rsidRPr="00080D44">
        <w:rPr>
          <w:rFonts w:ascii="Times New Roman" w:hAnsi="Times New Roman"/>
          <w:b/>
          <w:sz w:val="24"/>
          <w:szCs w:val="24"/>
        </w:rPr>
        <w:softHyphen/>
        <w:t xml:space="preserve">ном </w:t>
      </w:r>
      <w:r w:rsidRPr="00080D44">
        <w:rPr>
          <w:rFonts w:ascii="Times New Roman" w:hAnsi="Times New Roman"/>
          <w:b/>
          <w:bCs/>
          <w:iCs/>
          <w:sz w:val="24"/>
          <w:szCs w:val="24"/>
        </w:rPr>
        <w:t>плане.</w:t>
      </w:r>
    </w:p>
    <w:p w:rsidR="00F7481F" w:rsidRPr="00080D44" w:rsidRDefault="00F7481F" w:rsidP="00F7481F">
      <w:pPr>
        <w:spacing w:after="0" w:line="240" w:lineRule="auto"/>
        <w:ind w:firstLine="709"/>
        <w:jc w:val="both"/>
        <w:rPr>
          <w:rFonts w:ascii="Times New Roman" w:hAnsi="Times New Roman"/>
          <w:sz w:val="24"/>
          <w:szCs w:val="24"/>
        </w:rPr>
      </w:pPr>
    </w:p>
    <w:p w:rsidR="00F7481F" w:rsidRPr="00080D44" w:rsidRDefault="00F7481F" w:rsidP="00F7481F">
      <w:pPr>
        <w:spacing w:after="0" w:line="240" w:lineRule="auto"/>
        <w:ind w:firstLine="709"/>
        <w:rPr>
          <w:rFonts w:ascii="Times New Roman" w:hAnsi="Times New Roman"/>
          <w:sz w:val="24"/>
          <w:szCs w:val="24"/>
        </w:rPr>
      </w:pPr>
      <w:r w:rsidRPr="00080D44">
        <w:rPr>
          <w:rFonts w:ascii="Times New Roman" w:hAnsi="Times New Roman"/>
          <w:sz w:val="24"/>
          <w:szCs w:val="24"/>
        </w:rPr>
        <w:t>В соответствии с  базисным учебным планом  рабочая программа составлена по  программе авторов Л.Ф. Климаново</w:t>
      </w:r>
      <w:r>
        <w:rPr>
          <w:rFonts w:ascii="Times New Roman" w:hAnsi="Times New Roman"/>
          <w:sz w:val="24"/>
          <w:szCs w:val="24"/>
        </w:rPr>
        <w:t>й, Т.В. Бабушкиной из расчета  4 часа в неделю, 136</w:t>
      </w:r>
      <w:r w:rsidRPr="00080D44">
        <w:rPr>
          <w:rFonts w:ascii="Times New Roman" w:hAnsi="Times New Roman"/>
          <w:sz w:val="24"/>
          <w:szCs w:val="24"/>
        </w:rPr>
        <w:t xml:space="preserve"> часов в год.  Программа состоит из разделов курса,  темы различных учебных занятий. Каждый раздел темы имеет свою комплексно - дидактическую цель, 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w:t>
      </w:r>
    </w:p>
    <w:p w:rsidR="00F7481F" w:rsidRPr="00080D44" w:rsidRDefault="00F7481F" w:rsidP="00F7481F">
      <w:pPr>
        <w:spacing w:after="0" w:line="240" w:lineRule="auto"/>
        <w:ind w:firstLine="709"/>
        <w:rPr>
          <w:rFonts w:ascii="Times New Roman" w:hAnsi="Times New Roman" w:cs="Times New Roman"/>
          <w:b/>
          <w:sz w:val="24"/>
          <w:szCs w:val="24"/>
        </w:rPr>
      </w:pPr>
    </w:p>
    <w:p w:rsidR="00F7481F" w:rsidRDefault="00F7481F" w:rsidP="00261729">
      <w:pPr>
        <w:spacing w:after="0" w:line="240" w:lineRule="auto"/>
        <w:ind w:firstLine="709"/>
        <w:jc w:val="center"/>
        <w:rPr>
          <w:rFonts w:ascii="Times New Roman" w:hAnsi="Times New Roman" w:cs="Times New Roman"/>
          <w:b/>
          <w:sz w:val="24"/>
          <w:szCs w:val="24"/>
        </w:rPr>
      </w:pPr>
      <w:r w:rsidRPr="00261729">
        <w:rPr>
          <w:rFonts w:ascii="Times New Roman" w:hAnsi="Times New Roman" w:cs="Times New Roman"/>
          <w:b/>
          <w:sz w:val="24"/>
          <w:szCs w:val="24"/>
        </w:rPr>
        <w:t>4. Указание количества учебных часов, на реализацию в объеме которых рассчитана рабочая программа.</w:t>
      </w:r>
    </w:p>
    <w:p w:rsidR="00261729" w:rsidRPr="00261729" w:rsidRDefault="00261729" w:rsidP="00261729">
      <w:pPr>
        <w:spacing w:after="0" w:line="240" w:lineRule="auto"/>
        <w:ind w:firstLine="709"/>
        <w:jc w:val="both"/>
        <w:rPr>
          <w:rFonts w:ascii="Times New Roman" w:eastAsia="Times New Roman" w:hAnsi="Times New Roman" w:cs="Times New Roman"/>
          <w:sz w:val="24"/>
          <w:szCs w:val="24"/>
          <w:lang w:eastAsia="ru-RU"/>
        </w:rPr>
      </w:pPr>
      <w:r w:rsidRPr="00261729">
        <w:rPr>
          <w:rFonts w:ascii="Times New Roman" w:eastAsia="Times New Roman" w:hAnsi="Times New Roman" w:cs="Times New Roman"/>
          <w:sz w:val="24"/>
          <w:szCs w:val="24"/>
          <w:lang w:eastAsia="ru-RU"/>
        </w:rPr>
        <w:t>Содержание курса, представленное в настоящей Прог</w:t>
      </w:r>
      <w:r w:rsidRPr="00261729">
        <w:rPr>
          <w:rFonts w:ascii="Times New Roman" w:eastAsia="Times New Roman" w:hAnsi="Times New Roman" w:cs="Times New Roman"/>
          <w:sz w:val="24"/>
          <w:szCs w:val="24"/>
          <w:lang w:eastAsia="ru-RU"/>
        </w:rPr>
        <w:softHyphen/>
        <w:t>рамме, рассчитано на 136 аудиторных учебных часов (4 часа в неделю) по Учебному плану школы.</w:t>
      </w:r>
    </w:p>
    <w:p w:rsidR="00F7481F" w:rsidRDefault="00F7481F" w:rsidP="00F7481F">
      <w:pPr>
        <w:spacing w:after="0" w:line="240" w:lineRule="auto"/>
        <w:ind w:firstLine="709"/>
        <w:rPr>
          <w:rFonts w:ascii="Times New Roman" w:hAnsi="Times New Roman" w:cs="Times New Roman"/>
          <w:b/>
          <w:bCs/>
          <w:sz w:val="24"/>
          <w:szCs w:val="24"/>
        </w:rPr>
      </w:pPr>
      <w:bookmarkStart w:id="0" w:name="_GoBack"/>
      <w:bookmarkEnd w:id="0"/>
    </w:p>
    <w:p w:rsidR="00F7481F" w:rsidRPr="00EB2001" w:rsidRDefault="00F7481F" w:rsidP="00F7481F">
      <w:pPr>
        <w:spacing w:after="0" w:line="240" w:lineRule="auto"/>
        <w:ind w:firstLine="709"/>
        <w:jc w:val="center"/>
        <w:rPr>
          <w:rFonts w:ascii="Times New Roman" w:hAnsi="Times New Roman" w:cs="Times New Roman"/>
          <w:sz w:val="24"/>
          <w:szCs w:val="24"/>
        </w:rPr>
      </w:pPr>
      <w:r w:rsidRPr="00EB2001">
        <w:rPr>
          <w:rFonts w:ascii="Times New Roman" w:hAnsi="Times New Roman" w:cs="Times New Roman"/>
          <w:b/>
          <w:bCs/>
          <w:sz w:val="24"/>
          <w:szCs w:val="24"/>
        </w:rPr>
        <w:t>5. Характеристика  младшего  школьного возраста</w:t>
      </w:r>
      <w:r w:rsidRPr="00EB2001">
        <w:rPr>
          <w:rFonts w:ascii="Times New Roman" w:hAnsi="Times New Roman" w:cs="Times New Roman"/>
          <w:sz w:val="24"/>
          <w:szCs w:val="24"/>
        </w:rPr>
        <w:t>.</w:t>
      </w:r>
    </w:p>
    <w:p w:rsidR="00F7481F" w:rsidRPr="00EB2001" w:rsidRDefault="00F7481F" w:rsidP="00F7481F">
      <w:pPr>
        <w:spacing w:after="0" w:line="240" w:lineRule="auto"/>
        <w:ind w:firstLine="709"/>
        <w:rPr>
          <w:rFonts w:ascii="Times New Roman" w:hAnsi="Times New Roman" w:cs="Times New Roman"/>
          <w:sz w:val="24"/>
          <w:szCs w:val="24"/>
        </w:rPr>
      </w:pP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EB2001">
        <w:rPr>
          <w:rFonts w:ascii="Times New Roman" w:hAnsi="Times New Roman" w:cs="Times New Roman"/>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EB2001">
        <w:rPr>
          <w:rFonts w:ascii="Times New Roman" w:hAnsi="Times New Roman" w:cs="Times New Roman"/>
          <w:sz w:val="24"/>
          <w:szCs w:val="24"/>
        </w:rPr>
        <w:t>,</w:t>
      </w:r>
      <w:proofErr w:type="gramEnd"/>
      <w:r w:rsidRPr="00EB2001">
        <w:rPr>
          <w:rFonts w:ascii="Times New Roman" w:hAnsi="Times New Roman" w:cs="Times New Roman"/>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w:t>
      </w:r>
      <w:r w:rsidRPr="00EB2001">
        <w:rPr>
          <w:rFonts w:ascii="Times New Roman" w:hAnsi="Times New Roman" w:cs="Times New Roman"/>
          <w:sz w:val="24"/>
          <w:szCs w:val="24"/>
        </w:rPr>
        <w:lastRenderedPageBreak/>
        <w:t>их  реализации ребёнок  учится планировать, контролировать и оценивать собственные учебные действия и их результат.</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EB2001">
        <w:rPr>
          <w:rFonts w:ascii="Times New Roman" w:hAnsi="Times New Roman" w:cs="Times New Roman"/>
          <w:sz w:val="24"/>
          <w:szCs w:val="24"/>
        </w:rPr>
        <w:t>являются</w:t>
      </w:r>
      <w:proofErr w:type="gramEnd"/>
      <w:r w:rsidRPr="00EB2001">
        <w:rPr>
          <w:rFonts w:ascii="Times New Roman" w:hAnsi="Times New Roman" w:cs="Times New Roman"/>
          <w:sz w:val="24"/>
          <w:szCs w:val="24"/>
        </w:rPr>
        <w:t xml:space="preserve"> прежде всего взрослые. </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b/>
          <w:bCs/>
          <w:sz w:val="24"/>
          <w:szCs w:val="24"/>
        </w:rPr>
        <w:t>Виды деятельности  младшего школьника:</w:t>
      </w:r>
    </w:p>
    <w:p w:rsidR="00F7481F" w:rsidRPr="00EB2001" w:rsidRDefault="00F7481F" w:rsidP="00C911F5">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Совместно-распределенная учебная деятельность (коллективная дискуссия, групповая работа) </w:t>
      </w:r>
    </w:p>
    <w:p w:rsidR="00F7481F" w:rsidRPr="00EB2001" w:rsidRDefault="00F7481F" w:rsidP="00C911F5">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Игровая деятельность (высшие виды игры – игра-драматизация, режиссёрская игра, игра с правилами)</w:t>
      </w:r>
    </w:p>
    <w:p w:rsidR="00F7481F" w:rsidRPr="00EB2001" w:rsidRDefault="00F7481F" w:rsidP="00C911F5">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Творческая деятельность (художественное творчество, конструирование, социально значимое проектирование и др.)</w:t>
      </w:r>
    </w:p>
    <w:p w:rsidR="00F7481F" w:rsidRPr="00EB2001" w:rsidRDefault="00F7481F" w:rsidP="00C911F5">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Трудовая деятельность (самообслуживание, участие в общественно-полезном труде, в социально значимых трудовых акциях</w:t>
      </w:r>
      <w:proofErr w:type="gramStart"/>
      <w:r w:rsidRPr="00EB2001">
        <w:rPr>
          <w:rFonts w:ascii="Times New Roman" w:hAnsi="Times New Roman" w:cs="Times New Roman"/>
          <w:sz w:val="24"/>
          <w:szCs w:val="24"/>
        </w:rPr>
        <w:t xml:space="preserve"> )</w:t>
      </w:r>
      <w:proofErr w:type="gramEnd"/>
    </w:p>
    <w:p w:rsidR="00F7481F" w:rsidRPr="00EB2001" w:rsidRDefault="00F7481F" w:rsidP="00C911F5">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w:t>
      </w:r>
      <w:r w:rsidRPr="00EB2001">
        <w:rPr>
          <w:rFonts w:ascii="Times New Roman" w:hAnsi="Times New Roman" w:cs="Times New Roman"/>
          <w:b/>
          <w:bCs/>
          <w:sz w:val="24"/>
          <w:szCs w:val="24"/>
        </w:rPr>
        <w:t>Задачи, решаемые младшими  школьниками в разных видах  деятельности</w:t>
      </w:r>
      <w:r w:rsidRPr="00EB2001">
        <w:rPr>
          <w:rFonts w:ascii="Times New Roman" w:hAnsi="Times New Roman" w:cs="Times New Roman"/>
          <w:sz w:val="24"/>
          <w:szCs w:val="24"/>
        </w:rPr>
        <w:t xml:space="preserve">  </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научиться </w:t>
      </w:r>
      <w:proofErr w:type="gramStart"/>
      <w:r w:rsidRPr="00EB2001">
        <w:rPr>
          <w:rFonts w:ascii="Times New Roman" w:hAnsi="Times New Roman" w:cs="Times New Roman"/>
          <w:sz w:val="24"/>
          <w:szCs w:val="24"/>
        </w:rPr>
        <w:t>самостоятельно</w:t>
      </w:r>
      <w:proofErr w:type="gramEnd"/>
      <w:r w:rsidRPr="00EB2001">
        <w:rPr>
          <w:rFonts w:ascii="Times New Roman" w:hAnsi="Times New Roman" w:cs="Times New Roman"/>
          <w:sz w:val="24"/>
          <w:szCs w:val="24"/>
        </w:rPr>
        <w:t xml:space="preserve"> конкретизировать поставленные учителем цели и искать средства их решения; </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научиться контролировать и оценивать свою учебную работу и продвижение в разных видах деятельности;</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овладеть коллективными формами учебной работы и соответствующими социальными навыками;</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lastRenderedPageBreak/>
        <w:t>приобрести навыки самообслуживания, овладеть простыми трудовыми действиями и операциями на уроках труда и в социальных практиках;</w:t>
      </w:r>
    </w:p>
    <w:p w:rsidR="00F7481F" w:rsidRPr="00EB2001" w:rsidRDefault="00F7481F" w:rsidP="00C911F5">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приобрести опыт взаимодействия </w:t>
      </w:r>
      <w:proofErr w:type="gramStart"/>
      <w:r w:rsidRPr="00EB2001">
        <w:rPr>
          <w:rFonts w:ascii="Times New Roman" w:hAnsi="Times New Roman" w:cs="Times New Roman"/>
          <w:sz w:val="24"/>
          <w:szCs w:val="24"/>
        </w:rPr>
        <w:t>со</w:t>
      </w:r>
      <w:proofErr w:type="gramEnd"/>
      <w:r w:rsidRPr="00EB2001">
        <w:rPr>
          <w:rFonts w:ascii="Times New Roman" w:hAnsi="Times New Roman" w:cs="Times New Roman"/>
          <w:sz w:val="24"/>
          <w:szCs w:val="24"/>
        </w:rPr>
        <w:t xml:space="preserve"> взрослыми и детьми, освоить основные этикетные нормы, научиться правильно выражать свои мысли и чувства.</w:t>
      </w:r>
    </w:p>
    <w:p w:rsidR="00F7481F" w:rsidRPr="00EB2001" w:rsidRDefault="00F7481F" w:rsidP="00F7481F">
      <w:pPr>
        <w:spacing w:after="0" w:line="240" w:lineRule="auto"/>
        <w:ind w:firstLine="709"/>
        <w:rPr>
          <w:rFonts w:ascii="Times New Roman" w:hAnsi="Times New Roman" w:cs="Times New Roman"/>
          <w:b/>
          <w:sz w:val="24"/>
          <w:szCs w:val="24"/>
        </w:rPr>
      </w:pPr>
      <w:r w:rsidRPr="00EB2001">
        <w:rPr>
          <w:rFonts w:ascii="Times New Roman" w:hAnsi="Times New Roman" w:cs="Times New Roman"/>
          <w:b/>
          <w:sz w:val="24"/>
          <w:szCs w:val="24"/>
        </w:rPr>
        <w:t>Задачи, решаемые педагогами, реализующими основную образовательную программу начального общего образования.</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Обеспечить комфортные условия смены ведущей деятельности - игровой на </w:t>
      </w:r>
      <w:proofErr w:type="gramStart"/>
      <w:r w:rsidRPr="00EB2001">
        <w:rPr>
          <w:rFonts w:ascii="Times New Roman" w:hAnsi="Times New Roman" w:cs="Times New Roman"/>
          <w:sz w:val="24"/>
          <w:szCs w:val="24"/>
        </w:rPr>
        <w:t>учебную</w:t>
      </w:r>
      <w:proofErr w:type="gramEnd"/>
      <w:r w:rsidRPr="00EB2001">
        <w:rPr>
          <w:rFonts w:ascii="Times New Roman" w:hAnsi="Times New Roman" w:cs="Times New Roman"/>
          <w:sz w:val="24"/>
          <w:szCs w:val="24"/>
        </w:rPr>
        <w:t>. Создать условия для овладения высшими формами игровой деятельности.</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условия формирования учебной деятельности. Для этого:</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организовать постановку учебных целей, создавать условия для их «присвоения» и самостоятельной конкретизации учениками;</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побуждать и поддерживать детские инициативы, направленные на поиск средств и способов достижения учебных целей;</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организовать усвоение знаний посредством коллективных форм учебной работы;</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осуществлять функции контроля и оценки, организовать их постепенный переход к ученикам.</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Создать условия для творческой продуктивной деятельности ребёнка. Для этого -</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Ставить творческие задачи, способствовать возникновению собственных замыслов.</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Поддерживать детские инициативы, помогать в осуществлении проектов.</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w:t>
      </w:r>
    </w:p>
    <w:p w:rsidR="00F7481F" w:rsidRPr="00EB2001" w:rsidRDefault="00F7481F" w:rsidP="00C911F5">
      <w:pPr>
        <w:numPr>
          <w:ilvl w:val="0"/>
          <w:numId w:val="5"/>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Создать пространство для социальных практик младших школьников и приобщения их к общественно значимым делам.</w:t>
      </w:r>
    </w:p>
    <w:p w:rsidR="00F7481F" w:rsidRPr="00EB2001" w:rsidRDefault="00F7481F" w:rsidP="00F7481F">
      <w:pPr>
        <w:spacing w:after="0" w:line="240" w:lineRule="auto"/>
        <w:ind w:firstLine="709"/>
        <w:rPr>
          <w:rFonts w:ascii="Times New Roman" w:hAnsi="Times New Roman" w:cs="Times New Roman"/>
          <w:b/>
          <w:sz w:val="24"/>
          <w:szCs w:val="24"/>
        </w:rPr>
      </w:pPr>
    </w:p>
    <w:p w:rsidR="00F7481F" w:rsidRPr="00EB2001" w:rsidRDefault="00F7481F" w:rsidP="00F7481F">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6. Обоснование целесообразности изменений, предполагаемых в примерной программе.</w:t>
      </w:r>
    </w:p>
    <w:p w:rsidR="00F7481F" w:rsidRPr="00EB2001" w:rsidRDefault="00F7481F" w:rsidP="00F748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Программа конкретизирована для 2</w:t>
      </w:r>
      <w:r w:rsidRPr="00EB2001">
        <w:rPr>
          <w:rFonts w:ascii="Times New Roman" w:hAnsi="Times New Roman" w:cs="Times New Roman"/>
          <w:sz w:val="24"/>
          <w:szCs w:val="24"/>
        </w:rPr>
        <w:t>-го класса</w:t>
      </w:r>
      <w:r>
        <w:rPr>
          <w:rFonts w:ascii="Times New Roman" w:hAnsi="Times New Roman" w:cs="Times New Roman"/>
          <w:sz w:val="24"/>
          <w:szCs w:val="24"/>
        </w:rPr>
        <w:t>,</w:t>
      </w:r>
      <w:r w:rsidRPr="00EB2001">
        <w:rPr>
          <w:rFonts w:ascii="Times New Roman" w:hAnsi="Times New Roman" w:cs="Times New Roman"/>
          <w:sz w:val="24"/>
          <w:szCs w:val="24"/>
        </w:rPr>
        <w:t xml:space="preserve"> так как программа рассчитана на 1 – 4 классы. </w:t>
      </w:r>
    </w:p>
    <w:p w:rsidR="00F7481F" w:rsidRDefault="00F7481F" w:rsidP="00F7481F">
      <w:pPr>
        <w:spacing w:after="0" w:line="240" w:lineRule="auto"/>
        <w:ind w:firstLine="709"/>
        <w:rPr>
          <w:rFonts w:ascii="Times New Roman" w:hAnsi="Times New Roman" w:cs="Times New Roman"/>
          <w:sz w:val="24"/>
          <w:szCs w:val="24"/>
        </w:rPr>
      </w:pPr>
    </w:p>
    <w:p w:rsidR="00F7481F" w:rsidRPr="00EB2001" w:rsidRDefault="00F7481F" w:rsidP="00F7481F">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7. Описание ценностных ориентиров в содержании учебного предмета «Русский язык».</w:t>
      </w:r>
    </w:p>
    <w:p w:rsidR="00F7481F" w:rsidRPr="00EB2001" w:rsidRDefault="00F7481F" w:rsidP="00F7481F">
      <w:pPr>
        <w:spacing w:after="0" w:line="240" w:lineRule="auto"/>
        <w:ind w:firstLine="709"/>
        <w:rPr>
          <w:rFonts w:ascii="Times New Roman" w:hAnsi="Times New Roman" w:cs="Times New Roman"/>
          <w:b/>
          <w:sz w:val="24"/>
          <w:szCs w:val="24"/>
        </w:rPr>
      </w:pP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w:t>
      </w:r>
      <w:r w:rsidRPr="00EB2001">
        <w:rPr>
          <w:rFonts w:ascii="Times New Roman" w:hAnsi="Times New Roman" w:cs="Times New Roman"/>
          <w:sz w:val="24"/>
          <w:szCs w:val="24"/>
        </w:rPr>
        <w:softHyphen/>
        <w:t>го народа, средством межнационального общения. Изучение русского языка способствует фор</w:t>
      </w:r>
      <w:r w:rsidRPr="00EB2001">
        <w:rPr>
          <w:rFonts w:ascii="Times New Roman" w:hAnsi="Times New Roman" w:cs="Times New Roman"/>
          <w:sz w:val="24"/>
          <w:szCs w:val="24"/>
        </w:rPr>
        <w:softHyphen/>
        <w:t>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В процессе изучения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w:t>
      </w:r>
      <w:r w:rsidRPr="00EB2001">
        <w:rPr>
          <w:rFonts w:ascii="Times New Roman" w:hAnsi="Times New Roman" w:cs="Times New Roman"/>
          <w:sz w:val="24"/>
          <w:szCs w:val="24"/>
        </w:rPr>
        <w:softHyphen/>
        <w:t>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EB2001">
        <w:rPr>
          <w:rFonts w:ascii="Times New Roman" w:hAnsi="Times New Roman" w:cs="Times New Roman"/>
          <w:sz w:val="24"/>
          <w:szCs w:val="24"/>
        </w:rPr>
        <w:t>дств дл</w:t>
      </w:r>
      <w:proofErr w:type="gramEnd"/>
      <w:r w:rsidRPr="00EB2001">
        <w:rPr>
          <w:rFonts w:ascii="Times New Roman" w:hAnsi="Times New Roman" w:cs="Times New Roman"/>
          <w:sz w:val="24"/>
          <w:szCs w:val="24"/>
        </w:rPr>
        <w:t>я успешного решения коммуникативной задачи.</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EB2001">
        <w:rPr>
          <w:rFonts w:ascii="Times New Roman" w:hAnsi="Times New Roman" w:cs="Times New Roman"/>
          <w:sz w:val="24"/>
          <w:szCs w:val="24"/>
        </w:rPr>
        <w:t>обучения</w:t>
      </w:r>
      <w:proofErr w:type="gramEnd"/>
      <w:r w:rsidRPr="00EB2001">
        <w:rPr>
          <w:rFonts w:ascii="Times New Roman" w:hAnsi="Times New Roman" w:cs="Times New Roman"/>
          <w:sz w:val="24"/>
          <w:szCs w:val="24"/>
        </w:rPr>
        <w:t xml:space="preserve"> по другим школьным предметам.</w:t>
      </w:r>
    </w:p>
    <w:p w:rsidR="00F7481F" w:rsidRDefault="00F7481F" w:rsidP="00F7481F">
      <w:pPr>
        <w:spacing w:after="0" w:line="240" w:lineRule="auto"/>
        <w:ind w:firstLine="709"/>
        <w:rPr>
          <w:rFonts w:ascii="Times New Roman" w:hAnsi="Times New Roman" w:cs="Times New Roman"/>
          <w:b/>
          <w:sz w:val="24"/>
          <w:szCs w:val="24"/>
        </w:rPr>
      </w:pPr>
    </w:p>
    <w:p w:rsidR="00F7481F" w:rsidRPr="00EB2001" w:rsidRDefault="00F7481F" w:rsidP="00F7481F">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 xml:space="preserve">8. Личностные, </w:t>
      </w:r>
      <w:proofErr w:type="spellStart"/>
      <w:r w:rsidRPr="00EB2001">
        <w:rPr>
          <w:rFonts w:ascii="Times New Roman" w:hAnsi="Times New Roman" w:cs="Times New Roman"/>
          <w:b/>
          <w:sz w:val="24"/>
          <w:szCs w:val="24"/>
        </w:rPr>
        <w:t>метапредметные</w:t>
      </w:r>
      <w:proofErr w:type="spellEnd"/>
      <w:r w:rsidRPr="00EB2001">
        <w:rPr>
          <w:rFonts w:ascii="Times New Roman" w:hAnsi="Times New Roman" w:cs="Times New Roman"/>
          <w:b/>
          <w:sz w:val="24"/>
          <w:szCs w:val="24"/>
        </w:rPr>
        <w:t xml:space="preserve"> и предметные результаты освоения  учебного предмета, курса.</w:t>
      </w:r>
    </w:p>
    <w:p w:rsidR="00F7481F" w:rsidRPr="00EB2001" w:rsidRDefault="00F7481F" w:rsidP="00F7481F">
      <w:pPr>
        <w:spacing w:after="0" w:line="240" w:lineRule="auto"/>
        <w:ind w:firstLine="709"/>
        <w:rPr>
          <w:rFonts w:ascii="Times New Roman" w:hAnsi="Times New Roman" w:cs="Times New Roman"/>
          <w:b/>
          <w:sz w:val="24"/>
          <w:szCs w:val="24"/>
        </w:rPr>
      </w:pPr>
      <w:r w:rsidRPr="00EB2001">
        <w:rPr>
          <w:rFonts w:ascii="Times New Roman" w:hAnsi="Times New Roman" w:cs="Times New Roman"/>
          <w:b/>
          <w:bCs/>
          <w:i/>
          <w:sz w:val="24"/>
          <w:szCs w:val="24"/>
        </w:rPr>
        <w:t>Личностные результаты:</w:t>
      </w:r>
    </w:p>
    <w:p w:rsidR="00F7481F" w:rsidRPr="0005756C" w:rsidRDefault="00F7481F" w:rsidP="00F7481F">
      <w:pPr>
        <w:spacing w:after="0" w:line="240" w:lineRule="auto"/>
        <w:ind w:firstLine="709"/>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lastRenderedPageBreak/>
        <w:t>понимать значимость речи для процесса общения;</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испытывать  чувство гордости за родной язык;</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осознавать потребность в освоении лексического богатства родного языка;</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уважительно относиться к языку и его традициям;</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осознавать необходимость свободного владения языком для успешного общения; </w:t>
      </w:r>
    </w:p>
    <w:p w:rsidR="00F7481F" w:rsidRPr="0005756C" w:rsidRDefault="00F7481F" w:rsidP="00C911F5">
      <w:pPr>
        <w:numPr>
          <w:ilvl w:val="0"/>
          <w:numId w:val="9"/>
        </w:numPr>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применять навыки культурного поведения при общении.</w:t>
      </w:r>
    </w:p>
    <w:p w:rsidR="00F7481F" w:rsidRPr="0005756C" w:rsidRDefault="00F7481F" w:rsidP="00F7481F">
      <w:pPr>
        <w:spacing w:after="0" w:line="240" w:lineRule="auto"/>
        <w:ind w:firstLine="709"/>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развивать личностные качества в процессе общения (внимание к собеседнику, терпение, использование «вежливых» слов и т. п.);</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испытывать потребность в общении;</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осмыслить значение общения; </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культурную значимость орфографически верной письменной речи;</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осознавать необходимость писать грамотно;</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сформировать интерес к  изучению истории русского языка;</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понимать значение </w:t>
      </w:r>
      <w:proofErr w:type="spellStart"/>
      <w:r w:rsidRPr="0005756C">
        <w:rPr>
          <w:rFonts w:ascii="Times New Roman" w:hAnsi="Times New Roman" w:cs="Times New Roman"/>
          <w:sz w:val="24"/>
          <w:szCs w:val="24"/>
        </w:rPr>
        <w:t>орфоэпически</w:t>
      </w:r>
      <w:proofErr w:type="spellEnd"/>
      <w:r w:rsidRPr="0005756C">
        <w:rPr>
          <w:rFonts w:ascii="Times New Roman" w:hAnsi="Times New Roman" w:cs="Times New Roman"/>
          <w:sz w:val="24"/>
          <w:szCs w:val="24"/>
        </w:rPr>
        <w:t xml:space="preserve"> правильно звучащей речи для успешного общения людей, для определения культурного уровня человека;</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стремиться к совершенствованию своей произносительной культуры;</w:t>
      </w:r>
    </w:p>
    <w:p w:rsidR="00F7481F" w:rsidRPr="0005756C" w:rsidRDefault="00F7481F" w:rsidP="00C911F5">
      <w:pPr>
        <w:numPr>
          <w:ilvl w:val="0"/>
          <w:numId w:val="9"/>
        </w:numPr>
        <w:spacing w:after="0" w:line="240" w:lineRule="auto"/>
        <w:rPr>
          <w:rFonts w:ascii="Times New Roman" w:hAnsi="Times New Roman" w:cs="Times New Roman"/>
          <w:bCs/>
          <w:sz w:val="24"/>
          <w:szCs w:val="24"/>
        </w:rPr>
      </w:pPr>
      <w:r w:rsidRPr="0005756C">
        <w:rPr>
          <w:rFonts w:ascii="Times New Roman" w:hAnsi="Times New Roman" w:cs="Times New Roman"/>
          <w:sz w:val="24"/>
          <w:szCs w:val="24"/>
        </w:rPr>
        <w:t>развивать потребность к постоянному обогащению своего словаря;</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bCs/>
          <w:sz w:val="24"/>
          <w:szCs w:val="24"/>
        </w:rPr>
        <w:t>проявлять интерес к топонимике родного края (к истории географических названий), к истории слов (в том числе и личных имён);</w:t>
      </w:r>
    </w:p>
    <w:p w:rsidR="00F7481F" w:rsidRPr="0005756C" w:rsidRDefault="00F7481F" w:rsidP="00C911F5">
      <w:pPr>
        <w:numPr>
          <w:ilvl w:val="0"/>
          <w:numId w:val="10"/>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F7481F" w:rsidRPr="0005756C" w:rsidRDefault="00F7481F" w:rsidP="00C911F5">
      <w:pPr>
        <w:numPr>
          <w:ilvl w:val="0"/>
          <w:numId w:val="10"/>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создавать собственные словесные произведения по образцу;</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добросовестно относиться к труду и его результатам (на примере знакомства с деятельностью В. И. Даля) и негативное отношение к лени;</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усвоить уважительное отношение семейным ценностям;</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осмыслить необходимость  в чувстве сопереживания </w:t>
      </w:r>
      <w:proofErr w:type="gramStart"/>
      <w:r w:rsidRPr="0005756C">
        <w:rPr>
          <w:rFonts w:ascii="Times New Roman" w:hAnsi="Times New Roman" w:cs="Times New Roman"/>
          <w:sz w:val="24"/>
          <w:szCs w:val="24"/>
        </w:rPr>
        <w:t>близким</w:t>
      </w:r>
      <w:proofErr w:type="gramEnd"/>
      <w:r w:rsidRPr="0005756C">
        <w:rPr>
          <w:rFonts w:ascii="Times New Roman" w:hAnsi="Times New Roman" w:cs="Times New Roman"/>
          <w:sz w:val="24"/>
          <w:szCs w:val="24"/>
        </w:rPr>
        <w:t xml:space="preserve">, попавшим в трудные ситуации; </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сформировать навыки поведения в экстремальных ситуациях;</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научиться проявлять интерес и уважение к различным профессиям и их представителям;</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научиться относиться с уважением к обычаям других народов и стран;</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расширять свой кругозор путём знакомства с новыми географическими объектами, старинными городами, выдающимися людьми;</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сформировать  интерес и любовь к живой природе;</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сформировать гуманное отношение к домашним животным;</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соблюдать правила поведения при проведении дидактических игр в классе;</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оценивать степень своего продвижения в освоении учебного материала;</w:t>
      </w:r>
    </w:p>
    <w:p w:rsidR="00F7481F" w:rsidRPr="0005756C" w:rsidRDefault="00F7481F" w:rsidP="00C911F5">
      <w:pPr>
        <w:numPr>
          <w:ilvl w:val="0"/>
          <w:numId w:val="9"/>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необходимость постепенности в усвоении знаний (на примере повторного обращения к употреблению разделительного твёрдого знака).</w:t>
      </w:r>
    </w:p>
    <w:p w:rsidR="00F7481F" w:rsidRPr="00EB2001" w:rsidRDefault="00F7481F" w:rsidP="00F7481F">
      <w:pPr>
        <w:spacing w:after="0" w:line="240" w:lineRule="auto"/>
        <w:ind w:firstLine="709"/>
        <w:rPr>
          <w:rFonts w:ascii="Times New Roman" w:hAnsi="Times New Roman" w:cs="Times New Roman"/>
          <w:sz w:val="24"/>
          <w:szCs w:val="24"/>
        </w:rPr>
      </w:pPr>
      <w:proofErr w:type="spellStart"/>
      <w:r w:rsidRPr="00EB2001">
        <w:rPr>
          <w:rFonts w:ascii="Times New Roman" w:hAnsi="Times New Roman" w:cs="Times New Roman"/>
          <w:b/>
          <w:bCs/>
          <w:i/>
          <w:sz w:val="24"/>
          <w:szCs w:val="24"/>
        </w:rPr>
        <w:t>Метапредметные</w:t>
      </w:r>
      <w:proofErr w:type="spellEnd"/>
      <w:r w:rsidRPr="00EB2001">
        <w:rPr>
          <w:rFonts w:ascii="Times New Roman" w:hAnsi="Times New Roman" w:cs="Times New Roman"/>
          <w:b/>
          <w:bCs/>
          <w:i/>
          <w:sz w:val="24"/>
          <w:szCs w:val="24"/>
        </w:rPr>
        <w:t xml:space="preserve"> результаты:</w:t>
      </w:r>
    </w:p>
    <w:p w:rsidR="00F7481F" w:rsidRPr="0005756C" w:rsidRDefault="00F7481F" w:rsidP="00F7481F">
      <w:pPr>
        <w:spacing w:after="0" w:line="240" w:lineRule="auto"/>
        <w:ind w:firstLine="709"/>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использовать знаково-символические средства для решения учебных задач;</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работать с моделями слова, звуковыми схемами; </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пользоваться наглядно-образными схемами для классификации языковых единиц;</w:t>
      </w:r>
    </w:p>
    <w:p w:rsidR="00F7481F" w:rsidRPr="0005756C" w:rsidRDefault="00F7481F" w:rsidP="00C911F5">
      <w:pPr>
        <w:numPr>
          <w:ilvl w:val="0"/>
          <w:numId w:val="11"/>
        </w:numPr>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 xml:space="preserve">контролировать свою речь в процессе общения. </w:t>
      </w:r>
    </w:p>
    <w:p w:rsidR="00F7481F" w:rsidRPr="0005756C" w:rsidRDefault="00F7481F" w:rsidP="00F7481F">
      <w:pPr>
        <w:spacing w:after="0" w:line="240" w:lineRule="auto"/>
        <w:ind w:firstLine="709"/>
        <w:rPr>
          <w:rFonts w:ascii="Times New Roman" w:hAnsi="Times New Roman" w:cs="Times New Roman"/>
          <w:sz w:val="24"/>
          <w:szCs w:val="24"/>
        </w:rPr>
      </w:pPr>
      <w:proofErr w:type="gramStart"/>
      <w:r w:rsidRPr="0005756C">
        <w:rPr>
          <w:rFonts w:ascii="Times New Roman" w:hAnsi="Times New Roman" w:cs="Times New Roman"/>
          <w:b/>
          <w:i/>
          <w:sz w:val="24"/>
          <w:szCs w:val="24"/>
        </w:rPr>
        <w:lastRenderedPageBreak/>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сравнивать языковые единицы по разным критериям;</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развивать абстрактное мышление при классификации слов по частям речи;</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классифицировать языковые единицы по различным критериям;</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значение алгоритма для осуществления своей деятельности;</w:t>
      </w:r>
    </w:p>
    <w:p w:rsidR="00F7481F"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сотрудничать со сверстниками в процессе выполнения парной и групповой работы;</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работать с различными словарями и справочниками, составленными по алфавитному принципу;</w:t>
      </w:r>
    </w:p>
    <w:p w:rsidR="00F7481F" w:rsidRPr="0005756C" w:rsidRDefault="00F7481F" w:rsidP="00C911F5">
      <w:pPr>
        <w:numPr>
          <w:ilvl w:val="0"/>
          <w:numId w:val="11"/>
        </w:numPr>
        <w:spacing w:after="0" w:line="240" w:lineRule="auto"/>
        <w:rPr>
          <w:rFonts w:ascii="Times New Roman" w:hAnsi="Times New Roman" w:cs="Times New Roman"/>
          <w:sz w:val="24"/>
          <w:szCs w:val="24"/>
        </w:rPr>
      </w:pPr>
      <w:proofErr w:type="gramStart"/>
      <w:r w:rsidRPr="0005756C">
        <w:rPr>
          <w:rFonts w:ascii="Times New Roman" w:hAnsi="Times New Roman" w:cs="Times New Roman"/>
          <w:sz w:val="24"/>
          <w:szCs w:val="24"/>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05756C">
        <w:rPr>
          <w:rFonts w:ascii="Times New Roman" w:hAnsi="Times New Roman" w:cs="Times New Roman"/>
          <w:sz w:val="24"/>
          <w:szCs w:val="24"/>
        </w:rPr>
        <w:t xml:space="preserve"> заданным словом, при составлении загадок, составлении диалогов, характерных для различных коммуникативных ситуаций, и т. п.);</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развивать внимание (например:  нахождение «третьего лишнего»,  работа с картинками,  нахождение ещё не изученных орфограмм и т.п.);</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понимать значение </w:t>
      </w:r>
      <w:proofErr w:type="spellStart"/>
      <w:r w:rsidRPr="0005756C">
        <w:rPr>
          <w:rFonts w:ascii="Times New Roman" w:hAnsi="Times New Roman" w:cs="Times New Roman"/>
          <w:sz w:val="24"/>
          <w:szCs w:val="24"/>
        </w:rPr>
        <w:t>орфоэпически</w:t>
      </w:r>
      <w:proofErr w:type="spellEnd"/>
      <w:r w:rsidRPr="0005756C">
        <w:rPr>
          <w:rFonts w:ascii="Times New Roman" w:hAnsi="Times New Roman" w:cs="Times New Roman"/>
          <w:sz w:val="24"/>
          <w:szCs w:val="24"/>
        </w:rPr>
        <w:t xml:space="preserve"> грамотного произношения слов при общении; </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понимать важность орфографически правильного написания слов для общения, понимания письменной речи; </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обучающую задачу дидактических игр;</w:t>
      </w:r>
    </w:p>
    <w:p w:rsidR="00F7481F" w:rsidRPr="0005756C" w:rsidRDefault="00F7481F" w:rsidP="00C911F5">
      <w:pPr>
        <w:numPr>
          <w:ilvl w:val="0"/>
          <w:numId w:val="11"/>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принимать участите в составлении учебных лингвистических словарей;</w:t>
      </w:r>
    </w:p>
    <w:p w:rsidR="00F7481F" w:rsidRPr="0005756C" w:rsidRDefault="00F7481F" w:rsidP="00C911F5">
      <w:pPr>
        <w:numPr>
          <w:ilvl w:val="0"/>
          <w:numId w:val="11"/>
        </w:numPr>
        <w:spacing w:after="0" w:line="240" w:lineRule="auto"/>
        <w:rPr>
          <w:rFonts w:ascii="Times New Roman" w:hAnsi="Times New Roman" w:cs="Times New Roman"/>
          <w:b/>
          <w:sz w:val="24"/>
          <w:szCs w:val="24"/>
          <w:u w:val="single"/>
        </w:rPr>
      </w:pPr>
      <w:r w:rsidRPr="0005756C">
        <w:rPr>
          <w:rFonts w:ascii="Times New Roman" w:hAnsi="Times New Roman" w:cs="Times New Roman"/>
          <w:sz w:val="24"/>
          <w:szCs w:val="24"/>
        </w:rPr>
        <w:t>применять полученные знания для решения практических задач.</w:t>
      </w:r>
    </w:p>
    <w:p w:rsidR="00F7481F" w:rsidRPr="00EB2001"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b/>
          <w:bCs/>
          <w:i/>
          <w:sz w:val="24"/>
          <w:szCs w:val="24"/>
        </w:rPr>
        <w:t>Предметные результаты:</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sz w:val="24"/>
          <w:szCs w:val="24"/>
        </w:rPr>
        <w:t>Развитие речи. Речевое общение</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r w:rsidRPr="0005756C">
        <w:rPr>
          <w:rFonts w:ascii="Times New Roman" w:hAnsi="Times New Roman" w:cs="Times New Roman"/>
          <w:i/>
          <w:sz w:val="24"/>
          <w:szCs w:val="24"/>
        </w:rPr>
        <w:t>:</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ориентироваться в ситуации общения, использовать правила речевого этикета (в групповых формах работы и других видах сотрудничества);</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различать устные и письменные формы общения;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составлять рассказ о себе и своей семье по заданному алгоритму;</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составлять предложение на заданную тему, правильно оформлять его на письме и в устной речи;</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необходимость осознания значения слова и его написания;</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называть основные языковые единицы (звуки, буквы, слова, предложения, текст);</w:t>
      </w:r>
    </w:p>
    <w:p w:rsidR="00F7481F" w:rsidRPr="0005756C" w:rsidRDefault="00F7481F" w:rsidP="00C911F5">
      <w:pPr>
        <w:numPr>
          <w:ilvl w:val="0"/>
          <w:numId w:val="6"/>
        </w:numPr>
        <w:tabs>
          <w:tab w:val="num" w:pos="720"/>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писать изложение текста из 40—55 слов по составленному плану.</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r w:rsidRPr="0005756C">
        <w:rPr>
          <w:rFonts w:ascii="Times New Roman" w:hAnsi="Times New Roman" w:cs="Times New Roman"/>
          <w:b/>
          <w:sz w:val="24"/>
          <w:szCs w:val="24"/>
        </w:rPr>
        <w:t xml:space="preserve">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поддерживать диалог с собеседником при помощи репликам и </w:t>
      </w:r>
      <w:proofErr w:type="spellStart"/>
      <w:r w:rsidRPr="0005756C">
        <w:rPr>
          <w:rFonts w:ascii="Times New Roman" w:hAnsi="Times New Roman" w:cs="Times New Roman"/>
          <w:sz w:val="24"/>
          <w:szCs w:val="24"/>
        </w:rPr>
        <w:t>вопросамов</w:t>
      </w:r>
      <w:proofErr w:type="spellEnd"/>
      <w:r w:rsidRPr="0005756C">
        <w:rPr>
          <w:rFonts w:ascii="Times New Roman" w:hAnsi="Times New Roman" w:cs="Times New Roman"/>
          <w:sz w:val="24"/>
          <w:szCs w:val="24"/>
        </w:rPr>
        <w:t>, проявлять к собеседнику внимание, терпение, уважение к чужому мнению;</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и уметь объяснить значение жестов, мимики и рисунка для передачи информации;</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составлять и расшифровывать «рисуночное письмо»;</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lastRenderedPageBreak/>
        <w:t>составлять тексты разных типов и стилей, в том числе деловой текст (записка, письмо, объявление, поздравление);</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иметь наглядно-образное представление о структуре языка (единицах, из которых он состоит).</w:t>
      </w:r>
    </w:p>
    <w:p w:rsidR="00F7481F" w:rsidRPr="0005756C" w:rsidRDefault="00F7481F" w:rsidP="00F7481F">
      <w:pPr>
        <w:spacing w:after="0" w:line="240" w:lineRule="auto"/>
        <w:ind w:left="720"/>
        <w:rPr>
          <w:rFonts w:ascii="Times New Roman" w:hAnsi="Times New Roman" w:cs="Times New Roman"/>
          <w:sz w:val="24"/>
          <w:szCs w:val="24"/>
        </w:rPr>
      </w:pP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sz w:val="24"/>
          <w:szCs w:val="24"/>
        </w:rPr>
        <w:t>Главный помощник в общении — родной язык</w:t>
      </w:r>
      <w:r w:rsidR="004A24C5">
        <w:rPr>
          <w:rFonts w:ascii="Times New Roman" w:hAnsi="Times New Roman" w:cs="Times New Roman"/>
          <w:b/>
          <w:sz w:val="24"/>
          <w:szCs w:val="24"/>
        </w:rPr>
        <w:t>.</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i/>
          <w:sz w:val="24"/>
          <w:szCs w:val="24"/>
        </w:rPr>
        <w:t>Фонетика, графика, орфография</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понимать преимущества звукобуквенного письма;</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осознавать необходимость знания букв для передачи устной речи на письме; использовать знание алфавита;</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понимать, какова роль гласных и согласных звуков в различении слов;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систематизировать знания о звуках и буквах русского языка, понимать различие между звуками и буквами;</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находить и объяснять расхождения в количестве звуков и бу</w:t>
      </w:r>
      <w:proofErr w:type="gramStart"/>
      <w:r w:rsidRPr="0005756C">
        <w:rPr>
          <w:rFonts w:ascii="Times New Roman" w:hAnsi="Times New Roman" w:cs="Times New Roman"/>
          <w:sz w:val="24"/>
          <w:szCs w:val="24"/>
        </w:rPr>
        <w:t>кв в сл</w:t>
      </w:r>
      <w:proofErr w:type="gramEnd"/>
      <w:r w:rsidRPr="0005756C">
        <w:rPr>
          <w:rFonts w:ascii="Times New Roman" w:hAnsi="Times New Roman" w:cs="Times New Roman"/>
          <w:sz w:val="24"/>
          <w:szCs w:val="24"/>
        </w:rPr>
        <w:t>ове;</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передавать на письме мягкость и твердость согласных звуков (обозначать мягкость согласных звуков на письме с помощью мягкого знака и букв </w:t>
      </w:r>
      <w:r w:rsidRPr="0005756C">
        <w:rPr>
          <w:rFonts w:ascii="Times New Roman" w:hAnsi="Times New Roman" w:cs="Times New Roman"/>
          <w:i/>
          <w:sz w:val="24"/>
          <w:szCs w:val="24"/>
        </w:rPr>
        <w:t>е, ё, ю, я, и</w:t>
      </w:r>
      <w:r w:rsidRPr="0005756C">
        <w:rPr>
          <w:rFonts w:ascii="Times New Roman" w:hAnsi="Times New Roman" w:cs="Times New Roman"/>
          <w:sz w:val="24"/>
          <w:szCs w:val="24"/>
        </w:rPr>
        <w:t xml:space="preserve">; твёрдость — с помощью букв </w:t>
      </w:r>
      <w:r w:rsidRPr="0005756C">
        <w:rPr>
          <w:rFonts w:ascii="Times New Roman" w:hAnsi="Times New Roman" w:cs="Times New Roman"/>
          <w:i/>
          <w:sz w:val="24"/>
          <w:szCs w:val="24"/>
        </w:rPr>
        <w:t>а, о, э, у, ы</w:t>
      </w:r>
      <w:r w:rsidRPr="0005756C">
        <w:rPr>
          <w:rFonts w:ascii="Times New Roman" w:hAnsi="Times New Roman" w:cs="Times New Roman"/>
          <w:sz w:val="24"/>
          <w:szCs w:val="24"/>
        </w:rPr>
        <w:t>);</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разграничить две функции букв </w:t>
      </w:r>
      <w:r w:rsidRPr="0005756C">
        <w:rPr>
          <w:rFonts w:ascii="Times New Roman" w:hAnsi="Times New Roman" w:cs="Times New Roman"/>
          <w:i/>
          <w:sz w:val="24"/>
          <w:szCs w:val="24"/>
        </w:rPr>
        <w:t>е, ё, ю, я, и</w:t>
      </w:r>
      <w:r w:rsidRPr="0005756C">
        <w:rPr>
          <w:rFonts w:ascii="Times New Roman" w:hAnsi="Times New Roman" w:cs="Times New Roman"/>
          <w:sz w:val="24"/>
          <w:szCs w:val="24"/>
        </w:rPr>
        <w:t>: а) обозначение мягкости согласных звуков; б) обозначение двух звуков;</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правилам деления слов на слоги, определять количество слогов в слове; </w:t>
      </w:r>
    </w:p>
    <w:p w:rsidR="00F7481F" w:rsidRPr="0005756C" w:rsidRDefault="00F7481F" w:rsidP="00C911F5">
      <w:pPr>
        <w:numPr>
          <w:ilvl w:val="0"/>
          <w:numId w:val="6"/>
        </w:numPr>
        <w:tabs>
          <w:tab w:val="num" w:pos="720"/>
        </w:tabs>
        <w:spacing w:after="0" w:line="240" w:lineRule="auto"/>
        <w:rPr>
          <w:rFonts w:ascii="Times New Roman" w:hAnsi="Times New Roman" w:cs="Times New Roman"/>
          <w:bCs/>
          <w:sz w:val="24"/>
          <w:szCs w:val="24"/>
        </w:rPr>
      </w:pPr>
      <w:r w:rsidRPr="0005756C">
        <w:rPr>
          <w:rFonts w:ascii="Times New Roman" w:hAnsi="Times New Roman" w:cs="Times New Roman"/>
          <w:sz w:val="24"/>
          <w:szCs w:val="24"/>
        </w:rPr>
        <w:t xml:space="preserve">находить ударный слог в слове, понимать смыслоразличительную функцию ударения (на примере омографов);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bCs/>
          <w:sz w:val="24"/>
          <w:szCs w:val="24"/>
        </w:rPr>
        <w:t>понимать</w:t>
      </w:r>
      <w:r w:rsidRPr="0005756C">
        <w:rPr>
          <w:rFonts w:ascii="Times New Roman" w:hAnsi="Times New Roman" w:cs="Times New Roman"/>
          <w:sz w:val="24"/>
          <w:szCs w:val="24"/>
        </w:rPr>
        <w:t xml:space="preserve"> различия между звонкими и глухими согласными звуками; </w:t>
      </w:r>
      <w:r w:rsidRPr="0005756C">
        <w:rPr>
          <w:rFonts w:ascii="Times New Roman" w:hAnsi="Times New Roman" w:cs="Times New Roman"/>
          <w:bCs/>
          <w:sz w:val="24"/>
          <w:szCs w:val="24"/>
        </w:rPr>
        <w:t>понимать,</w:t>
      </w:r>
      <w:r w:rsidRPr="0005756C">
        <w:rPr>
          <w:rFonts w:ascii="Times New Roman" w:hAnsi="Times New Roman" w:cs="Times New Roman"/>
          <w:sz w:val="24"/>
          <w:szCs w:val="24"/>
        </w:rPr>
        <w:t xml:space="preserve"> почему парные звонкие и глухие согласные в конце слова являются орфограммой;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понимать отличие </w:t>
      </w:r>
      <w:proofErr w:type="gramStart"/>
      <w:r w:rsidRPr="0005756C">
        <w:rPr>
          <w:rFonts w:ascii="Times New Roman" w:hAnsi="Times New Roman" w:cs="Times New Roman"/>
          <w:sz w:val="24"/>
          <w:szCs w:val="24"/>
        </w:rPr>
        <w:t>алгоритма объяснения проверяемого написания букв безударных гласных звуков</w:t>
      </w:r>
      <w:proofErr w:type="gramEnd"/>
      <w:r w:rsidRPr="0005756C">
        <w:rPr>
          <w:rFonts w:ascii="Times New Roman" w:hAnsi="Times New Roman" w:cs="Times New Roman"/>
          <w:sz w:val="24"/>
          <w:szCs w:val="24"/>
        </w:rPr>
        <w:t xml:space="preserve"> и парных по звонкости-глухости согласных, проверяемых и непроверяемых ударением;</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proofErr w:type="gramStart"/>
      <w:r w:rsidRPr="0005756C">
        <w:rPr>
          <w:rFonts w:ascii="Times New Roman" w:hAnsi="Times New Roman" w:cs="Times New Roman"/>
          <w:sz w:val="24"/>
          <w:szCs w:val="24"/>
        </w:rPr>
        <w:t>верно</w:t>
      </w:r>
      <w:proofErr w:type="gramEnd"/>
      <w:r w:rsidRPr="0005756C">
        <w:rPr>
          <w:rFonts w:ascii="Times New Roman" w:hAnsi="Times New Roman" w:cs="Times New Roman"/>
          <w:sz w:val="24"/>
          <w:szCs w:val="24"/>
        </w:rPr>
        <w:t xml:space="preserve"> писать буквосочетания </w:t>
      </w:r>
      <w:proofErr w:type="spellStart"/>
      <w:r w:rsidRPr="0005756C">
        <w:rPr>
          <w:rFonts w:ascii="Times New Roman" w:hAnsi="Times New Roman" w:cs="Times New Roman"/>
          <w:i/>
          <w:sz w:val="24"/>
          <w:szCs w:val="24"/>
        </w:rPr>
        <w:t>жи</w:t>
      </w:r>
      <w:proofErr w:type="spellEnd"/>
      <w:r w:rsidRPr="0005756C">
        <w:rPr>
          <w:rFonts w:ascii="Times New Roman" w:hAnsi="Times New Roman" w:cs="Times New Roman"/>
          <w:i/>
          <w:sz w:val="24"/>
          <w:szCs w:val="24"/>
        </w:rPr>
        <w:t xml:space="preserve">—ши, </w:t>
      </w:r>
      <w:proofErr w:type="spellStart"/>
      <w:r w:rsidRPr="0005756C">
        <w:rPr>
          <w:rFonts w:ascii="Times New Roman" w:hAnsi="Times New Roman" w:cs="Times New Roman"/>
          <w:i/>
          <w:sz w:val="24"/>
          <w:szCs w:val="24"/>
        </w:rPr>
        <w:t>ча</w:t>
      </w:r>
      <w:proofErr w:type="spellEnd"/>
      <w:r w:rsidRPr="0005756C">
        <w:rPr>
          <w:rFonts w:ascii="Times New Roman" w:hAnsi="Times New Roman" w:cs="Times New Roman"/>
          <w:i/>
          <w:sz w:val="24"/>
          <w:szCs w:val="24"/>
        </w:rPr>
        <w:t>—ща, чу—</w:t>
      </w:r>
      <w:proofErr w:type="spellStart"/>
      <w:r w:rsidRPr="0005756C">
        <w:rPr>
          <w:rFonts w:ascii="Times New Roman" w:hAnsi="Times New Roman" w:cs="Times New Roman"/>
          <w:i/>
          <w:sz w:val="24"/>
          <w:szCs w:val="24"/>
        </w:rPr>
        <w:t>щу</w:t>
      </w:r>
      <w:proofErr w:type="spellEnd"/>
      <w:r w:rsidRPr="0005756C">
        <w:rPr>
          <w:rFonts w:ascii="Times New Roman" w:hAnsi="Times New Roman" w:cs="Times New Roman"/>
          <w:i/>
          <w:sz w:val="24"/>
          <w:szCs w:val="24"/>
        </w:rPr>
        <w:t xml:space="preserve">, </w:t>
      </w:r>
      <w:proofErr w:type="spellStart"/>
      <w:r w:rsidRPr="0005756C">
        <w:rPr>
          <w:rFonts w:ascii="Times New Roman" w:hAnsi="Times New Roman" w:cs="Times New Roman"/>
          <w:i/>
          <w:sz w:val="24"/>
          <w:szCs w:val="24"/>
        </w:rPr>
        <w:t>чк</w:t>
      </w:r>
      <w:proofErr w:type="spellEnd"/>
      <w:r w:rsidRPr="0005756C">
        <w:rPr>
          <w:rFonts w:ascii="Times New Roman" w:hAnsi="Times New Roman" w:cs="Times New Roman"/>
          <w:i/>
          <w:sz w:val="24"/>
          <w:szCs w:val="24"/>
        </w:rPr>
        <w:t xml:space="preserve">, </w:t>
      </w:r>
      <w:proofErr w:type="spellStart"/>
      <w:r w:rsidRPr="0005756C">
        <w:rPr>
          <w:rFonts w:ascii="Times New Roman" w:hAnsi="Times New Roman" w:cs="Times New Roman"/>
          <w:i/>
          <w:sz w:val="24"/>
          <w:szCs w:val="24"/>
        </w:rPr>
        <w:t>чн</w:t>
      </w:r>
      <w:proofErr w:type="spellEnd"/>
      <w:r w:rsidRPr="0005756C">
        <w:rPr>
          <w:rFonts w:ascii="Times New Roman" w:hAnsi="Times New Roman" w:cs="Times New Roman"/>
          <w:i/>
          <w:sz w:val="24"/>
          <w:szCs w:val="24"/>
        </w:rPr>
        <w:t xml:space="preserve">, </w:t>
      </w:r>
      <w:proofErr w:type="spellStart"/>
      <w:r w:rsidRPr="0005756C">
        <w:rPr>
          <w:rFonts w:ascii="Times New Roman" w:hAnsi="Times New Roman" w:cs="Times New Roman"/>
          <w:i/>
          <w:sz w:val="24"/>
          <w:szCs w:val="24"/>
        </w:rPr>
        <w:t>щн</w:t>
      </w:r>
      <w:proofErr w:type="spellEnd"/>
      <w:r w:rsidRPr="0005756C">
        <w:rPr>
          <w:rFonts w:ascii="Times New Roman" w:hAnsi="Times New Roman" w:cs="Times New Roman"/>
          <w:i/>
          <w:sz w:val="24"/>
          <w:szCs w:val="24"/>
        </w:rPr>
        <w:t>,</w:t>
      </w:r>
      <w:r w:rsidRPr="0005756C">
        <w:rPr>
          <w:rFonts w:ascii="Times New Roman" w:hAnsi="Times New Roman" w:cs="Times New Roman"/>
          <w:sz w:val="24"/>
          <w:szCs w:val="24"/>
        </w:rPr>
        <w:t xml:space="preserve"> понимать, почему они носят традиционный характер и являются орфограммами;</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переносить слова по слогам в соответствии с правилами;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правилам употребления прописной буквы;</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правильно писать слова с удвоенными согласными;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правильно писать слова с непроизносимыми согласными;</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уметь использовать мягкий знак в качестве </w:t>
      </w:r>
      <w:proofErr w:type="gramStart"/>
      <w:r w:rsidRPr="0005756C">
        <w:rPr>
          <w:rFonts w:ascii="Times New Roman" w:hAnsi="Times New Roman" w:cs="Times New Roman"/>
          <w:sz w:val="24"/>
          <w:szCs w:val="24"/>
        </w:rPr>
        <w:t>разделительного</w:t>
      </w:r>
      <w:proofErr w:type="gramEnd"/>
      <w:r w:rsidRPr="0005756C">
        <w:rPr>
          <w:rFonts w:ascii="Times New Roman" w:hAnsi="Times New Roman" w:cs="Times New Roman"/>
          <w:sz w:val="24"/>
          <w:szCs w:val="24"/>
        </w:rPr>
        <w:t xml:space="preserve"> и как показатель мягкости согласных звуков; </w:t>
      </w:r>
    </w:p>
    <w:p w:rsidR="00F7481F" w:rsidRPr="0005756C" w:rsidRDefault="00F7481F" w:rsidP="00C911F5">
      <w:pPr>
        <w:numPr>
          <w:ilvl w:val="0"/>
          <w:numId w:val="6"/>
        </w:numPr>
        <w:tabs>
          <w:tab w:val="num" w:pos="720"/>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 xml:space="preserve">употреблять при написании слов разделительные </w:t>
      </w:r>
      <w:proofErr w:type="gramStart"/>
      <w:r w:rsidRPr="0005756C">
        <w:rPr>
          <w:rFonts w:ascii="Times New Roman" w:hAnsi="Times New Roman" w:cs="Times New Roman"/>
          <w:sz w:val="24"/>
          <w:szCs w:val="24"/>
        </w:rPr>
        <w:t>твёрдый</w:t>
      </w:r>
      <w:proofErr w:type="gramEnd"/>
      <w:r w:rsidRPr="0005756C">
        <w:rPr>
          <w:rFonts w:ascii="Times New Roman" w:hAnsi="Times New Roman" w:cs="Times New Roman"/>
          <w:sz w:val="24"/>
          <w:szCs w:val="24"/>
        </w:rPr>
        <w:t xml:space="preserve"> и мягкий знаки, объяснять разницу в употреблении разделительных твёрдого и мягкого знаков.</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различать произношение некоторых слов, характерное для литературной речи, и варианты произношения, которые встречаются в просторечии; </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 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w:t>
      </w:r>
      <w:proofErr w:type="gramStart"/>
      <w:r w:rsidRPr="0005756C">
        <w:rPr>
          <w:rFonts w:ascii="Times New Roman" w:hAnsi="Times New Roman" w:cs="Times New Roman"/>
          <w:sz w:val="24"/>
          <w:szCs w:val="24"/>
        </w:rPr>
        <w:t>звонкие-глухие</w:t>
      </w:r>
      <w:proofErr w:type="gramEnd"/>
      <w:r w:rsidRPr="0005756C">
        <w:rPr>
          <w:rFonts w:ascii="Times New Roman" w:hAnsi="Times New Roman" w:cs="Times New Roman"/>
          <w:sz w:val="24"/>
          <w:szCs w:val="24"/>
        </w:rPr>
        <w:t xml:space="preserve"> согласные в конце слова);</w:t>
      </w:r>
    </w:p>
    <w:p w:rsidR="00F7481F" w:rsidRPr="0005756C" w:rsidRDefault="00F7481F" w:rsidP="00C911F5">
      <w:pPr>
        <w:numPr>
          <w:ilvl w:val="0"/>
          <w:numId w:val="6"/>
        </w:numPr>
        <w:tabs>
          <w:tab w:val="num" w:pos="72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особенностям орфографического и орфоэпического словарей, понимать их назначение; </w:t>
      </w:r>
    </w:p>
    <w:p w:rsidR="00F7481F" w:rsidRPr="0005756C" w:rsidRDefault="00F7481F" w:rsidP="00C911F5">
      <w:pPr>
        <w:numPr>
          <w:ilvl w:val="0"/>
          <w:numId w:val="6"/>
        </w:numPr>
        <w:tabs>
          <w:tab w:val="num" w:pos="720"/>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 xml:space="preserve">иметь представление о единообразном написании слова. </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i/>
          <w:sz w:val="24"/>
          <w:szCs w:val="24"/>
        </w:rPr>
        <w:t>Лексика</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формировать ценностное отношение к слову;</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расширять свой лексический запас словами разных тематических групп;</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иметь представление о слове как двусторонней языковой единице, имеющей материальную форму (звучание или написание) и значение;</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lastRenderedPageBreak/>
        <w:t>составлять двусторонние модели слов;</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формировать представление о понятийном (обобщающем) значении слова</w:t>
      </w:r>
      <w:r w:rsidRPr="0005756C">
        <w:rPr>
          <w:rFonts w:ascii="Times New Roman" w:hAnsi="Times New Roman" w:cs="Times New Roman"/>
          <w:b/>
          <w:sz w:val="24"/>
          <w:szCs w:val="24"/>
        </w:rPr>
        <w:t xml:space="preserve">; </w:t>
      </w:r>
    </w:p>
    <w:p w:rsidR="00F7481F" w:rsidRPr="0005756C" w:rsidRDefault="00F7481F" w:rsidP="00C911F5">
      <w:pPr>
        <w:numPr>
          <w:ilvl w:val="0"/>
          <w:numId w:val="6"/>
        </w:numPr>
        <w:tabs>
          <w:tab w:val="num" w:pos="2163"/>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понимать различие в функциях имён собственных и нарицательных.</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научиться понимать назначение толкового словаря, уметь с ним работать;</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научиться понимать принцип возникновения нескольких значений у одного слова, объяснять значение многозначного слова в конкретном случае;</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углубить знания об омонимах, различать омонимы и многозначные слова;</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углубить знания о синонимах, понимать возможные различия слов-синонимов (по сфере употребления, по стилистической и эмоционально-экспрессивной окрашенности);</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научиться выбирать синонимы в зависимости от ситуации общения;</w:t>
      </w:r>
    </w:p>
    <w:p w:rsidR="00F7481F" w:rsidRPr="0005756C" w:rsidRDefault="00F7481F" w:rsidP="00C911F5">
      <w:pPr>
        <w:numPr>
          <w:ilvl w:val="0"/>
          <w:numId w:val="6"/>
        </w:numPr>
        <w:tabs>
          <w:tab w:val="num" w:pos="216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расширить знания об антонимах, подбирать антонимы к словам разных частей речи;</w:t>
      </w:r>
    </w:p>
    <w:p w:rsidR="00F7481F" w:rsidRPr="0005756C" w:rsidRDefault="00F7481F" w:rsidP="00C911F5">
      <w:pPr>
        <w:numPr>
          <w:ilvl w:val="0"/>
          <w:numId w:val="6"/>
        </w:numPr>
        <w:tabs>
          <w:tab w:val="num" w:pos="2163"/>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понимать выразительные возможности фразеологических оборотов, объяснять значение устойчивых оборотов.</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i/>
          <w:sz w:val="24"/>
          <w:szCs w:val="24"/>
        </w:rPr>
        <w:t>Состав слова (</w:t>
      </w:r>
      <w:proofErr w:type="spellStart"/>
      <w:r w:rsidRPr="0005756C">
        <w:rPr>
          <w:rFonts w:ascii="Times New Roman" w:hAnsi="Times New Roman" w:cs="Times New Roman"/>
          <w:b/>
          <w:i/>
          <w:sz w:val="24"/>
          <w:szCs w:val="24"/>
        </w:rPr>
        <w:t>морфемика</w:t>
      </w:r>
      <w:proofErr w:type="spellEnd"/>
      <w:r w:rsidRPr="0005756C">
        <w:rPr>
          <w:rFonts w:ascii="Times New Roman" w:hAnsi="Times New Roman" w:cs="Times New Roman"/>
          <w:b/>
          <w:i/>
          <w:sz w:val="24"/>
          <w:szCs w:val="24"/>
        </w:rPr>
        <w:t>)</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называть части слова;</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выделять корень в родственных словах с опорой на смысловую связь однокоренных слов и на общность написания корней; </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разграничивать однокоренные слова и слова с омонимичными корнями;</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выделять приставку в слове, определять значение, которое приставки привносят в слово;</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различать предлоги и приставки;</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находить суффи</w:t>
      </w:r>
      <w:proofErr w:type="gramStart"/>
      <w:r w:rsidRPr="0005756C">
        <w:rPr>
          <w:rFonts w:ascii="Times New Roman" w:hAnsi="Times New Roman" w:cs="Times New Roman"/>
          <w:sz w:val="24"/>
          <w:szCs w:val="24"/>
        </w:rPr>
        <w:t>кс в сл</w:t>
      </w:r>
      <w:proofErr w:type="gramEnd"/>
      <w:r w:rsidRPr="0005756C">
        <w:rPr>
          <w:rFonts w:ascii="Times New Roman" w:hAnsi="Times New Roman" w:cs="Times New Roman"/>
          <w:sz w:val="24"/>
          <w:szCs w:val="24"/>
        </w:rPr>
        <w:t xml:space="preserve">ове, определять значение, которое придает слову суффикс, и его роль в образовании новых слов; </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правильно употреблять окончание в устной и письменной речи (простейшие случаи ударного окончания);</w:t>
      </w:r>
    </w:p>
    <w:p w:rsidR="00F7481F" w:rsidRPr="0005756C" w:rsidRDefault="00F7481F" w:rsidP="00C911F5">
      <w:pPr>
        <w:numPr>
          <w:ilvl w:val="0"/>
          <w:numId w:val="6"/>
        </w:numPr>
        <w:tabs>
          <w:tab w:val="num" w:pos="3285"/>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объяснять роль окончания для связи слов в предложении и в словосочетании.</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формировать представление о слове как объединении морфем, стоящих в определённом порядке и имеющих определённое значение;</w:t>
      </w:r>
    </w:p>
    <w:p w:rsidR="00F7481F" w:rsidRPr="0005756C" w:rsidRDefault="00F7481F" w:rsidP="00C911F5">
      <w:pPr>
        <w:numPr>
          <w:ilvl w:val="0"/>
          <w:numId w:val="6"/>
        </w:numPr>
        <w:tabs>
          <w:tab w:val="num" w:pos="3285"/>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понимать принцип единообразного написания морфем; </w:t>
      </w:r>
    </w:p>
    <w:p w:rsidR="00F7481F" w:rsidRPr="0005756C" w:rsidRDefault="00F7481F" w:rsidP="00C911F5">
      <w:pPr>
        <w:numPr>
          <w:ilvl w:val="0"/>
          <w:numId w:val="6"/>
        </w:numPr>
        <w:tabs>
          <w:tab w:val="num" w:pos="3285"/>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 xml:space="preserve">составлять слова с предложенными морфемами. </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i/>
          <w:sz w:val="24"/>
          <w:szCs w:val="24"/>
        </w:rPr>
        <w:t>Морфология</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3659"/>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определять части речи по обобщенному значению предметности, действия, признака и по вопросам;</w:t>
      </w:r>
    </w:p>
    <w:p w:rsidR="00F7481F" w:rsidRPr="0005756C" w:rsidRDefault="00F7481F" w:rsidP="00C911F5">
      <w:pPr>
        <w:numPr>
          <w:ilvl w:val="0"/>
          <w:numId w:val="6"/>
        </w:numPr>
        <w:tabs>
          <w:tab w:val="num" w:pos="3659"/>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понимать роль использования слов каждой части речи в произведениях словесного творчества.</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w:t>
      </w:r>
    </w:p>
    <w:p w:rsidR="00F7481F" w:rsidRPr="0005756C" w:rsidRDefault="00F7481F" w:rsidP="00C911F5">
      <w:pPr>
        <w:numPr>
          <w:ilvl w:val="0"/>
          <w:numId w:val="6"/>
        </w:numPr>
        <w:tabs>
          <w:tab w:val="num" w:pos="3659"/>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научиться понимать грамматическую общность слов, относящихся к определённым частям речи; </w:t>
      </w:r>
    </w:p>
    <w:p w:rsidR="00F7481F" w:rsidRPr="0005756C" w:rsidRDefault="00F7481F" w:rsidP="00C911F5">
      <w:pPr>
        <w:numPr>
          <w:ilvl w:val="0"/>
          <w:numId w:val="6"/>
        </w:numPr>
        <w:tabs>
          <w:tab w:val="num" w:pos="3659"/>
        </w:tabs>
        <w:spacing w:after="0" w:line="240" w:lineRule="auto"/>
        <w:rPr>
          <w:rFonts w:ascii="Times New Roman" w:hAnsi="Times New Roman" w:cs="Times New Roman"/>
          <w:b/>
          <w:sz w:val="24"/>
          <w:szCs w:val="24"/>
        </w:rPr>
      </w:pPr>
      <w:r w:rsidRPr="0005756C">
        <w:rPr>
          <w:rFonts w:ascii="Times New Roman" w:hAnsi="Times New Roman" w:cs="Times New Roman"/>
          <w:sz w:val="24"/>
          <w:szCs w:val="24"/>
        </w:rPr>
        <w:t xml:space="preserve">получить образное представление о языке как о чётко организованной структуре. </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sz w:val="24"/>
          <w:szCs w:val="24"/>
        </w:rPr>
        <w:t>Имя существительное</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403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находить имена существительные в предложении по вопросу и общему значению предметности;</w:t>
      </w:r>
    </w:p>
    <w:p w:rsidR="00F7481F" w:rsidRPr="0005756C" w:rsidRDefault="00F7481F" w:rsidP="00C911F5">
      <w:pPr>
        <w:numPr>
          <w:ilvl w:val="0"/>
          <w:numId w:val="6"/>
        </w:numPr>
        <w:tabs>
          <w:tab w:val="num" w:pos="403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определять различия между одушевлёнными и неодушевлёнными, собственными и нарицательными существительными; </w:t>
      </w:r>
    </w:p>
    <w:p w:rsidR="00F7481F" w:rsidRPr="0005756C" w:rsidRDefault="00F7481F" w:rsidP="00C911F5">
      <w:pPr>
        <w:numPr>
          <w:ilvl w:val="0"/>
          <w:numId w:val="6"/>
        </w:numPr>
        <w:tabs>
          <w:tab w:val="num" w:pos="403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 xml:space="preserve">осознанно употреблять заглавную букву при написании имён собственных, обобщать все известные способы употребления заглавной буквы; </w:t>
      </w:r>
    </w:p>
    <w:p w:rsidR="00F7481F" w:rsidRPr="0005756C" w:rsidRDefault="00F7481F" w:rsidP="00C911F5">
      <w:pPr>
        <w:numPr>
          <w:ilvl w:val="0"/>
          <w:numId w:val="6"/>
        </w:numPr>
        <w:tabs>
          <w:tab w:val="num" w:pos="4033"/>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определять число имён существительных.</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tabs>
          <w:tab w:val="num" w:pos="4033"/>
        </w:tabs>
        <w:spacing w:after="0" w:line="240" w:lineRule="auto"/>
        <w:rPr>
          <w:rFonts w:ascii="Times New Roman" w:hAnsi="Times New Roman" w:cs="Times New Roman"/>
          <w:b/>
          <w:sz w:val="24"/>
          <w:szCs w:val="24"/>
        </w:rPr>
      </w:pPr>
      <w:proofErr w:type="gramStart"/>
      <w:r w:rsidRPr="0005756C">
        <w:rPr>
          <w:rFonts w:ascii="Times New Roman" w:hAnsi="Times New Roman" w:cs="Times New Roman"/>
          <w:sz w:val="24"/>
          <w:szCs w:val="24"/>
        </w:rPr>
        <w:lastRenderedPageBreak/>
        <w:t>верно</w:t>
      </w:r>
      <w:proofErr w:type="gramEnd"/>
      <w:r w:rsidRPr="0005756C">
        <w:rPr>
          <w:rFonts w:ascii="Times New Roman" w:hAnsi="Times New Roman" w:cs="Times New Roman"/>
          <w:sz w:val="24"/>
          <w:szCs w:val="24"/>
        </w:rPr>
        <w:t xml:space="preserve"> употреблять существительные, имеющие вариативные формы окончаний (в родительном падеже множественного числа).</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sz w:val="24"/>
          <w:szCs w:val="24"/>
        </w:rPr>
        <w:t>Глагол</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403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находить глаголы в предложении по вопросу и общему значению действия;</w:t>
      </w:r>
    </w:p>
    <w:p w:rsidR="00F7481F" w:rsidRPr="0005756C" w:rsidRDefault="00F7481F" w:rsidP="00C911F5">
      <w:pPr>
        <w:numPr>
          <w:ilvl w:val="0"/>
          <w:numId w:val="6"/>
        </w:numPr>
        <w:tabs>
          <w:tab w:val="num" w:pos="4033"/>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определять число глаголов.</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tabs>
          <w:tab w:val="num" w:pos="4033"/>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ставить вопросы к глаголам в форме настоящего, прошедшего и будущего времени;</w:t>
      </w:r>
    </w:p>
    <w:p w:rsidR="00F7481F" w:rsidRPr="0005756C" w:rsidRDefault="00F7481F" w:rsidP="00C911F5">
      <w:pPr>
        <w:numPr>
          <w:ilvl w:val="0"/>
          <w:numId w:val="6"/>
        </w:numPr>
        <w:tabs>
          <w:tab w:val="num" w:pos="4033"/>
        </w:tabs>
        <w:spacing w:after="0" w:line="240" w:lineRule="auto"/>
        <w:rPr>
          <w:rFonts w:ascii="Times New Roman" w:hAnsi="Times New Roman" w:cs="Times New Roman"/>
          <w:b/>
          <w:sz w:val="24"/>
          <w:szCs w:val="24"/>
        </w:rPr>
      </w:pPr>
      <w:r w:rsidRPr="0005756C">
        <w:rPr>
          <w:rFonts w:ascii="Times New Roman" w:hAnsi="Times New Roman" w:cs="Times New Roman"/>
          <w:sz w:val="24"/>
          <w:szCs w:val="24"/>
        </w:rPr>
        <w:t>на практическом уровне изменять глаголы по временам.</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sz w:val="24"/>
          <w:szCs w:val="24"/>
        </w:rPr>
        <w:t>Имя прилагательное</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находить в предложении имена прилагательные по их основному грамматическому значению и по вопросу;</w:t>
      </w:r>
    </w:p>
    <w:p w:rsidR="00F7481F" w:rsidRPr="0005756C" w:rsidRDefault="00F7481F" w:rsidP="00C911F5">
      <w:pPr>
        <w:numPr>
          <w:ilvl w:val="0"/>
          <w:numId w:val="6"/>
        </w:numPr>
        <w:tabs>
          <w:tab w:val="num" w:pos="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определять связь имени прилагательного с именем существительным в числе;</w:t>
      </w:r>
    </w:p>
    <w:p w:rsidR="00F7481F" w:rsidRPr="0005756C" w:rsidRDefault="00F7481F" w:rsidP="00C911F5">
      <w:pPr>
        <w:numPr>
          <w:ilvl w:val="0"/>
          <w:numId w:val="6"/>
        </w:numPr>
        <w:tabs>
          <w:tab w:val="num" w:pos="0"/>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классифицировать имена прилагательные на основе различия в их значении.</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tabs>
          <w:tab w:val="num" w:pos="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редактировать тексты, дополняя их именами прилагательными;</w:t>
      </w:r>
    </w:p>
    <w:p w:rsidR="00F7481F" w:rsidRPr="0005756C" w:rsidRDefault="00F7481F" w:rsidP="00C911F5">
      <w:pPr>
        <w:numPr>
          <w:ilvl w:val="0"/>
          <w:numId w:val="6"/>
        </w:numPr>
        <w:tabs>
          <w:tab w:val="num" w:pos="0"/>
        </w:tabs>
        <w:spacing w:after="0" w:line="240" w:lineRule="auto"/>
        <w:rPr>
          <w:rFonts w:ascii="Times New Roman" w:hAnsi="Times New Roman" w:cs="Times New Roman"/>
          <w:b/>
          <w:sz w:val="24"/>
          <w:szCs w:val="24"/>
        </w:rPr>
      </w:pPr>
      <w:r w:rsidRPr="0005756C">
        <w:rPr>
          <w:rFonts w:ascii="Times New Roman" w:hAnsi="Times New Roman" w:cs="Times New Roman"/>
          <w:sz w:val="24"/>
          <w:szCs w:val="24"/>
        </w:rPr>
        <w:t>образовывать имена прилагательные от других частей речи.</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sz w:val="24"/>
          <w:szCs w:val="24"/>
        </w:rPr>
        <w:t>Синтаксис</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i/>
          <w:sz w:val="24"/>
          <w:szCs w:val="24"/>
        </w:rPr>
        <w:t>Предложение</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tabs>
          <w:tab w:val="num" w:pos="1440"/>
        </w:tabs>
        <w:spacing w:after="0" w:line="240" w:lineRule="auto"/>
        <w:rPr>
          <w:rFonts w:ascii="Times New Roman" w:hAnsi="Times New Roman" w:cs="Times New Roman"/>
          <w:sz w:val="24"/>
          <w:szCs w:val="24"/>
        </w:rPr>
      </w:pPr>
      <w:r w:rsidRPr="0005756C">
        <w:rPr>
          <w:rFonts w:ascii="Times New Roman" w:hAnsi="Times New Roman" w:cs="Times New Roman"/>
          <w:sz w:val="24"/>
          <w:szCs w:val="24"/>
        </w:rPr>
        <w:t>выделять предложение из связного текста, правильно оформлять его на письме;</w:t>
      </w:r>
    </w:p>
    <w:p w:rsidR="00F7481F" w:rsidRPr="0005756C" w:rsidRDefault="00F7481F" w:rsidP="00C911F5">
      <w:pPr>
        <w:numPr>
          <w:ilvl w:val="0"/>
          <w:numId w:val="6"/>
        </w:numPr>
        <w:tabs>
          <w:tab w:val="num" w:pos="1440"/>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определять тип предложения по цели высказывания и по интонации.</w:t>
      </w:r>
    </w:p>
    <w:p w:rsidR="00F7481F" w:rsidRPr="0005756C" w:rsidRDefault="00F7481F" w:rsidP="00F7481F">
      <w:pPr>
        <w:spacing w:after="0" w:line="240" w:lineRule="auto"/>
        <w:ind w:left="720"/>
        <w:rPr>
          <w:rFonts w:ascii="Times New Roman" w:hAnsi="Times New Roman" w:cs="Times New Roman"/>
          <w:b/>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tabs>
          <w:tab w:val="num" w:pos="1080"/>
        </w:tabs>
        <w:spacing w:after="0" w:line="240" w:lineRule="auto"/>
        <w:rPr>
          <w:rFonts w:ascii="Times New Roman" w:hAnsi="Times New Roman" w:cs="Times New Roman"/>
          <w:sz w:val="24"/>
          <w:szCs w:val="24"/>
        </w:rPr>
      </w:pPr>
      <w:r w:rsidRPr="0005756C">
        <w:rPr>
          <w:rFonts w:ascii="Times New Roman" w:hAnsi="Times New Roman" w:cs="Times New Roman"/>
          <w:b/>
          <w:sz w:val="24"/>
          <w:szCs w:val="24"/>
        </w:rPr>
        <w:t xml:space="preserve"> </w:t>
      </w:r>
      <w:r w:rsidRPr="0005756C">
        <w:rPr>
          <w:rFonts w:ascii="Times New Roman" w:hAnsi="Times New Roman" w:cs="Times New Roman"/>
          <w:sz w:val="24"/>
          <w:szCs w:val="24"/>
        </w:rPr>
        <w:t xml:space="preserve">определять отношения </w:t>
      </w:r>
      <w:proofErr w:type="gramStart"/>
      <w:r w:rsidRPr="0005756C">
        <w:rPr>
          <w:rFonts w:ascii="Times New Roman" w:hAnsi="Times New Roman" w:cs="Times New Roman"/>
          <w:sz w:val="24"/>
          <w:szCs w:val="24"/>
        </w:rPr>
        <w:t>между словами в предложении на основе вопроса от слова к слову</w:t>
      </w:r>
      <w:proofErr w:type="gramEnd"/>
      <w:r w:rsidRPr="0005756C">
        <w:rPr>
          <w:rFonts w:ascii="Times New Roman" w:hAnsi="Times New Roman" w:cs="Times New Roman"/>
          <w:sz w:val="24"/>
          <w:szCs w:val="24"/>
        </w:rPr>
        <w:t>;</w:t>
      </w:r>
    </w:p>
    <w:p w:rsidR="00F7481F" w:rsidRPr="0005756C" w:rsidRDefault="00F7481F" w:rsidP="00C911F5">
      <w:pPr>
        <w:numPr>
          <w:ilvl w:val="0"/>
          <w:numId w:val="6"/>
        </w:numPr>
        <w:tabs>
          <w:tab w:val="num" w:pos="1080"/>
        </w:tabs>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составлять предложения разных типов.</w:t>
      </w:r>
    </w:p>
    <w:p w:rsidR="00F7481F" w:rsidRPr="0005756C" w:rsidRDefault="00F7481F" w:rsidP="00F7481F">
      <w:pPr>
        <w:spacing w:after="0" w:line="240" w:lineRule="auto"/>
        <w:ind w:left="720"/>
        <w:rPr>
          <w:rFonts w:ascii="Times New Roman" w:hAnsi="Times New Roman" w:cs="Times New Roman"/>
          <w:b/>
          <w:i/>
          <w:sz w:val="24"/>
          <w:szCs w:val="24"/>
        </w:rPr>
      </w:pPr>
      <w:r w:rsidRPr="0005756C">
        <w:rPr>
          <w:rFonts w:ascii="Times New Roman" w:hAnsi="Times New Roman" w:cs="Times New Roman"/>
          <w:b/>
          <w:i/>
          <w:sz w:val="24"/>
          <w:szCs w:val="24"/>
        </w:rPr>
        <w:t>Текст</w:t>
      </w:r>
    </w:p>
    <w:p w:rsidR="00F7481F" w:rsidRPr="0005756C" w:rsidRDefault="00F7481F" w:rsidP="00F7481F">
      <w:pPr>
        <w:spacing w:after="0" w:line="240" w:lineRule="auto"/>
        <w:ind w:left="720"/>
        <w:rPr>
          <w:rFonts w:ascii="Times New Roman" w:hAnsi="Times New Roman" w:cs="Times New Roman"/>
          <w:sz w:val="24"/>
          <w:szCs w:val="24"/>
        </w:rPr>
      </w:pPr>
      <w:r w:rsidRPr="0005756C">
        <w:rPr>
          <w:rFonts w:ascii="Times New Roman" w:hAnsi="Times New Roman" w:cs="Times New Roman"/>
          <w:b/>
          <w:i/>
          <w:sz w:val="24"/>
          <w:szCs w:val="24"/>
        </w:rPr>
        <w:t>Обучающийся научится:</w:t>
      </w:r>
    </w:p>
    <w:p w:rsidR="00F7481F" w:rsidRPr="0005756C" w:rsidRDefault="00F7481F" w:rsidP="00C911F5">
      <w:pPr>
        <w:numPr>
          <w:ilvl w:val="0"/>
          <w:numId w:val="6"/>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озаглавливать текст;</w:t>
      </w:r>
    </w:p>
    <w:p w:rsidR="00F7481F" w:rsidRPr="0005756C" w:rsidRDefault="00F7481F" w:rsidP="00C911F5">
      <w:pPr>
        <w:numPr>
          <w:ilvl w:val="0"/>
          <w:numId w:val="6"/>
        </w:numPr>
        <w:spacing w:after="0" w:line="240" w:lineRule="auto"/>
        <w:rPr>
          <w:rFonts w:ascii="Times New Roman" w:hAnsi="Times New Roman" w:cs="Times New Roman"/>
          <w:b/>
          <w:i/>
          <w:sz w:val="24"/>
          <w:szCs w:val="24"/>
        </w:rPr>
      </w:pPr>
      <w:r w:rsidRPr="0005756C">
        <w:rPr>
          <w:rFonts w:ascii="Times New Roman" w:hAnsi="Times New Roman" w:cs="Times New Roman"/>
          <w:sz w:val="24"/>
          <w:szCs w:val="24"/>
        </w:rPr>
        <w:t>определять тему и главную мысль текста;</w:t>
      </w:r>
    </w:p>
    <w:p w:rsidR="00F7481F" w:rsidRPr="0005756C" w:rsidRDefault="00F7481F" w:rsidP="00F7481F">
      <w:pPr>
        <w:spacing w:after="0" w:line="240" w:lineRule="auto"/>
        <w:ind w:left="720"/>
        <w:rPr>
          <w:rFonts w:ascii="Times New Roman" w:hAnsi="Times New Roman" w:cs="Times New Roman"/>
          <w:sz w:val="24"/>
          <w:szCs w:val="24"/>
        </w:rPr>
      </w:pPr>
      <w:proofErr w:type="gramStart"/>
      <w:r w:rsidRPr="0005756C">
        <w:rPr>
          <w:rFonts w:ascii="Times New Roman" w:hAnsi="Times New Roman" w:cs="Times New Roman"/>
          <w:b/>
          <w:i/>
          <w:sz w:val="24"/>
          <w:szCs w:val="24"/>
        </w:rPr>
        <w:t>Обучающийся</w:t>
      </w:r>
      <w:proofErr w:type="gramEnd"/>
      <w:r w:rsidRPr="0005756C">
        <w:rPr>
          <w:rFonts w:ascii="Times New Roman" w:hAnsi="Times New Roman" w:cs="Times New Roman"/>
          <w:b/>
          <w:i/>
          <w:sz w:val="24"/>
          <w:szCs w:val="24"/>
        </w:rPr>
        <w:t xml:space="preserve"> получит возможность научиться:</w:t>
      </w:r>
    </w:p>
    <w:p w:rsidR="00F7481F" w:rsidRPr="0005756C" w:rsidRDefault="00F7481F" w:rsidP="00C911F5">
      <w:pPr>
        <w:numPr>
          <w:ilvl w:val="0"/>
          <w:numId w:val="6"/>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практически различать текст-описание, текст-повествование, текст-рассуждение;</w:t>
      </w:r>
    </w:p>
    <w:p w:rsidR="00F7481F" w:rsidRPr="0005756C" w:rsidRDefault="00F7481F" w:rsidP="00C911F5">
      <w:pPr>
        <w:numPr>
          <w:ilvl w:val="0"/>
          <w:numId w:val="6"/>
        </w:numPr>
        <w:spacing w:after="0" w:line="240" w:lineRule="auto"/>
        <w:rPr>
          <w:rFonts w:ascii="Times New Roman" w:hAnsi="Times New Roman" w:cs="Times New Roman"/>
          <w:sz w:val="24"/>
          <w:szCs w:val="24"/>
        </w:rPr>
      </w:pPr>
      <w:r w:rsidRPr="0005756C">
        <w:rPr>
          <w:rFonts w:ascii="Times New Roman" w:hAnsi="Times New Roman" w:cs="Times New Roman"/>
          <w:sz w:val="24"/>
          <w:szCs w:val="24"/>
        </w:rPr>
        <w:t>составлять план текста на основе памяток, образцов;</w:t>
      </w:r>
    </w:p>
    <w:p w:rsidR="00F7481F" w:rsidRPr="0005756C" w:rsidRDefault="00F7481F" w:rsidP="00C911F5">
      <w:pPr>
        <w:numPr>
          <w:ilvl w:val="0"/>
          <w:numId w:val="6"/>
        </w:numPr>
        <w:spacing w:after="0" w:line="240" w:lineRule="auto"/>
        <w:rPr>
          <w:rFonts w:ascii="Times New Roman" w:hAnsi="Times New Roman" w:cs="Times New Roman"/>
          <w:b/>
          <w:sz w:val="24"/>
          <w:szCs w:val="24"/>
        </w:rPr>
        <w:sectPr w:rsidR="00F7481F" w:rsidRPr="0005756C" w:rsidSect="00F7481F">
          <w:pgSz w:w="11906" w:h="16838"/>
          <w:pgMar w:top="1134" w:right="680" w:bottom="1134" w:left="851" w:header="720" w:footer="720" w:gutter="0"/>
          <w:cols w:space="720"/>
          <w:docGrid w:linePitch="360"/>
        </w:sectPr>
      </w:pPr>
      <w:r w:rsidRPr="0005756C">
        <w:rPr>
          <w:rFonts w:ascii="Times New Roman" w:hAnsi="Times New Roman" w:cs="Times New Roman"/>
          <w:sz w:val="24"/>
          <w:szCs w:val="24"/>
        </w:rPr>
        <w:t>составлять текст заданного типа, в том числе деловые тексты (записка, объяв</w:t>
      </w:r>
      <w:r>
        <w:rPr>
          <w:rFonts w:ascii="Times New Roman" w:hAnsi="Times New Roman" w:cs="Times New Roman"/>
          <w:sz w:val="24"/>
          <w:szCs w:val="24"/>
        </w:rPr>
        <w:t>ление, поздравительное письмо).</w:t>
      </w:r>
    </w:p>
    <w:p w:rsidR="00F7481F" w:rsidRPr="00EB2001" w:rsidRDefault="00F7481F" w:rsidP="00F7481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9. Содержание учебного курса (136</w:t>
      </w:r>
      <w:r w:rsidRPr="00EB2001">
        <w:rPr>
          <w:rFonts w:ascii="Times New Roman" w:hAnsi="Times New Roman" w:cs="Times New Roman"/>
          <w:b/>
          <w:sz w:val="24"/>
          <w:szCs w:val="24"/>
        </w:rPr>
        <w:t xml:space="preserve"> часов)</w:t>
      </w:r>
      <w:r>
        <w:rPr>
          <w:rFonts w:ascii="Times New Roman" w:hAnsi="Times New Roman" w:cs="Times New Roman"/>
          <w:b/>
          <w:sz w:val="24"/>
          <w:szCs w:val="24"/>
        </w:rPr>
        <w:t>.</w:t>
      </w:r>
    </w:p>
    <w:p w:rsidR="00F7481F" w:rsidRDefault="00F7481F" w:rsidP="00F7481F">
      <w:pPr>
        <w:spacing w:after="0" w:line="240" w:lineRule="auto"/>
        <w:ind w:firstLine="709"/>
        <w:rPr>
          <w:rFonts w:ascii="Times New Roman" w:hAnsi="Times New Roman" w:cs="Times New Roman"/>
          <w:b/>
          <w:sz w:val="24"/>
          <w:szCs w:val="24"/>
        </w:rPr>
      </w:pPr>
    </w:p>
    <w:p w:rsidR="00F7481F" w:rsidRPr="00960EB4" w:rsidRDefault="00F7481F" w:rsidP="00F7481F">
      <w:pPr>
        <w:spacing w:after="0" w:line="240" w:lineRule="auto"/>
        <w:ind w:firstLine="709"/>
        <w:rPr>
          <w:rFonts w:ascii="Times New Roman" w:hAnsi="Times New Roman" w:cs="Times New Roman"/>
          <w:b/>
          <w:sz w:val="24"/>
          <w:szCs w:val="24"/>
        </w:rPr>
      </w:pPr>
      <w:r w:rsidRPr="00AF362A">
        <w:rPr>
          <w:rFonts w:ascii="Times New Roman" w:hAnsi="Times New Roman" w:cs="Times New Roman"/>
          <w:b/>
          <w:sz w:val="24"/>
          <w:szCs w:val="24"/>
        </w:rPr>
        <w:t>«Мир общения». Повторение. (</w:t>
      </w:r>
      <w:r w:rsidR="004A24C5">
        <w:rPr>
          <w:rFonts w:ascii="Times New Roman" w:hAnsi="Times New Roman" w:cs="Times New Roman"/>
          <w:b/>
          <w:sz w:val="24"/>
          <w:szCs w:val="24"/>
        </w:rPr>
        <w:t xml:space="preserve">14 </w:t>
      </w:r>
      <w:r w:rsidRPr="00AF362A">
        <w:rPr>
          <w:rFonts w:ascii="Times New Roman" w:hAnsi="Times New Roman" w:cs="Times New Roman"/>
          <w:b/>
          <w:sz w:val="24"/>
          <w:szCs w:val="24"/>
        </w:rPr>
        <w:t>ч)</w:t>
      </w:r>
      <w:r>
        <w:rPr>
          <w:rFonts w:ascii="Times New Roman" w:hAnsi="Times New Roman" w:cs="Times New Roman"/>
          <w:b/>
          <w:sz w:val="24"/>
          <w:szCs w:val="24"/>
        </w:rPr>
        <w:t xml:space="preserve">. </w:t>
      </w:r>
      <w:r w:rsidRPr="00960EB4">
        <w:rPr>
          <w:rFonts w:ascii="Times New Roman" w:hAnsi="Times New Roman" w:cs="Times New Roman"/>
          <w:sz w:val="24"/>
          <w:szCs w:val="24"/>
        </w:rPr>
        <w:t>Даёт целостное представление о языке, о таких его единицах, как звук, буква, слово, предложение, текст. Буква ь для обозначения мягкости согласных в середине слова</w:t>
      </w:r>
      <w:r>
        <w:rPr>
          <w:rFonts w:ascii="Times New Roman" w:hAnsi="Times New Roman" w:cs="Times New Roman"/>
          <w:sz w:val="24"/>
          <w:szCs w:val="24"/>
        </w:rPr>
        <w:t xml:space="preserve"> (перед твердым и мягким соглас</w:t>
      </w:r>
      <w:r w:rsidRPr="00960EB4">
        <w:rPr>
          <w:rFonts w:ascii="Times New Roman" w:hAnsi="Times New Roman" w:cs="Times New Roman"/>
          <w:sz w:val="24"/>
          <w:szCs w:val="24"/>
        </w:rPr>
        <w:t>ным); случаи, когда ь не пишется (</w:t>
      </w:r>
      <w:proofErr w:type="spellStart"/>
      <w:r w:rsidRPr="00960EB4">
        <w:rPr>
          <w:rFonts w:ascii="Times New Roman" w:hAnsi="Times New Roman" w:cs="Times New Roman"/>
          <w:sz w:val="24"/>
          <w:szCs w:val="24"/>
        </w:rPr>
        <w:t>чк</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чн</w:t>
      </w:r>
      <w:proofErr w:type="spellEnd"/>
      <w:r w:rsidRPr="00960EB4">
        <w:rPr>
          <w:rFonts w:ascii="Times New Roman" w:hAnsi="Times New Roman" w:cs="Times New Roman"/>
          <w:sz w:val="24"/>
          <w:szCs w:val="24"/>
        </w:rPr>
        <w:t xml:space="preserve"> и др. сочетания). Использование букв ь и ъ</w:t>
      </w:r>
      <w:r>
        <w:rPr>
          <w:rFonts w:ascii="Times New Roman" w:hAnsi="Times New Roman" w:cs="Times New Roman"/>
          <w:sz w:val="24"/>
          <w:szCs w:val="24"/>
        </w:rPr>
        <w:t xml:space="preserve"> как разделительных (предупреди</w:t>
      </w:r>
      <w:r w:rsidRPr="00960EB4">
        <w:rPr>
          <w:rFonts w:ascii="Times New Roman" w:hAnsi="Times New Roman" w:cs="Times New Roman"/>
          <w:sz w:val="24"/>
          <w:szCs w:val="24"/>
        </w:rPr>
        <w:t>тельных) при обозначении звука [и'].</w:t>
      </w:r>
    </w:p>
    <w:p w:rsidR="00F7481F" w:rsidRPr="00960EB4"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b/>
          <w:sz w:val="24"/>
          <w:szCs w:val="24"/>
        </w:rPr>
        <w:t>«Звуки и буквы. Слог. Ударение».</w:t>
      </w:r>
      <w:r>
        <w:rPr>
          <w:rFonts w:ascii="Times New Roman" w:hAnsi="Times New Roman" w:cs="Times New Roman"/>
          <w:b/>
          <w:sz w:val="24"/>
          <w:szCs w:val="24"/>
        </w:rPr>
        <w:t xml:space="preserve"> </w:t>
      </w:r>
      <w:r w:rsidRPr="00960EB4">
        <w:rPr>
          <w:rFonts w:ascii="Times New Roman" w:hAnsi="Times New Roman" w:cs="Times New Roman"/>
          <w:b/>
          <w:sz w:val="24"/>
          <w:szCs w:val="24"/>
        </w:rPr>
        <w:t>(</w:t>
      </w:r>
      <w:r w:rsidR="004A24C5">
        <w:rPr>
          <w:rFonts w:ascii="Times New Roman" w:hAnsi="Times New Roman" w:cs="Times New Roman"/>
          <w:b/>
          <w:sz w:val="24"/>
          <w:szCs w:val="24"/>
        </w:rPr>
        <w:t>50</w:t>
      </w:r>
      <w:r w:rsidRPr="00960EB4">
        <w:rPr>
          <w:rFonts w:ascii="Times New Roman" w:hAnsi="Times New Roman" w:cs="Times New Roman"/>
          <w:b/>
          <w:sz w:val="24"/>
          <w:szCs w:val="24"/>
        </w:rPr>
        <w:t xml:space="preserve"> ч)</w:t>
      </w:r>
      <w:r>
        <w:rPr>
          <w:rFonts w:ascii="Times New Roman" w:hAnsi="Times New Roman" w:cs="Times New Roman"/>
          <w:b/>
          <w:sz w:val="24"/>
          <w:szCs w:val="24"/>
        </w:rPr>
        <w:t xml:space="preserve">. </w:t>
      </w:r>
      <w:r w:rsidRPr="00960EB4">
        <w:rPr>
          <w:rFonts w:ascii="Times New Roman" w:hAnsi="Times New Roman" w:cs="Times New Roman"/>
          <w:sz w:val="24"/>
          <w:szCs w:val="24"/>
        </w:rPr>
        <w:t>Основная цель данного раздела связана с освоением орфографических правил и формированием грамотного письма. Понятие орфограмма, необходимость выбора буквы как ее призн</w:t>
      </w:r>
      <w:r>
        <w:rPr>
          <w:rFonts w:ascii="Times New Roman" w:hAnsi="Times New Roman" w:cs="Times New Roman"/>
          <w:sz w:val="24"/>
          <w:szCs w:val="24"/>
        </w:rPr>
        <w:t>ак. Наиболее частотные орфограм</w:t>
      </w:r>
      <w:r w:rsidRPr="00960EB4">
        <w:rPr>
          <w:rFonts w:ascii="Times New Roman" w:hAnsi="Times New Roman" w:cs="Times New Roman"/>
          <w:sz w:val="24"/>
          <w:szCs w:val="24"/>
        </w:rPr>
        <w:t>мы как «главные опасно</w:t>
      </w:r>
      <w:r>
        <w:rPr>
          <w:rFonts w:ascii="Times New Roman" w:hAnsi="Times New Roman" w:cs="Times New Roman"/>
          <w:sz w:val="24"/>
          <w:szCs w:val="24"/>
        </w:rPr>
        <w:t>сти письма»: орфограммы безудар</w:t>
      </w:r>
      <w:r w:rsidRPr="00960EB4">
        <w:rPr>
          <w:rFonts w:ascii="Times New Roman" w:hAnsi="Times New Roman" w:cs="Times New Roman"/>
          <w:sz w:val="24"/>
          <w:szCs w:val="24"/>
        </w:rPr>
        <w:t>ных гласных и парных по глухости-звонкости согласных.  Запись с пропуском орфограмм («с окошками») как способ письма без ошибок. Орфог</w:t>
      </w:r>
      <w:r>
        <w:rPr>
          <w:rFonts w:ascii="Times New Roman" w:hAnsi="Times New Roman" w:cs="Times New Roman"/>
          <w:sz w:val="24"/>
          <w:szCs w:val="24"/>
        </w:rPr>
        <w:t>рафический словарь, его назначе</w:t>
      </w:r>
      <w:r w:rsidRPr="00960EB4">
        <w:rPr>
          <w:rFonts w:ascii="Times New Roman" w:hAnsi="Times New Roman" w:cs="Times New Roman"/>
          <w:sz w:val="24"/>
          <w:szCs w:val="24"/>
        </w:rPr>
        <w:t>ние и порядок поиска слов.</w:t>
      </w:r>
    </w:p>
    <w:p w:rsidR="00F7481F" w:rsidRPr="00960EB4"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sz w:val="24"/>
          <w:szCs w:val="24"/>
        </w:rPr>
        <w:t>Понятие орфографическое правило, применение правил как способ решения орфографич</w:t>
      </w:r>
      <w:r>
        <w:rPr>
          <w:rFonts w:ascii="Times New Roman" w:hAnsi="Times New Roman" w:cs="Times New Roman"/>
          <w:sz w:val="24"/>
          <w:szCs w:val="24"/>
        </w:rPr>
        <w:t>еских задач. Выбор буквы на кон</w:t>
      </w:r>
      <w:r w:rsidRPr="00960EB4">
        <w:rPr>
          <w:rFonts w:ascii="Times New Roman" w:hAnsi="Times New Roman" w:cs="Times New Roman"/>
          <w:sz w:val="24"/>
          <w:szCs w:val="24"/>
        </w:rPr>
        <w:t>це слов, называющих предметы (</w:t>
      </w:r>
      <w:proofErr w:type="spellStart"/>
      <w:r w:rsidRPr="00960EB4">
        <w:rPr>
          <w:rFonts w:ascii="Times New Roman" w:hAnsi="Times New Roman" w:cs="Times New Roman"/>
          <w:sz w:val="24"/>
          <w:szCs w:val="24"/>
        </w:rPr>
        <w:t>сливА</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яблонЯ</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деревО</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морЕ</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сливЫ</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яблокИ</w:t>
      </w:r>
      <w:proofErr w:type="spellEnd"/>
      <w:r w:rsidRPr="00960EB4">
        <w:rPr>
          <w:rFonts w:ascii="Times New Roman" w:hAnsi="Times New Roman" w:cs="Times New Roman"/>
          <w:sz w:val="24"/>
          <w:szCs w:val="24"/>
        </w:rPr>
        <w:t>), действия (</w:t>
      </w:r>
      <w:proofErr w:type="spellStart"/>
      <w:r w:rsidRPr="00960EB4">
        <w:rPr>
          <w:rFonts w:ascii="Times New Roman" w:hAnsi="Times New Roman" w:cs="Times New Roman"/>
          <w:sz w:val="24"/>
          <w:szCs w:val="24"/>
        </w:rPr>
        <w:t>игралА</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игралО</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игралИ</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игр</w:t>
      </w:r>
      <w:r>
        <w:rPr>
          <w:rFonts w:ascii="Times New Roman" w:hAnsi="Times New Roman" w:cs="Times New Roman"/>
          <w:sz w:val="24"/>
          <w:szCs w:val="24"/>
        </w:rPr>
        <w:t>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играеТ</w:t>
      </w:r>
      <w:proofErr w:type="spellEnd"/>
      <w:r>
        <w:rPr>
          <w:rFonts w:ascii="Times New Roman" w:hAnsi="Times New Roman" w:cs="Times New Roman"/>
          <w:sz w:val="24"/>
          <w:szCs w:val="24"/>
        </w:rPr>
        <w:t>), на месте звука [y]</w:t>
      </w:r>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клУбника</w:t>
      </w:r>
      <w:proofErr w:type="spellEnd"/>
      <w:r w:rsidRPr="00960EB4">
        <w:rPr>
          <w:rFonts w:ascii="Times New Roman" w:hAnsi="Times New Roman" w:cs="Times New Roman"/>
          <w:sz w:val="24"/>
          <w:szCs w:val="24"/>
        </w:rPr>
        <w:t xml:space="preserve">, </w:t>
      </w:r>
      <w:proofErr w:type="spellStart"/>
      <w:r w:rsidRPr="00960EB4">
        <w:rPr>
          <w:rFonts w:ascii="Times New Roman" w:hAnsi="Times New Roman" w:cs="Times New Roman"/>
          <w:sz w:val="24"/>
          <w:szCs w:val="24"/>
        </w:rPr>
        <w:t>тЮльпан</w:t>
      </w:r>
      <w:proofErr w:type="spellEnd"/>
      <w:r w:rsidRPr="00960EB4">
        <w:rPr>
          <w:rFonts w:ascii="Times New Roman" w:hAnsi="Times New Roman" w:cs="Times New Roman"/>
          <w:sz w:val="24"/>
          <w:szCs w:val="24"/>
        </w:rPr>
        <w:t xml:space="preserve">, на </w:t>
      </w:r>
      <w:proofErr w:type="spellStart"/>
      <w:r w:rsidRPr="00960EB4">
        <w:rPr>
          <w:rFonts w:ascii="Times New Roman" w:hAnsi="Times New Roman" w:cs="Times New Roman"/>
          <w:sz w:val="24"/>
          <w:szCs w:val="24"/>
        </w:rPr>
        <w:t>сливУ</w:t>
      </w:r>
      <w:proofErr w:type="spellEnd"/>
      <w:r w:rsidRPr="00960EB4">
        <w:rPr>
          <w:rFonts w:ascii="Times New Roman" w:hAnsi="Times New Roman" w:cs="Times New Roman"/>
          <w:sz w:val="24"/>
          <w:szCs w:val="24"/>
        </w:rPr>
        <w:t xml:space="preserve">, на </w:t>
      </w:r>
      <w:proofErr w:type="spellStart"/>
      <w:r w:rsidRPr="00960EB4">
        <w:rPr>
          <w:rFonts w:ascii="Times New Roman" w:hAnsi="Times New Roman" w:cs="Times New Roman"/>
          <w:sz w:val="24"/>
          <w:szCs w:val="24"/>
        </w:rPr>
        <w:t>яблонЮ</w:t>
      </w:r>
      <w:proofErr w:type="spellEnd"/>
      <w:r w:rsidRPr="00960EB4">
        <w:rPr>
          <w:rFonts w:ascii="Times New Roman" w:hAnsi="Times New Roman" w:cs="Times New Roman"/>
          <w:sz w:val="24"/>
          <w:szCs w:val="24"/>
        </w:rPr>
        <w:t xml:space="preserve">). Наличие двух орфограмм в безударных слогах </w:t>
      </w:r>
      <w:proofErr w:type="spellStart"/>
      <w:r w:rsidRPr="00960EB4">
        <w:rPr>
          <w:rFonts w:ascii="Times New Roman" w:hAnsi="Times New Roman" w:cs="Times New Roman"/>
          <w:sz w:val="24"/>
          <w:szCs w:val="24"/>
        </w:rPr>
        <w:t>жи</w:t>
      </w:r>
      <w:proofErr w:type="spellEnd"/>
      <w:r w:rsidRPr="00960EB4">
        <w:rPr>
          <w:rFonts w:ascii="Times New Roman" w:hAnsi="Times New Roman" w:cs="Times New Roman"/>
          <w:sz w:val="24"/>
          <w:szCs w:val="24"/>
        </w:rPr>
        <w:t>-ши (</w:t>
      </w:r>
      <w:proofErr w:type="spellStart"/>
      <w:r w:rsidRPr="00960EB4">
        <w:rPr>
          <w:rFonts w:ascii="Times New Roman" w:hAnsi="Times New Roman" w:cs="Times New Roman"/>
          <w:sz w:val="24"/>
          <w:szCs w:val="24"/>
        </w:rPr>
        <w:t>жИвут</w:t>
      </w:r>
      <w:proofErr w:type="spellEnd"/>
      <w:r w:rsidRPr="00960EB4">
        <w:rPr>
          <w:rFonts w:ascii="Times New Roman" w:hAnsi="Times New Roman" w:cs="Times New Roman"/>
          <w:sz w:val="24"/>
          <w:szCs w:val="24"/>
        </w:rPr>
        <w:t>).</w:t>
      </w:r>
    </w:p>
    <w:p w:rsidR="00F7481F" w:rsidRPr="00960EB4"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sz w:val="24"/>
          <w:szCs w:val="24"/>
        </w:rPr>
        <w:t>Решение орфографиче</w:t>
      </w:r>
      <w:r>
        <w:rPr>
          <w:rFonts w:ascii="Times New Roman" w:hAnsi="Times New Roman" w:cs="Times New Roman"/>
          <w:sz w:val="24"/>
          <w:szCs w:val="24"/>
        </w:rPr>
        <w:t>ских задач в корнях слов: прове</w:t>
      </w:r>
      <w:r w:rsidRPr="00960EB4">
        <w:rPr>
          <w:rFonts w:ascii="Times New Roman" w:hAnsi="Times New Roman" w:cs="Times New Roman"/>
          <w:sz w:val="24"/>
          <w:szCs w:val="24"/>
        </w:rPr>
        <w:t>рочные слова как помо</w:t>
      </w:r>
      <w:r>
        <w:rPr>
          <w:rFonts w:ascii="Times New Roman" w:hAnsi="Times New Roman" w:cs="Times New Roman"/>
          <w:sz w:val="24"/>
          <w:szCs w:val="24"/>
        </w:rPr>
        <w:t>щники при выборе правильной бук</w:t>
      </w:r>
      <w:r w:rsidRPr="00960EB4">
        <w:rPr>
          <w:rFonts w:ascii="Times New Roman" w:hAnsi="Times New Roman" w:cs="Times New Roman"/>
          <w:sz w:val="24"/>
          <w:szCs w:val="24"/>
        </w:rPr>
        <w:t>вы. Общее правило и способы подбора проверочных слов для корневых орфограмм безуд</w:t>
      </w:r>
      <w:r>
        <w:rPr>
          <w:rFonts w:ascii="Times New Roman" w:hAnsi="Times New Roman" w:cs="Times New Roman"/>
          <w:sz w:val="24"/>
          <w:szCs w:val="24"/>
        </w:rPr>
        <w:t>арных гласных и парных по глухо</w:t>
      </w:r>
      <w:r w:rsidRPr="00960EB4">
        <w:rPr>
          <w:rFonts w:ascii="Times New Roman" w:hAnsi="Times New Roman" w:cs="Times New Roman"/>
          <w:sz w:val="24"/>
          <w:szCs w:val="24"/>
        </w:rPr>
        <w:t>сти-звонкости согласных (на конце слова и перед другими согласными) в названиях предметов, действий, признаков. Пользование орфографи</w:t>
      </w:r>
      <w:r>
        <w:rPr>
          <w:rFonts w:ascii="Times New Roman" w:hAnsi="Times New Roman" w:cs="Times New Roman"/>
          <w:sz w:val="24"/>
          <w:szCs w:val="24"/>
        </w:rPr>
        <w:t>ческим словарем как способ выяс</w:t>
      </w:r>
      <w:r w:rsidRPr="00960EB4">
        <w:rPr>
          <w:rFonts w:ascii="Times New Roman" w:hAnsi="Times New Roman" w:cs="Times New Roman"/>
          <w:sz w:val="24"/>
          <w:szCs w:val="24"/>
        </w:rPr>
        <w:t>нения непроверяемых написаний.</w:t>
      </w:r>
    </w:p>
    <w:p w:rsidR="00F7481F" w:rsidRPr="00960EB4" w:rsidRDefault="00F7481F" w:rsidP="00F7481F">
      <w:pPr>
        <w:spacing w:after="0" w:line="240" w:lineRule="auto"/>
        <w:ind w:firstLine="709"/>
        <w:rPr>
          <w:rFonts w:ascii="Times New Roman" w:hAnsi="Times New Roman" w:cs="Times New Roman"/>
          <w:b/>
          <w:sz w:val="24"/>
          <w:szCs w:val="24"/>
        </w:rPr>
      </w:pPr>
      <w:r w:rsidRPr="00960EB4">
        <w:rPr>
          <w:rFonts w:ascii="Times New Roman" w:hAnsi="Times New Roman" w:cs="Times New Roman"/>
          <w:sz w:val="24"/>
          <w:szCs w:val="24"/>
        </w:rPr>
        <w:t>Возможность непрои</w:t>
      </w:r>
      <w:r>
        <w:rPr>
          <w:rFonts w:ascii="Times New Roman" w:hAnsi="Times New Roman" w:cs="Times New Roman"/>
          <w:sz w:val="24"/>
          <w:szCs w:val="24"/>
        </w:rPr>
        <w:t>зносимых согласных звуков в кор</w:t>
      </w:r>
      <w:r w:rsidRPr="00960EB4">
        <w:rPr>
          <w:rFonts w:ascii="Times New Roman" w:hAnsi="Times New Roman" w:cs="Times New Roman"/>
          <w:sz w:val="24"/>
          <w:szCs w:val="24"/>
        </w:rPr>
        <w:t>нях слов и способы решен</w:t>
      </w:r>
      <w:r>
        <w:rPr>
          <w:rFonts w:ascii="Times New Roman" w:hAnsi="Times New Roman" w:cs="Times New Roman"/>
          <w:sz w:val="24"/>
          <w:szCs w:val="24"/>
        </w:rPr>
        <w:t>ия орфографической задачи. Удво</w:t>
      </w:r>
      <w:r w:rsidRPr="00960EB4">
        <w:rPr>
          <w:rFonts w:ascii="Times New Roman" w:hAnsi="Times New Roman" w:cs="Times New Roman"/>
          <w:sz w:val="24"/>
          <w:szCs w:val="24"/>
        </w:rPr>
        <w:t xml:space="preserve">енные согласные в </w:t>
      </w:r>
      <w:proofErr w:type="gramStart"/>
      <w:r w:rsidRPr="00960EB4">
        <w:rPr>
          <w:rFonts w:ascii="Times New Roman" w:hAnsi="Times New Roman" w:cs="Times New Roman"/>
          <w:sz w:val="24"/>
          <w:szCs w:val="24"/>
        </w:rPr>
        <w:t>корне слова</w:t>
      </w:r>
      <w:proofErr w:type="gramEnd"/>
      <w:r w:rsidRPr="00960EB4">
        <w:rPr>
          <w:rFonts w:ascii="Times New Roman" w:hAnsi="Times New Roman" w:cs="Times New Roman"/>
          <w:sz w:val="24"/>
          <w:szCs w:val="24"/>
        </w:rPr>
        <w:t xml:space="preserve"> и на границе частей слов. Правило выбора разделительного (предупредительного) знака: ь или ъ. Написание наиболее распространенных приставок и суффиксов. Буквы в окончаниях слов при их изменении как еще не решаемые орфографические задачи.</w:t>
      </w:r>
    </w:p>
    <w:p w:rsidR="00F7481F"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b/>
          <w:sz w:val="24"/>
          <w:szCs w:val="24"/>
        </w:rPr>
        <w:t>«Слово и его значение» (</w:t>
      </w:r>
      <w:r w:rsidR="004A24C5">
        <w:rPr>
          <w:rFonts w:ascii="Times New Roman" w:hAnsi="Times New Roman" w:cs="Times New Roman"/>
          <w:b/>
          <w:sz w:val="24"/>
          <w:szCs w:val="24"/>
        </w:rPr>
        <w:t>16</w:t>
      </w:r>
      <w:r w:rsidRPr="00960EB4">
        <w:rPr>
          <w:rFonts w:ascii="Times New Roman" w:hAnsi="Times New Roman" w:cs="Times New Roman"/>
          <w:b/>
          <w:sz w:val="24"/>
          <w:szCs w:val="24"/>
        </w:rPr>
        <w:t xml:space="preserve"> ч)</w:t>
      </w:r>
      <w:r>
        <w:rPr>
          <w:rFonts w:ascii="Times New Roman" w:hAnsi="Times New Roman" w:cs="Times New Roman"/>
          <w:b/>
          <w:sz w:val="24"/>
          <w:szCs w:val="24"/>
        </w:rPr>
        <w:t xml:space="preserve">. </w:t>
      </w:r>
      <w:r w:rsidRPr="00960EB4">
        <w:rPr>
          <w:rFonts w:ascii="Times New Roman" w:hAnsi="Times New Roman" w:cs="Times New Roman"/>
          <w:sz w:val="24"/>
          <w:szCs w:val="24"/>
        </w:rPr>
        <w:t>Данный раздел  посвящен формированию элементарных представлений о лексическом значении слова, его многозначности, синонимах и антонимах. Предмет как общее название слов, отвечающих на вопросы кто? что? Слова и их значения; семьи слова, родственные слова, корень слова, понятие однокоренные слова, слова близкие и противоположные по значению (синонимы и антонимы); отличие однокоренных слов от синонимов и слов с омонимичными («похожими») корнями. Способ нахождения корня в словах. Изменение слов по чис</w:t>
      </w:r>
      <w:r>
        <w:rPr>
          <w:rFonts w:ascii="Times New Roman" w:hAnsi="Times New Roman" w:cs="Times New Roman"/>
          <w:sz w:val="24"/>
          <w:szCs w:val="24"/>
        </w:rPr>
        <w:t>лам и «по команде вопросов», по</w:t>
      </w:r>
      <w:r w:rsidRPr="00960EB4">
        <w:rPr>
          <w:rFonts w:ascii="Times New Roman" w:hAnsi="Times New Roman" w:cs="Times New Roman"/>
          <w:sz w:val="24"/>
          <w:szCs w:val="24"/>
        </w:rPr>
        <w:t xml:space="preserve">нятие об окончании, в том </w:t>
      </w:r>
      <w:r>
        <w:rPr>
          <w:rFonts w:ascii="Times New Roman" w:hAnsi="Times New Roman" w:cs="Times New Roman"/>
          <w:sz w:val="24"/>
          <w:szCs w:val="24"/>
        </w:rPr>
        <w:t>числе нулевом (об «окончании-не</w:t>
      </w:r>
      <w:r w:rsidRPr="00960EB4">
        <w:rPr>
          <w:rFonts w:ascii="Times New Roman" w:hAnsi="Times New Roman" w:cs="Times New Roman"/>
          <w:sz w:val="24"/>
          <w:szCs w:val="24"/>
        </w:rPr>
        <w:t>видимке»). Приставки и суффиксы: их назначение, место в словах. Анализ состава слова, ос</w:t>
      </w:r>
      <w:r>
        <w:rPr>
          <w:rFonts w:ascii="Times New Roman" w:hAnsi="Times New Roman" w:cs="Times New Roman"/>
          <w:sz w:val="24"/>
          <w:szCs w:val="24"/>
        </w:rPr>
        <w:t>новные действия при его проведе</w:t>
      </w:r>
      <w:r w:rsidRPr="00960EB4">
        <w:rPr>
          <w:rFonts w:ascii="Times New Roman" w:hAnsi="Times New Roman" w:cs="Times New Roman"/>
          <w:sz w:val="24"/>
          <w:szCs w:val="24"/>
        </w:rPr>
        <w:t>нии. Разграничение пристав</w:t>
      </w:r>
      <w:r>
        <w:rPr>
          <w:rFonts w:ascii="Times New Roman" w:hAnsi="Times New Roman" w:cs="Times New Roman"/>
          <w:sz w:val="24"/>
          <w:szCs w:val="24"/>
        </w:rPr>
        <w:t>ок и предлогов. Наиболее распро</w:t>
      </w:r>
      <w:r w:rsidRPr="00960EB4">
        <w:rPr>
          <w:rFonts w:ascii="Times New Roman" w:hAnsi="Times New Roman" w:cs="Times New Roman"/>
          <w:sz w:val="24"/>
          <w:szCs w:val="24"/>
        </w:rPr>
        <w:t>страненные значения приставок и суффиксов, использование их в речи и написание.</w:t>
      </w:r>
    </w:p>
    <w:p w:rsidR="00F7481F" w:rsidRPr="00960EB4"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b/>
          <w:sz w:val="24"/>
          <w:szCs w:val="24"/>
        </w:rPr>
        <w:t>«Состав слова» (</w:t>
      </w:r>
      <w:r w:rsidR="004A24C5">
        <w:rPr>
          <w:rFonts w:ascii="Times New Roman" w:hAnsi="Times New Roman" w:cs="Times New Roman"/>
          <w:b/>
          <w:sz w:val="24"/>
          <w:szCs w:val="24"/>
        </w:rPr>
        <w:t xml:space="preserve">14 </w:t>
      </w:r>
      <w:r w:rsidRPr="00960EB4">
        <w:rPr>
          <w:rFonts w:ascii="Times New Roman" w:hAnsi="Times New Roman" w:cs="Times New Roman"/>
          <w:b/>
          <w:sz w:val="24"/>
          <w:szCs w:val="24"/>
        </w:rPr>
        <w:t>ч)</w:t>
      </w:r>
      <w:r>
        <w:rPr>
          <w:rFonts w:ascii="Times New Roman" w:hAnsi="Times New Roman" w:cs="Times New Roman"/>
          <w:b/>
          <w:sz w:val="24"/>
          <w:szCs w:val="24"/>
        </w:rPr>
        <w:t xml:space="preserve">. </w:t>
      </w:r>
      <w:r w:rsidRPr="00EB2001">
        <w:rPr>
          <w:rFonts w:ascii="Times New Roman" w:hAnsi="Times New Roman" w:cs="Times New Roman"/>
          <w:sz w:val="24"/>
          <w:szCs w:val="24"/>
        </w:rPr>
        <w:t xml:space="preserve"> </w:t>
      </w:r>
      <w:r w:rsidRPr="00960EB4">
        <w:rPr>
          <w:rFonts w:ascii="Times New Roman" w:hAnsi="Times New Roman" w:cs="Times New Roman"/>
          <w:sz w:val="24"/>
          <w:szCs w:val="24"/>
        </w:rPr>
        <w:t>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w:t>
      </w:r>
    </w:p>
    <w:p w:rsidR="00F7481F" w:rsidRPr="00960EB4"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sz w:val="24"/>
          <w:szCs w:val="24"/>
        </w:rPr>
        <w:t xml:space="preserve">Наблюдение за единообразным написанием корней в родственных словах. </w:t>
      </w:r>
    </w:p>
    <w:p w:rsidR="00F7481F" w:rsidRPr="00960EB4" w:rsidRDefault="00F7481F" w:rsidP="00F7481F">
      <w:pPr>
        <w:spacing w:after="0" w:line="240" w:lineRule="auto"/>
        <w:ind w:firstLine="709"/>
        <w:rPr>
          <w:rFonts w:ascii="Times New Roman" w:hAnsi="Times New Roman" w:cs="Times New Roman"/>
          <w:b/>
          <w:sz w:val="24"/>
          <w:szCs w:val="24"/>
        </w:rPr>
      </w:pPr>
      <w:r w:rsidRPr="00960EB4">
        <w:rPr>
          <w:rFonts w:ascii="Times New Roman" w:hAnsi="Times New Roman" w:cs="Times New Roman"/>
          <w:sz w:val="24"/>
          <w:szCs w:val="24"/>
        </w:rPr>
        <w:t xml:space="preserve">Образование новых слов с помощью приставок; правописание приставок. Обозначение на письме безударных гласных звуков в </w:t>
      </w:r>
      <w:proofErr w:type="gramStart"/>
      <w:r w:rsidRPr="00960EB4">
        <w:rPr>
          <w:rFonts w:ascii="Times New Roman" w:hAnsi="Times New Roman" w:cs="Times New Roman"/>
          <w:sz w:val="24"/>
          <w:szCs w:val="24"/>
        </w:rPr>
        <w:t>корне слова</w:t>
      </w:r>
      <w:proofErr w:type="gramEnd"/>
      <w:r w:rsidRPr="00960EB4">
        <w:rPr>
          <w:rFonts w:ascii="Times New Roman" w:hAnsi="Times New Roman" w:cs="Times New Roman"/>
          <w:sz w:val="24"/>
          <w:szCs w:val="24"/>
        </w:rPr>
        <w:t xml:space="preserve">. Обозначение на письме парных звонких и глухих согласных звуков в </w:t>
      </w:r>
      <w:proofErr w:type="gramStart"/>
      <w:r w:rsidRPr="00960EB4">
        <w:rPr>
          <w:rFonts w:ascii="Times New Roman" w:hAnsi="Times New Roman" w:cs="Times New Roman"/>
          <w:sz w:val="24"/>
          <w:szCs w:val="24"/>
        </w:rPr>
        <w:t>корне слова</w:t>
      </w:r>
      <w:proofErr w:type="gramEnd"/>
      <w:r w:rsidRPr="00960EB4">
        <w:rPr>
          <w:rFonts w:ascii="Times New Roman" w:hAnsi="Times New Roman" w:cs="Times New Roman"/>
          <w:sz w:val="24"/>
          <w:szCs w:val="24"/>
        </w:rPr>
        <w:t>. Корень — смысловой центр слова.</w:t>
      </w:r>
    </w:p>
    <w:p w:rsidR="00F7481F" w:rsidRPr="00960EB4" w:rsidRDefault="00F7481F" w:rsidP="00F7481F">
      <w:pPr>
        <w:spacing w:after="0" w:line="240" w:lineRule="auto"/>
        <w:ind w:firstLine="709"/>
        <w:rPr>
          <w:rFonts w:ascii="Times New Roman" w:hAnsi="Times New Roman" w:cs="Times New Roman"/>
          <w:b/>
          <w:sz w:val="24"/>
          <w:szCs w:val="24"/>
        </w:rPr>
      </w:pPr>
      <w:r w:rsidRPr="00960EB4">
        <w:rPr>
          <w:rFonts w:ascii="Times New Roman" w:hAnsi="Times New Roman" w:cs="Times New Roman"/>
          <w:b/>
          <w:sz w:val="24"/>
          <w:szCs w:val="24"/>
        </w:rPr>
        <w:t>«Части речи» (</w:t>
      </w:r>
      <w:r w:rsidR="004A24C5">
        <w:rPr>
          <w:rFonts w:ascii="Times New Roman" w:hAnsi="Times New Roman" w:cs="Times New Roman"/>
          <w:b/>
          <w:sz w:val="24"/>
          <w:szCs w:val="24"/>
        </w:rPr>
        <w:t xml:space="preserve">26 </w:t>
      </w:r>
      <w:r w:rsidRPr="00960EB4">
        <w:rPr>
          <w:rFonts w:ascii="Times New Roman" w:hAnsi="Times New Roman" w:cs="Times New Roman"/>
          <w:b/>
          <w:sz w:val="24"/>
          <w:szCs w:val="24"/>
        </w:rPr>
        <w:t>ч)</w:t>
      </w:r>
      <w:r>
        <w:rPr>
          <w:rFonts w:ascii="Times New Roman" w:hAnsi="Times New Roman" w:cs="Times New Roman"/>
          <w:b/>
          <w:sz w:val="24"/>
          <w:szCs w:val="24"/>
        </w:rPr>
        <w:t xml:space="preserve">. </w:t>
      </w:r>
      <w:r w:rsidRPr="00960EB4">
        <w:rPr>
          <w:rFonts w:ascii="Times New Roman" w:hAnsi="Times New Roman" w:cs="Times New Roman"/>
          <w:sz w:val="24"/>
          <w:szCs w:val="24"/>
        </w:rPr>
        <w:t>Внимание учеников переключается с конкретного лексического значения слова на его грамматическое значение. Знакомство с такими грамматическими категориями, как имя существительное, имя прилагательное, глагол.</w:t>
      </w:r>
    </w:p>
    <w:p w:rsidR="00F7481F" w:rsidRPr="00EB2001" w:rsidRDefault="00F7481F" w:rsidP="00F7481F">
      <w:pPr>
        <w:spacing w:after="0" w:line="240" w:lineRule="auto"/>
        <w:ind w:firstLine="709"/>
        <w:rPr>
          <w:rFonts w:ascii="Times New Roman" w:hAnsi="Times New Roman" w:cs="Times New Roman"/>
          <w:sz w:val="24"/>
          <w:szCs w:val="24"/>
        </w:rPr>
      </w:pPr>
    </w:p>
    <w:p w:rsidR="00F7481F" w:rsidRPr="00960EB4"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b/>
          <w:sz w:val="24"/>
          <w:szCs w:val="24"/>
        </w:rPr>
        <w:lastRenderedPageBreak/>
        <w:t>«Предложение. Текст» (</w:t>
      </w:r>
      <w:r w:rsidR="004A24C5">
        <w:rPr>
          <w:rFonts w:ascii="Times New Roman" w:hAnsi="Times New Roman" w:cs="Times New Roman"/>
          <w:b/>
          <w:sz w:val="24"/>
          <w:szCs w:val="24"/>
        </w:rPr>
        <w:t xml:space="preserve">9 </w:t>
      </w:r>
      <w:r w:rsidRPr="00960EB4">
        <w:rPr>
          <w:rFonts w:ascii="Times New Roman" w:hAnsi="Times New Roman" w:cs="Times New Roman"/>
          <w:b/>
          <w:sz w:val="24"/>
          <w:szCs w:val="24"/>
        </w:rPr>
        <w:t>ч)</w:t>
      </w:r>
      <w:r w:rsidRPr="00EB2001">
        <w:rPr>
          <w:rFonts w:ascii="Times New Roman" w:hAnsi="Times New Roman" w:cs="Times New Roman"/>
          <w:b/>
          <w:sz w:val="24"/>
          <w:szCs w:val="24"/>
        </w:rPr>
        <w:t xml:space="preserve">. </w:t>
      </w:r>
      <w:r w:rsidRPr="00960EB4">
        <w:rPr>
          <w:rFonts w:ascii="Times New Roman" w:hAnsi="Times New Roman" w:cs="Times New Roman"/>
          <w:sz w:val="24"/>
          <w:szCs w:val="24"/>
        </w:rPr>
        <w:t xml:space="preserve">Назначение предложения, признаки (наличие выраженной мысли и в устной речи интонации ее конца, связь слов); оформление границ </w:t>
      </w:r>
      <w:r>
        <w:rPr>
          <w:rFonts w:ascii="Times New Roman" w:hAnsi="Times New Roman" w:cs="Times New Roman"/>
          <w:sz w:val="24"/>
          <w:szCs w:val="24"/>
        </w:rPr>
        <w:t>предложений в уст</w:t>
      </w:r>
      <w:r w:rsidRPr="00960EB4">
        <w:rPr>
          <w:rFonts w:ascii="Times New Roman" w:hAnsi="Times New Roman" w:cs="Times New Roman"/>
          <w:sz w:val="24"/>
          <w:szCs w:val="24"/>
        </w:rPr>
        <w:t>ной и письменной речи. Возможность запятых и других зн</w:t>
      </w:r>
      <w:r>
        <w:rPr>
          <w:rFonts w:ascii="Times New Roman" w:hAnsi="Times New Roman" w:cs="Times New Roman"/>
          <w:sz w:val="24"/>
          <w:szCs w:val="24"/>
        </w:rPr>
        <w:t>а</w:t>
      </w:r>
      <w:r w:rsidRPr="00960EB4">
        <w:rPr>
          <w:rFonts w:ascii="Times New Roman" w:hAnsi="Times New Roman" w:cs="Times New Roman"/>
          <w:sz w:val="24"/>
          <w:szCs w:val="24"/>
        </w:rPr>
        <w:t>ков внутри предложений; запятые при перечислении, перед словами-помощниками а, но. Виды предложений по ц</w:t>
      </w:r>
      <w:r>
        <w:rPr>
          <w:rFonts w:ascii="Times New Roman" w:hAnsi="Times New Roman" w:cs="Times New Roman"/>
          <w:sz w:val="24"/>
          <w:szCs w:val="24"/>
        </w:rPr>
        <w:t>ели: повествовательные, вопроси</w:t>
      </w:r>
      <w:r w:rsidRPr="00960EB4">
        <w:rPr>
          <w:rFonts w:ascii="Times New Roman" w:hAnsi="Times New Roman" w:cs="Times New Roman"/>
          <w:sz w:val="24"/>
          <w:szCs w:val="24"/>
        </w:rPr>
        <w:t>тельные, побудительные. Разговор двух людей (диалог), обращение (на уровне общего представления), их оформление в письменной речи (выделение реплик диалога «черточками», восклицательный знак п</w:t>
      </w:r>
      <w:r>
        <w:rPr>
          <w:rFonts w:ascii="Times New Roman" w:hAnsi="Times New Roman" w:cs="Times New Roman"/>
          <w:sz w:val="24"/>
          <w:szCs w:val="24"/>
        </w:rPr>
        <w:t>ри обращении). Правила вежливос</w:t>
      </w:r>
      <w:r w:rsidRPr="00960EB4">
        <w:rPr>
          <w:rFonts w:ascii="Times New Roman" w:hAnsi="Times New Roman" w:cs="Times New Roman"/>
          <w:sz w:val="24"/>
          <w:szCs w:val="24"/>
        </w:rPr>
        <w:t>ти при разговоре по телефону. Виды предложений по интонации: восклицательные и невосклицательные; их оформление при письме. Способы построения предложений при ответе на вопрос «Почему?»; гр</w:t>
      </w:r>
      <w:r>
        <w:rPr>
          <w:rFonts w:ascii="Times New Roman" w:hAnsi="Times New Roman" w:cs="Times New Roman"/>
          <w:sz w:val="24"/>
          <w:szCs w:val="24"/>
        </w:rPr>
        <w:t>амотная их запись (общее знаком</w:t>
      </w:r>
      <w:r w:rsidRPr="00960EB4">
        <w:rPr>
          <w:rFonts w:ascii="Times New Roman" w:hAnsi="Times New Roman" w:cs="Times New Roman"/>
          <w:sz w:val="24"/>
          <w:szCs w:val="24"/>
        </w:rPr>
        <w:t>ство). Побудительные предложения с выражением совета, просьбы, пожелания, тре</w:t>
      </w:r>
      <w:r>
        <w:rPr>
          <w:rFonts w:ascii="Times New Roman" w:hAnsi="Times New Roman" w:cs="Times New Roman"/>
          <w:sz w:val="24"/>
          <w:szCs w:val="24"/>
        </w:rPr>
        <w:t>бования; особенности их произне</w:t>
      </w:r>
      <w:r w:rsidRPr="00960EB4">
        <w:rPr>
          <w:rFonts w:ascii="Times New Roman" w:hAnsi="Times New Roman" w:cs="Times New Roman"/>
          <w:sz w:val="24"/>
          <w:szCs w:val="24"/>
        </w:rPr>
        <w:t xml:space="preserve">сения; оформление предложений со </w:t>
      </w:r>
      <w:proofErr w:type="gramStart"/>
      <w:r w:rsidRPr="00960EB4">
        <w:rPr>
          <w:rFonts w:ascii="Times New Roman" w:hAnsi="Times New Roman" w:cs="Times New Roman"/>
          <w:sz w:val="24"/>
          <w:szCs w:val="24"/>
        </w:rPr>
        <w:t>словом</w:t>
      </w:r>
      <w:proofErr w:type="gramEnd"/>
      <w:r w:rsidRPr="00960EB4">
        <w:rPr>
          <w:rFonts w:ascii="Times New Roman" w:hAnsi="Times New Roman" w:cs="Times New Roman"/>
          <w:sz w:val="24"/>
          <w:szCs w:val="24"/>
        </w:rPr>
        <w:t xml:space="preserve"> пожалуйста в письменной речи. Отличие текста от предложения: развитие мысли и потому наличие нескольких предложений. Тема и основная мысль как стержень текста. Требования к хорошему тексту, правила его обдумывания и улучшения после записи. Пересказ как способ передачи мыслей автора, изложение как письменный пересказ.</w:t>
      </w:r>
    </w:p>
    <w:p w:rsidR="00F7481F" w:rsidRDefault="00F7481F" w:rsidP="00F7481F">
      <w:pPr>
        <w:spacing w:after="0" w:line="240" w:lineRule="auto"/>
        <w:ind w:firstLine="709"/>
        <w:rPr>
          <w:rFonts w:ascii="Times New Roman" w:hAnsi="Times New Roman" w:cs="Times New Roman"/>
          <w:sz w:val="24"/>
          <w:szCs w:val="24"/>
        </w:rPr>
      </w:pPr>
      <w:r w:rsidRPr="00960EB4">
        <w:rPr>
          <w:rFonts w:ascii="Times New Roman" w:hAnsi="Times New Roman" w:cs="Times New Roman"/>
          <w:sz w:val="24"/>
          <w:szCs w:val="24"/>
        </w:rPr>
        <w:t>В учебник включены небольшие словари различного типа, что позволяет активизировать самостоятельную поисковую деятельность учащихся</w:t>
      </w:r>
      <w:r w:rsidRPr="00EB2001">
        <w:rPr>
          <w:rFonts w:ascii="Times New Roman" w:hAnsi="Times New Roman" w:cs="Times New Roman"/>
          <w:sz w:val="24"/>
          <w:szCs w:val="24"/>
        </w:rPr>
        <w:t xml:space="preserve">. </w:t>
      </w:r>
    </w:p>
    <w:p w:rsidR="00F7481F" w:rsidRPr="00960EB4" w:rsidRDefault="00F7481F" w:rsidP="00F7481F">
      <w:pPr>
        <w:spacing w:after="0" w:line="240" w:lineRule="auto"/>
        <w:ind w:firstLine="709"/>
        <w:rPr>
          <w:rFonts w:ascii="Times New Roman" w:hAnsi="Times New Roman" w:cs="Times New Roman"/>
          <w:b/>
          <w:sz w:val="24"/>
          <w:szCs w:val="24"/>
        </w:rPr>
      </w:pPr>
      <w:r w:rsidRPr="00960EB4">
        <w:rPr>
          <w:rFonts w:ascii="Times New Roman" w:hAnsi="Times New Roman" w:cs="Times New Roman"/>
          <w:b/>
          <w:sz w:val="24"/>
          <w:szCs w:val="24"/>
        </w:rPr>
        <w:t xml:space="preserve">Краеведение:  </w:t>
      </w:r>
      <w:r w:rsidRPr="00960EB4">
        <w:rPr>
          <w:rFonts w:ascii="Times New Roman" w:hAnsi="Times New Roman" w:cs="Times New Roman"/>
          <w:sz w:val="24"/>
          <w:szCs w:val="24"/>
        </w:rPr>
        <w:t>Составление предложений  на тему «Моя Родина»</w:t>
      </w:r>
      <w:r>
        <w:rPr>
          <w:rFonts w:ascii="Times New Roman" w:hAnsi="Times New Roman" w:cs="Times New Roman"/>
          <w:sz w:val="24"/>
          <w:szCs w:val="24"/>
        </w:rPr>
        <w:t>,</w:t>
      </w:r>
      <w:r w:rsidRPr="00960EB4">
        <w:rPr>
          <w:rFonts w:ascii="Times New Roman" w:hAnsi="Times New Roman" w:cs="Times New Roman"/>
          <w:sz w:val="24"/>
          <w:szCs w:val="24"/>
        </w:rPr>
        <w:t xml:space="preserve"> </w:t>
      </w:r>
      <w:r w:rsidRPr="00EB2001">
        <w:rPr>
          <w:rFonts w:ascii="Times New Roman" w:hAnsi="Times New Roman" w:cs="Times New Roman"/>
          <w:sz w:val="24"/>
          <w:szCs w:val="24"/>
        </w:rPr>
        <w:t>«Прогулка по улицам города»</w:t>
      </w:r>
      <w:r>
        <w:rPr>
          <w:rFonts w:ascii="Times New Roman" w:hAnsi="Times New Roman" w:cs="Times New Roman"/>
          <w:b/>
          <w:sz w:val="24"/>
          <w:szCs w:val="24"/>
        </w:rPr>
        <w:t>,</w:t>
      </w:r>
      <w:r w:rsidRPr="00EB2001">
        <w:rPr>
          <w:rFonts w:ascii="Times New Roman" w:hAnsi="Times New Roman" w:cs="Times New Roman"/>
          <w:b/>
          <w:i/>
          <w:sz w:val="24"/>
          <w:szCs w:val="24"/>
        </w:rPr>
        <w:t xml:space="preserve"> </w:t>
      </w:r>
      <w:r w:rsidRPr="00960EB4">
        <w:rPr>
          <w:rFonts w:ascii="Times New Roman" w:hAnsi="Times New Roman" w:cs="Times New Roman"/>
          <w:sz w:val="24"/>
          <w:szCs w:val="24"/>
        </w:rPr>
        <w:t>«Герои</w:t>
      </w:r>
      <w:r w:rsidRPr="00EB2001">
        <w:rPr>
          <w:rFonts w:ascii="Times New Roman" w:hAnsi="Times New Roman" w:cs="Times New Roman"/>
          <w:sz w:val="24"/>
          <w:szCs w:val="24"/>
        </w:rPr>
        <w:t xml:space="preserve"> моей Родины»</w:t>
      </w:r>
      <w:r>
        <w:rPr>
          <w:rFonts w:ascii="Times New Roman" w:hAnsi="Times New Roman" w:cs="Times New Roman"/>
          <w:b/>
          <w:sz w:val="24"/>
          <w:szCs w:val="24"/>
        </w:rPr>
        <w:t>,</w:t>
      </w:r>
      <w:r w:rsidRPr="00EB2001">
        <w:rPr>
          <w:rFonts w:ascii="Times New Roman" w:hAnsi="Times New Roman" w:cs="Times New Roman"/>
          <w:b/>
          <w:sz w:val="24"/>
          <w:szCs w:val="24"/>
        </w:rPr>
        <w:t xml:space="preserve"> </w:t>
      </w:r>
      <w:r w:rsidRPr="00EB2001">
        <w:rPr>
          <w:rFonts w:ascii="Times New Roman" w:hAnsi="Times New Roman" w:cs="Times New Roman"/>
          <w:sz w:val="24"/>
          <w:szCs w:val="24"/>
        </w:rPr>
        <w:t>«Моя любимая школа»</w:t>
      </w:r>
      <w:r>
        <w:rPr>
          <w:rFonts w:ascii="Times New Roman" w:hAnsi="Times New Roman" w:cs="Times New Roman"/>
          <w:sz w:val="24"/>
          <w:szCs w:val="24"/>
        </w:rPr>
        <w:t xml:space="preserve">, </w:t>
      </w:r>
      <w:r w:rsidRPr="00EB2001">
        <w:rPr>
          <w:rFonts w:ascii="Times New Roman" w:hAnsi="Times New Roman" w:cs="Times New Roman"/>
          <w:sz w:val="24"/>
          <w:szCs w:val="24"/>
        </w:rPr>
        <w:t>творческий прое</w:t>
      </w:r>
      <w:r>
        <w:rPr>
          <w:rFonts w:ascii="Times New Roman" w:hAnsi="Times New Roman" w:cs="Times New Roman"/>
          <w:sz w:val="24"/>
          <w:szCs w:val="24"/>
        </w:rPr>
        <w:t>кт "Бурятия - республика моя" (с</w:t>
      </w:r>
      <w:r w:rsidRPr="00EB2001">
        <w:rPr>
          <w:rFonts w:ascii="Times New Roman" w:hAnsi="Times New Roman" w:cs="Times New Roman"/>
          <w:sz w:val="24"/>
          <w:szCs w:val="24"/>
        </w:rPr>
        <w:t xml:space="preserve">очинения, стихи, </w:t>
      </w:r>
      <w:proofErr w:type="spellStart"/>
      <w:r w:rsidRPr="00EB2001">
        <w:rPr>
          <w:rFonts w:ascii="Times New Roman" w:hAnsi="Times New Roman" w:cs="Times New Roman"/>
          <w:sz w:val="24"/>
          <w:szCs w:val="24"/>
        </w:rPr>
        <w:t>синквейны</w:t>
      </w:r>
      <w:proofErr w:type="spellEnd"/>
      <w:r w:rsidRPr="00EB2001">
        <w:rPr>
          <w:rFonts w:ascii="Times New Roman" w:hAnsi="Times New Roman" w:cs="Times New Roman"/>
          <w:sz w:val="24"/>
          <w:szCs w:val="24"/>
        </w:rPr>
        <w:t>)</w:t>
      </w:r>
      <w:r>
        <w:rPr>
          <w:rFonts w:ascii="Times New Roman" w:hAnsi="Times New Roman" w:cs="Times New Roman"/>
          <w:b/>
          <w:sz w:val="24"/>
          <w:szCs w:val="24"/>
        </w:rPr>
        <w:t>.</w:t>
      </w:r>
    </w:p>
    <w:p w:rsidR="00F7481F" w:rsidRPr="00960EB4" w:rsidRDefault="00F7481F" w:rsidP="00F7481F">
      <w:pPr>
        <w:spacing w:after="0" w:line="240" w:lineRule="auto"/>
        <w:ind w:firstLine="709"/>
        <w:rPr>
          <w:rFonts w:ascii="Times New Roman" w:hAnsi="Times New Roman" w:cs="Times New Roman"/>
          <w:b/>
          <w:sz w:val="24"/>
          <w:szCs w:val="24"/>
        </w:rPr>
      </w:pPr>
      <w:r w:rsidRPr="00960EB4">
        <w:rPr>
          <w:rFonts w:ascii="Times New Roman" w:hAnsi="Times New Roman" w:cs="Times New Roman"/>
          <w:b/>
          <w:sz w:val="24"/>
          <w:szCs w:val="24"/>
        </w:rPr>
        <w:t>«</w:t>
      </w:r>
      <w:r>
        <w:rPr>
          <w:rFonts w:ascii="Times New Roman" w:hAnsi="Times New Roman" w:cs="Times New Roman"/>
          <w:b/>
          <w:sz w:val="24"/>
          <w:szCs w:val="24"/>
        </w:rPr>
        <w:t xml:space="preserve">Повторение </w:t>
      </w:r>
      <w:proofErr w:type="gramStart"/>
      <w:r>
        <w:rPr>
          <w:rFonts w:ascii="Times New Roman" w:hAnsi="Times New Roman" w:cs="Times New Roman"/>
          <w:b/>
          <w:sz w:val="24"/>
          <w:szCs w:val="24"/>
        </w:rPr>
        <w:t>изученного</w:t>
      </w:r>
      <w:proofErr w:type="gramEnd"/>
      <w:r>
        <w:rPr>
          <w:rFonts w:ascii="Times New Roman" w:hAnsi="Times New Roman" w:cs="Times New Roman"/>
          <w:b/>
          <w:sz w:val="24"/>
          <w:szCs w:val="24"/>
        </w:rPr>
        <w:t xml:space="preserve"> за год» (</w:t>
      </w:r>
      <w:r w:rsidR="004A24C5">
        <w:rPr>
          <w:rFonts w:ascii="Times New Roman" w:hAnsi="Times New Roman" w:cs="Times New Roman"/>
          <w:b/>
          <w:sz w:val="24"/>
          <w:szCs w:val="24"/>
        </w:rPr>
        <w:t>7</w:t>
      </w:r>
      <w:r w:rsidRPr="00960EB4">
        <w:rPr>
          <w:rFonts w:ascii="Times New Roman" w:hAnsi="Times New Roman" w:cs="Times New Roman"/>
          <w:b/>
          <w:sz w:val="24"/>
          <w:szCs w:val="24"/>
        </w:rPr>
        <w:t xml:space="preserve"> ч)</w:t>
      </w:r>
      <w:r>
        <w:rPr>
          <w:rFonts w:ascii="Times New Roman" w:hAnsi="Times New Roman" w:cs="Times New Roman"/>
          <w:b/>
          <w:sz w:val="24"/>
          <w:szCs w:val="24"/>
        </w:rPr>
        <w:t>.</w:t>
      </w:r>
      <w:r w:rsidRPr="00EB2001">
        <w:rPr>
          <w:rFonts w:ascii="Times New Roman" w:hAnsi="Times New Roman" w:cs="Times New Roman"/>
          <w:sz w:val="24"/>
          <w:szCs w:val="24"/>
        </w:rPr>
        <w:t xml:space="preserve"> Обобщение и систематизация пройденного материала.</w:t>
      </w:r>
    </w:p>
    <w:p w:rsidR="00F7481F" w:rsidRPr="00EB2001" w:rsidRDefault="00F7481F" w:rsidP="00F7481F">
      <w:pPr>
        <w:spacing w:after="0" w:line="240" w:lineRule="auto"/>
        <w:ind w:firstLine="709"/>
        <w:rPr>
          <w:rFonts w:ascii="Times New Roman" w:hAnsi="Times New Roman" w:cs="Times New Roman"/>
          <w:b/>
          <w:bCs/>
          <w:iCs/>
          <w:sz w:val="24"/>
          <w:szCs w:val="24"/>
        </w:rPr>
      </w:pPr>
    </w:p>
    <w:p w:rsidR="00F7481F" w:rsidRDefault="00F7481F" w:rsidP="00F7481F">
      <w:pPr>
        <w:spacing w:after="0" w:line="240" w:lineRule="auto"/>
        <w:ind w:firstLine="709"/>
        <w:rPr>
          <w:rFonts w:ascii="Times New Roman" w:hAnsi="Times New Roman" w:cs="Times New Roman"/>
          <w:sz w:val="24"/>
          <w:szCs w:val="24"/>
        </w:rPr>
      </w:pPr>
      <w:r w:rsidRPr="00EB2001">
        <w:rPr>
          <w:rFonts w:ascii="Times New Roman" w:hAnsi="Times New Roman" w:cs="Times New Roman"/>
          <w:b/>
          <w:bCs/>
          <w:sz w:val="24"/>
          <w:szCs w:val="24"/>
        </w:rPr>
        <w:t> </w:t>
      </w:r>
      <w:r w:rsidRPr="00EB2001">
        <w:rPr>
          <w:rFonts w:ascii="Times New Roman" w:hAnsi="Times New Roman" w:cs="Times New Roman"/>
          <w:b/>
          <w:sz w:val="24"/>
          <w:szCs w:val="24"/>
        </w:rPr>
        <w:t xml:space="preserve">Организация внеурочной деятельности по предмету: </w:t>
      </w:r>
      <w:r w:rsidRPr="00EB2001">
        <w:rPr>
          <w:rFonts w:ascii="Times New Roman" w:hAnsi="Times New Roman" w:cs="Times New Roman"/>
          <w:sz w:val="24"/>
          <w:szCs w:val="24"/>
        </w:rPr>
        <w:t>Внеурочная деятельность по предмету осуществляется в течение учебного года. Проводятся во время каникул интеллектуальные игры «Хочу всё знать!» (</w:t>
      </w:r>
      <w:r w:rsidRPr="00EB2001">
        <w:rPr>
          <w:rFonts w:ascii="Times New Roman" w:hAnsi="Times New Roman" w:cs="Times New Roman"/>
          <w:sz w:val="24"/>
          <w:szCs w:val="24"/>
          <w:lang w:val="en-US"/>
        </w:rPr>
        <w:t>I</w:t>
      </w:r>
      <w:r w:rsidRPr="00EB2001">
        <w:rPr>
          <w:rFonts w:ascii="Times New Roman" w:hAnsi="Times New Roman" w:cs="Times New Roman"/>
          <w:sz w:val="24"/>
          <w:szCs w:val="24"/>
        </w:rPr>
        <w:t xml:space="preserve"> полугодие), «Поле чудес» (</w:t>
      </w:r>
      <w:r w:rsidRPr="00EB2001">
        <w:rPr>
          <w:rFonts w:ascii="Times New Roman" w:hAnsi="Times New Roman" w:cs="Times New Roman"/>
          <w:sz w:val="24"/>
          <w:szCs w:val="24"/>
          <w:lang w:val="en-US"/>
        </w:rPr>
        <w:t>II</w:t>
      </w:r>
      <w:r>
        <w:rPr>
          <w:rFonts w:ascii="Times New Roman" w:hAnsi="Times New Roman" w:cs="Times New Roman"/>
          <w:sz w:val="24"/>
          <w:szCs w:val="24"/>
        </w:rPr>
        <w:t xml:space="preserve"> полугодие). Для учащихся 2</w:t>
      </w:r>
      <w:r w:rsidRPr="00EB2001">
        <w:rPr>
          <w:rFonts w:ascii="Times New Roman" w:hAnsi="Times New Roman" w:cs="Times New Roman"/>
          <w:sz w:val="24"/>
          <w:szCs w:val="24"/>
        </w:rPr>
        <w:t>-х классов во внеурочное время проводятся занятия по учебно-исследовательской деятельности, что дает им возможность учас</w:t>
      </w:r>
      <w:r>
        <w:rPr>
          <w:rFonts w:ascii="Times New Roman" w:hAnsi="Times New Roman" w:cs="Times New Roman"/>
          <w:sz w:val="24"/>
          <w:szCs w:val="24"/>
        </w:rPr>
        <w:t>твовать в НПК «Шаг в будущее» (</w:t>
      </w:r>
      <w:r w:rsidRPr="00EB2001">
        <w:rPr>
          <w:rFonts w:ascii="Times New Roman" w:hAnsi="Times New Roman" w:cs="Times New Roman"/>
          <w:sz w:val="24"/>
          <w:szCs w:val="24"/>
        </w:rPr>
        <w:t>школьный уровень), игра «Русский медвежонок» (региональное значение).</w:t>
      </w:r>
    </w:p>
    <w:p w:rsidR="00F7481F" w:rsidRDefault="00F7481F" w:rsidP="00F7481F">
      <w:pPr>
        <w:spacing w:after="0" w:line="240" w:lineRule="auto"/>
        <w:ind w:firstLine="709"/>
        <w:rPr>
          <w:rFonts w:ascii="Times New Roman" w:hAnsi="Times New Roman" w:cs="Times New Roman"/>
          <w:sz w:val="24"/>
          <w:szCs w:val="24"/>
        </w:rPr>
      </w:pPr>
    </w:p>
    <w:p w:rsidR="00F7481F" w:rsidRDefault="00F7481F" w:rsidP="00F7481F">
      <w:pPr>
        <w:pStyle w:val="a4"/>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BA2C2C">
        <w:rPr>
          <w:rFonts w:ascii="Times New Roman" w:hAnsi="Times New Roman" w:cs="Times New Roman"/>
          <w:b/>
          <w:sz w:val="24"/>
          <w:szCs w:val="24"/>
        </w:rPr>
        <w:t>Тематическое планирование с определением основных видов учебной деятельности.</w:t>
      </w:r>
    </w:p>
    <w:p w:rsidR="00F7481F" w:rsidRPr="009678E2" w:rsidRDefault="00F7481F" w:rsidP="00F7481F">
      <w:pPr>
        <w:spacing w:after="0" w:line="240" w:lineRule="auto"/>
        <w:rPr>
          <w:rFonts w:ascii="Times New Roman" w:hAnsi="Times New Roman" w:cs="Times New Roman"/>
          <w:sz w:val="24"/>
          <w:szCs w:val="24"/>
        </w:rPr>
      </w:pPr>
    </w:p>
    <w:tbl>
      <w:tblPr>
        <w:tblStyle w:val="a3"/>
        <w:tblW w:w="9922" w:type="dxa"/>
        <w:tblInd w:w="-34" w:type="dxa"/>
        <w:tblLayout w:type="fixed"/>
        <w:tblLook w:val="04A0" w:firstRow="1" w:lastRow="0" w:firstColumn="1" w:lastColumn="0" w:noHBand="0" w:noVBand="1"/>
      </w:tblPr>
      <w:tblGrid>
        <w:gridCol w:w="851"/>
        <w:gridCol w:w="2410"/>
        <w:gridCol w:w="1134"/>
        <w:gridCol w:w="3118"/>
        <w:gridCol w:w="2409"/>
      </w:tblGrid>
      <w:tr w:rsidR="00F7481F" w:rsidRPr="009678E2" w:rsidTr="00F7481F">
        <w:tc>
          <w:tcPr>
            <w:tcW w:w="851" w:type="dxa"/>
          </w:tcPr>
          <w:p w:rsidR="00F7481F" w:rsidRPr="009678E2" w:rsidRDefault="00F7481F" w:rsidP="00F7481F">
            <w:pPr>
              <w:pStyle w:val="a4"/>
              <w:ind w:left="0"/>
              <w:rPr>
                <w:b/>
                <w:sz w:val="24"/>
                <w:szCs w:val="24"/>
              </w:rPr>
            </w:pPr>
            <w:r w:rsidRPr="009678E2">
              <w:rPr>
                <w:b/>
                <w:sz w:val="24"/>
                <w:szCs w:val="24"/>
              </w:rPr>
              <w:t>№</w:t>
            </w:r>
          </w:p>
        </w:tc>
        <w:tc>
          <w:tcPr>
            <w:tcW w:w="2410" w:type="dxa"/>
          </w:tcPr>
          <w:p w:rsidR="00F7481F" w:rsidRPr="009678E2" w:rsidRDefault="00F7481F" w:rsidP="00F7481F">
            <w:pPr>
              <w:pStyle w:val="a4"/>
              <w:ind w:left="0"/>
              <w:rPr>
                <w:b/>
                <w:sz w:val="24"/>
                <w:szCs w:val="24"/>
              </w:rPr>
            </w:pPr>
            <w:r w:rsidRPr="009678E2">
              <w:rPr>
                <w:b/>
                <w:sz w:val="24"/>
                <w:szCs w:val="24"/>
              </w:rPr>
              <w:t>Наименование разделов программы</w:t>
            </w:r>
          </w:p>
        </w:tc>
        <w:tc>
          <w:tcPr>
            <w:tcW w:w="1134" w:type="dxa"/>
          </w:tcPr>
          <w:p w:rsidR="00F7481F" w:rsidRPr="009678E2" w:rsidRDefault="00F7481F" w:rsidP="00F7481F">
            <w:pPr>
              <w:pStyle w:val="a4"/>
              <w:ind w:left="0"/>
              <w:rPr>
                <w:b/>
                <w:sz w:val="24"/>
                <w:szCs w:val="24"/>
              </w:rPr>
            </w:pPr>
            <w:r w:rsidRPr="009678E2">
              <w:rPr>
                <w:b/>
                <w:sz w:val="24"/>
                <w:szCs w:val="24"/>
              </w:rPr>
              <w:t>Количество часов на раздел, тему</w:t>
            </w:r>
          </w:p>
        </w:tc>
        <w:tc>
          <w:tcPr>
            <w:tcW w:w="3118" w:type="dxa"/>
          </w:tcPr>
          <w:p w:rsidR="00F7481F" w:rsidRPr="009678E2" w:rsidRDefault="00F7481F" w:rsidP="00F7481F">
            <w:pPr>
              <w:pStyle w:val="a4"/>
              <w:ind w:left="0"/>
              <w:rPr>
                <w:b/>
                <w:sz w:val="24"/>
                <w:szCs w:val="24"/>
              </w:rPr>
            </w:pPr>
            <w:r w:rsidRPr="009678E2">
              <w:rPr>
                <w:b/>
                <w:sz w:val="24"/>
                <w:szCs w:val="24"/>
              </w:rPr>
              <w:t>Виды учебной деятельности</w:t>
            </w:r>
          </w:p>
        </w:tc>
        <w:tc>
          <w:tcPr>
            <w:tcW w:w="2409" w:type="dxa"/>
          </w:tcPr>
          <w:p w:rsidR="00F7481F" w:rsidRPr="009678E2" w:rsidRDefault="00F7481F" w:rsidP="00F7481F">
            <w:pPr>
              <w:pStyle w:val="a4"/>
              <w:ind w:left="0"/>
              <w:rPr>
                <w:b/>
                <w:sz w:val="24"/>
                <w:szCs w:val="24"/>
              </w:rPr>
            </w:pPr>
            <w:r w:rsidRPr="009678E2">
              <w:rPr>
                <w:b/>
                <w:sz w:val="24"/>
                <w:szCs w:val="24"/>
              </w:rPr>
              <w:t>Виды контроля.</w:t>
            </w:r>
          </w:p>
        </w:tc>
      </w:tr>
      <w:tr w:rsidR="00F7481F" w:rsidRPr="009678E2" w:rsidTr="00F7481F">
        <w:tc>
          <w:tcPr>
            <w:tcW w:w="851" w:type="dxa"/>
          </w:tcPr>
          <w:p w:rsidR="00F7481F" w:rsidRPr="009678E2" w:rsidRDefault="00F7481F" w:rsidP="00C911F5">
            <w:pPr>
              <w:pStyle w:val="a4"/>
              <w:numPr>
                <w:ilvl w:val="0"/>
                <w:numId w:val="7"/>
              </w:numPr>
              <w:rPr>
                <w:sz w:val="24"/>
                <w:szCs w:val="24"/>
              </w:rPr>
            </w:pPr>
          </w:p>
        </w:tc>
        <w:tc>
          <w:tcPr>
            <w:tcW w:w="2410" w:type="dxa"/>
          </w:tcPr>
          <w:p w:rsidR="00F7481F" w:rsidRPr="00F17C36" w:rsidRDefault="00F7481F" w:rsidP="00F7481F">
            <w:pPr>
              <w:pStyle w:val="a4"/>
              <w:ind w:left="0"/>
              <w:rPr>
                <w:sz w:val="24"/>
                <w:szCs w:val="24"/>
              </w:rPr>
            </w:pPr>
            <w:r w:rsidRPr="00F17C36">
              <w:rPr>
                <w:sz w:val="24"/>
                <w:szCs w:val="24"/>
              </w:rPr>
              <w:t xml:space="preserve">«Мир общения». Повторение. </w:t>
            </w:r>
          </w:p>
          <w:p w:rsidR="00F7481F" w:rsidRPr="009678E2" w:rsidRDefault="00F7481F" w:rsidP="00F7481F">
            <w:pPr>
              <w:pStyle w:val="a4"/>
              <w:ind w:left="0"/>
              <w:rPr>
                <w:sz w:val="24"/>
                <w:szCs w:val="24"/>
              </w:rPr>
            </w:pPr>
            <w:r w:rsidRPr="00F17C36">
              <w:rPr>
                <w:sz w:val="24"/>
                <w:szCs w:val="24"/>
              </w:rPr>
              <w:t xml:space="preserve"> </w:t>
            </w:r>
          </w:p>
          <w:p w:rsidR="00F7481F" w:rsidRPr="009678E2" w:rsidRDefault="00F7481F" w:rsidP="00F7481F">
            <w:pPr>
              <w:pStyle w:val="a4"/>
              <w:ind w:left="0"/>
              <w:rPr>
                <w:sz w:val="24"/>
                <w:szCs w:val="24"/>
              </w:rPr>
            </w:pPr>
          </w:p>
        </w:tc>
        <w:tc>
          <w:tcPr>
            <w:tcW w:w="1134" w:type="dxa"/>
          </w:tcPr>
          <w:p w:rsidR="00F7481F" w:rsidRPr="009678E2" w:rsidRDefault="004A24C5" w:rsidP="00F7481F">
            <w:pPr>
              <w:pStyle w:val="a4"/>
              <w:ind w:left="0"/>
              <w:rPr>
                <w:sz w:val="24"/>
                <w:szCs w:val="24"/>
              </w:rPr>
            </w:pPr>
            <w:r>
              <w:rPr>
                <w:sz w:val="24"/>
                <w:szCs w:val="24"/>
              </w:rPr>
              <w:t xml:space="preserve">14 </w:t>
            </w:r>
            <w:r w:rsidR="00F7481F" w:rsidRPr="00F17C36">
              <w:rPr>
                <w:sz w:val="24"/>
                <w:szCs w:val="24"/>
              </w:rPr>
              <w:t>ч</w:t>
            </w:r>
          </w:p>
        </w:tc>
        <w:tc>
          <w:tcPr>
            <w:tcW w:w="3118" w:type="dxa"/>
          </w:tcPr>
          <w:p w:rsidR="00F7481F" w:rsidRPr="00976486" w:rsidRDefault="00F7481F" w:rsidP="00F7481F">
            <w:pPr>
              <w:rPr>
                <w:color w:val="000000"/>
                <w:sz w:val="24"/>
                <w:szCs w:val="24"/>
              </w:rPr>
            </w:pPr>
            <w:r w:rsidRPr="00976486">
              <w:rPr>
                <w:color w:val="000000"/>
                <w:sz w:val="24"/>
                <w:szCs w:val="24"/>
              </w:rPr>
              <w:t>- работа с информационными источниками (учебник);</w:t>
            </w:r>
          </w:p>
          <w:p w:rsidR="00F7481F" w:rsidRPr="009678E2" w:rsidRDefault="00F7481F" w:rsidP="00F7481F">
            <w:pPr>
              <w:pStyle w:val="a4"/>
              <w:ind w:left="0"/>
              <w:rPr>
                <w:sz w:val="24"/>
                <w:szCs w:val="24"/>
              </w:rPr>
            </w:pPr>
            <w:r w:rsidRPr="00976486">
              <w:rPr>
                <w:color w:val="000000"/>
                <w:sz w:val="24"/>
                <w:szCs w:val="24"/>
              </w:rPr>
              <w:t>- коллективная работа.</w:t>
            </w:r>
          </w:p>
        </w:tc>
        <w:tc>
          <w:tcPr>
            <w:tcW w:w="2409" w:type="dxa"/>
          </w:tcPr>
          <w:p w:rsidR="00F7481F" w:rsidRPr="00F17C36" w:rsidRDefault="00F7481F" w:rsidP="00F7481F">
            <w:pPr>
              <w:rPr>
                <w:sz w:val="24"/>
                <w:szCs w:val="24"/>
              </w:rPr>
            </w:pPr>
            <w:r>
              <w:rPr>
                <w:sz w:val="24"/>
                <w:szCs w:val="24"/>
              </w:rPr>
              <w:t>Словарный диктант.</w:t>
            </w:r>
          </w:p>
          <w:p w:rsidR="00F7481F" w:rsidRPr="00F17C36" w:rsidRDefault="00F7481F" w:rsidP="00F7481F">
            <w:pPr>
              <w:rPr>
                <w:sz w:val="24"/>
                <w:szCs w:val="24"/>
              </w:rPr>
            </w:pPr>
            <w:r>
              <w:rPr>
                <w:sz w:val="24"/>
                <w:szCs w:val="24"/>
              </w:rPr>
              <w:t>Стартовое тестирование.</w:t>
            </w:r>
          </w:p>
          <w:p w:rsidR="00F7481F" w:rsidRPr="009678E2" w:rsidRDefault="00F7481F" w:rsidP="00F7481F">
            <w:pPr>
              <w:pStyle w:val="a4"/>
              <w:ind w:left="0"/>
              <w:rPr>
                <w:sz w:val="24"/>
                <w:szCs w:val="24"/>
              </w:rPr>
            </w:pPr>
            <w:r w:rsidRPr="00F17C36">
              <w:rPr>
                <w:sz w:val="24"/>
                <w:szCs w:val="24"/>
              </w:rPr>
              <w:t>Проверочная работа  по разделу «Мир общения»</w:t>
            </w:r>
            <w:r>
              <w:rPr>
                <w:sz w:val="24"/>
                <w:szCs w:val="24"/>
              </w:rPr>
              <w:t>.</w:t>
            </w:r>
          </w:p>
        </w:tc>
      </w:tr>
      <w:tr w:rsidR="00F7481F" w:rsidRPr="009678E2" w:rsidTr="00F7481F">
        <w:tc>
          <w:tcPr>
            <w:tcW w:w="851" w:type="dxa"/>
          </w:tcPr>
          <w:p w:rsidR="00F7481F" w:rsidRPr="009678E2" w:rsidRDefault="00F7481F" w:rsidP="00C911F5">
            <w:pPr>
              <w:pStyle w:val="a4"/>
              <w:numPr>
                <w:ilvl w:val="0"/>
                <w:numId w:val="7"/>
              </w:numPr>
              <w:rPr>
                <w:sz w:val="24"/>
                <w:szCs w:val="24"/>
              </w:rPr>
            </w:pPr>
          </w:p>
        </w:tc>
        <w:tc>
          <w:tcPr>
            <w:tcW w:w="2410" w:type="dxa"/>
          </w:tcPr>
          <w:p w:rsidR="00F7481F" w:rsidRPr="009678E2" w:rsidRDefault="00F7481F" w:rsidP="00F7481F">
            <w:pPr>
              <w:pStyle w:val="a4"/>
              <w:ind w:left="0"/>
              <w:rPr>
                <w:sz w:val="24"/>
                <w:szCs w:val="24"/>
              </w:rPr>
            </w:pPr>
            <w:r w:rsidRPr="00F17C36">
              <w:rPr>
                <w:sz w:val="24"/>
                <w:szCs w:val="24"/>
              </w:rPr>
              <w:t>«</w:t>
            </w:r>
            <w:r>
              <w:rPr>
                <w:sz w:val="24"/>
                <w:szCs w:val="24"/>
              </w:rPr>
              <w:t>Звуки и буквы. Слог. Ударение».</w:t>
            </w:r>
          </w:p>
        </w:tc>
        <w:tc>
          <w:tcPr>
            <w:tcW w:w="1134" w:type="dxa"/>
          </w:tcPr>
          <w:p w:rsidR="00F7481F" w:rsidRPr="009678E2" w:rsidRDefault="004A24C5" w:rsidP="00F7481F">
            <w:pPr>
              <w:pStyle w:val="a4"/>
              <w:ind w:left="0"/>
              <w:rPr>
                <w:sz w:val="24"/>
                <w:szCs w:val="24"/>
              </w:rPr>
            </w:pPr>
            <w:r>
              <w:rPr>
                <w:sz w:val="24"/>
                <w:szCs w:val="24"/>
              </w:rPr>
              <w:t xml:space="preserve">50 </w:t>
            </w:r>
            <w:r w:rsidR="00F7481F">
              <w:rPr>
                <w:sz w:val="24"/>
                <w:szCs w:val="24"/>
              </w:rPr>
              <w:t>ч</w:t>
            </w:r>
            <w:r w:rsidR="00F7481F" w:rsidRPr="00F17C36">
              <w:rPr>
                <w:sz w:val="24"/>
                <w:szCs w:val="24"/>
              </w:rPr>
              <w:t>.</w:t>
            </w:r>
          </w:p>
        </w:tc>
        <w:tc>
          <w:tcPr>
            <w:tcW w:w="3118" w:type="dxa"/>
          </w:tcPr>
          <w:p w:rsidR="00F7481F" w:rsidRPr="009678E2" w:rsidRDefault="00F7481F" w:rsidP="00F7481F">
            <w:pPr>
              <w:rPr>
                <w:sz w:val="24"/>
                <w:szCs w:val="24"/>
              </w:rPr>
            </w:pPr>
            <w:r w:rsidRPr="009678E2">
              <w:rPr>
                <w:sz w:val="24"/>
                <w:szCs w:val="24"/>
              </w:rPr>
              <w:t>Практикум,</w:t>
            </w:r>
          </w:p>
          <w:p w:rsidR="00F7481F" w:rsidRPr="009678E2" w:rsidRDefault="00F7481F" w:rsidP="00F7481F">
            <w:pPr>
              <w:rPr>
                <w:sz w:val="24"/>
                <w:szCs w:val="24"/>
              </w:rPr>
            </w:pPr>
            <w:r w:rsidRPr="009678E2">
              <w:rPr>
                <w:sz w:val="24"/>
                <w:szCs w:val="24"/>
              </w:rPr>
              <w:t xml:space="preserve">задачи с </w:t>
            </w:r>
            <w:proofErr w:type="gramStart"/>
            <w:r w:rsidRPr="009678E2">
              <w:rPr>
                <w:sz w:val="24"/>
                <w:szCs w:val="24"/>
              </w:rPr>
              <w:t>противоречивым</w:t>
            </w:r>
            <w:proofErr w:type="gramEnd"/>
          </w:p>
          <w:p w:rsidR="00F7481F" w:rsidRPr="009678E2" w:rsidRDefault="00F7481F" w:rsidP="00F7481F">
            <w:pPr>
              <w:rPr>
                <w:sz w:val="24"/>
                <w:szCs w:val="24"/>
              </w:rPr>
            </w:pPr>
            <w:r w:rsidRPr="009678E2">
              <w:rPr>
                <w:sz w:val="24"/>
                <w:szCs w:val="24"/>
              </w:rPr>
              <w:t>условием</w:t>
            </w:r>
            <w:r>
              <w:rPr>
                <w:sz w:val="24"/>
                <w:szCs w:val="24"/>
              </w:rPr>
              <w:t>;</w:t>
            </w:r>
          </w:p>
          <w:p w:rsidR="00F7481F" w:rsidRPr="009678E2" w:rsidRDefault="00F7481F" w:rsidP="00F7481F">
            <w:pPr>
              <w:rPr>
                <w:sz w:val="24"/>
                <w:szCs w:val="24"/>
              </w:rPr>
            </w:pPr>
            <w:r>
              <w:rPr>
                <w:sz w:val="24"/>
                <w:szCs w:val="24"/>
              </w:rPr>
              <w:t>о</w:t>
            </w:r>
            <w:r w:rsidRPr="009678E2">
              <w:rPr>
                <w:sz w:val="24"/>
                <w:szCs w:val="24"/>
              </w:rPr>
              <w:t>рганизация</w:t>
            </w:r>
          </w:p>
          <w:p w:rsidR="00F7481F" w:rsidRPr="009678E2" w:rsidRDefault="00F7481F" w:rsidP="00F7481F">
            <w:pPr>
              <w:rPr>
                <w:sz w:val="24"/>
                <w:szCs w:val="24"/>
              </w:rPr>
            </w:pPr>
            <w:r w:rsidRPr="009678E2">
              <w:rPr>
                <w:sz w:val="24"/>
                <w:szCs w:val="24"/>
              </w:rPr>
              <w:t>совместной</w:t>
            </w:r>
          </w:p>
          <w:p w:rsidR="00F7481F" w:rsidRPr="009678E2" w:rsidRDefault="00F7481F" w:rsidP="00F7481F">
            <w:pPr>
              <w:rPr>
                <w:sz w:val="24"/>
                <w:szCs w:val="24"/>
              </w:rPr>
            </w:pPr>
            <w:r w:rsidRPr="009678E2">
              <w:rPr>
                <w:sz w:val="24"/>
                <w:szCs w:val="24"/>
              </w:rPr>
              <w:t>учебной деятельности</w:t>
            </w:r>
          </w:p>
          <w:p w:rsidR="00F7481F" w:rsidRPr="009678E2" w:rsidRDefault="00F7481F" w:rsidP="00F7481F">
            <w:pPr>
              <w:rPr>
                <w:bCs/>
                <w:sz w:val="24"/>
                <w:szCs w:val="24"/>
              </w:rPr>
            </w:pPr>
            <w:r w:rsidRPr="009678E2">
              <w:rPr>
                <w:bCs/>
                <w:sz w:val="24"/>
                <w:szCs w:val="24"/>
              </w:rPr>
              <w:lastRenderedPageBreak/>
              <w:t>беседа;</w:t>
            </w:r>
          </w:p>
          <w:p w:rsidR="00F7481F" w:rsidRPr="009678E2" w:rsidRDefault="00F7481F" w:rsidP="00F7481F">
            <w:pPr>
              <w:rPr>
                <w:bCs/>
                <w:sz w:val="24"/>
                <w:szCs w:val="24"/>
              </w:rPr>
            </w:pPr>
            <w:r w:rsidRPr="009678E2">
              <w:rPr>
                <w:bCs/>
                <w:sz w:val="24"/>
                <w:szCs w:val="24"/>
              </w:rPr>
              <w:t>исследование;</w:t>
            </w:r>
          </w:p>
          <w:p w:rsidR="00F7481F" w:rsidRPr="009678E2" w:rsidRDefault="00F7481F" w:rsidP="00F7481F">
            <w:pPr>
              <w:pStyle w:val="a4"/>
              <w:ind w:left="0"/>
              <w:rPr>
                <w:sz w:val="24"/>
                <w:szCs w:val="24"/>
              </w:rPr>
            </w:pPr>
            <w:r w:rsidRPr="009678E2">
              <w:rPr>
                <w:bCs/>
                <w:sz w:val="24"/>
                <w:szCs w:val="24"/>
              </w:rPr>
              <w:t>проблемно-поисковые задания</w:t>
            </w:r>
          </w:p>
        </w:tc>
        <w:tc>
          <w:tcPr>
            <w:tcW w:w="2409" w:type="dxa"/>
          </w:tcPr>
          <w:p w:rsidR="00F7481F" w:rsidRDefault="00F7481F" w:rsidP="00F7481F">
            <w:pPr>
              <w:pStyle w:val="a4"/>
              <w:ind w:left="0"/>
              <w:rPr>
                <w:sz w:val="24"/>
                <w:szCs w:val="24"/>
              </w:rPr>
            </w:pPr>
            <w:r>
              <w:rPr>
                <w:sz w:val="24"/>
                <w:szCs w:val="24"/>
              </w:rPr>
              <w:lastRenderedPageBreak/>
              <w:t xml:space="preserve">Текущий. </w:t>
            </w:r>
          </w:p>
          <w:p w:rsidR="00F7481F" w:rsidRDefault="00F7481F" w:rsidP="00F7481F">
            <w:pPr>
              <w:pStyle w:val="a4"/>
              <w:ind w:left="0"/>
              <w:rPr>
                <w:sz w:val="24"/>
                <w:szCs w:val="24"/>
              </w:rPr>
            </w:pPr>
            <w:r>
              <w:rPr>
                <w:sz w:val="24"/>
                <w:szCs w:val="24"/>
              </w:rPr>
              <w:t xml:space="preserve">Изложение по сказке. </w:t>
            </w:r>
          </w:p>
          <w:p w:rsidR="00F7481F" w:rsidRDefault="00F7481F" w:rsidP="00F7481F">
            <w:pPr>
              <w:pStyle w:val="a4"/>
              <w:ind w:left="0"/>
              <w:rPr>
                <w:sz w:val="24"/>
                <w:szCs w:val="24"/>
              </w:rPr>
            </w:pPr>
            <w:proofErr w:type="spellStart"/>
            <w:r w:rsidRPr="009678E2">
              <w:rPr>
                <w:sz w:val="24"/>
                <w:szCs w:val="24"/>
              </w:rPr>
              <w:t>Разноуровневые</w:t>
            </w:r>
            <w:proofErr w:type="spellEnd"/>
            <w:r w:rsidRPr="009678E2">
              <w:rPr>
                <w:sz w:val="24"/>
                <w:szCs w:val="24"/>
              </w:rPr>
              <w:t xml:space="preserve"> задания</w:t>
            </w:r>
            <w:r>
              <w:rPr>
                <w:sz w:val="24"/>
                <w:szCs w:val="24"/>
              </w:rPr>
              <w:t>.</w:t>
            </w:r>
          </w:p>
          <w:p w:rsidR="00F7481F" w:rsidRDefault="00F7481F" w:rsidP="00F7481F">
            <w:pPr>
              <w:pStyle w:val="a4"/>
              <w:ind w:left="0"/>
              <w:rPr>
                <w:sz w:val="24"/>
                <w:szCs w:val="24"/>
              </w:rPr>
            </w:pPr>
            <w:r>
              <w:rPr>
                <w:sz w:val="24"/>
                <w:szCs w:val="24"/>
              </w:rPr>
              <w:t>Практи</w:t>
            </w:r>
            <w:r w:rsidRPr="009678E2">
              <w:rPr>
                <w:sz w:val="24"/>
                <w:szCs w:val="24"/>
              </w:rPr>
              <w:t>ческая работа</w:t>
            </w:r>
          </w:p>
          <w:p w:rsidR="00F7481F" w:rsidRDefault="00F7481F" w:rsidP="00F7481F">
            <w:pPr>
              <w:pStyle w:val="a4"/>
              <w:ind w:left="0"/>
              <w:rPr>
                <w:sz w:val="24"/>
                <w:szCs w:val="24"/>
              </w:rPr>
            </w:pPr>
            <w:r>
              <w:rPr>
                <w:sz w:val="24"/>
                <w:szCs w:val="24"/>
              </w:rPr>
              <w:lastRenderedPageBreak/>
              <w:t>Коллектив</w:t>
            </w:r>
            <w:r w:rsidRPr="009678E2">
              <w:rPr>
                <w:sz w:val="24"/>
                <w:szCs w:val="24"/>
              </w:rPr>
              <w:t>ная работа</w:t>
            </w:r>
          </w:p>
          <w:p w:rsidR="00F7481F" w:rsidRDefault="00F7481F" w:rsidP="00F7481F">
            <w:pPr>
              <w:pStyle w:val="a4"/>
              <w:ind w:left="0"/>
              <w:rPr>
                <w:sz w:val="24"/>
                <w:szCs w:val="24"/>
              </w:rPr>
            </w:pPr>
            <w:r>
              <w:rPr>
                <w:sz w:val="24"/>
                <w:szCs w:val="24"/>
              </w:rPr>
              <w:t>Словар</w:t>
            </w:r>
            <w:r w:rsidRPr="009678E2">
              <w:rPr>
                <w:sz w:val="24"/>
                <w:szCs w:val="24"/>
              </w:rPr>
              <w:t>ный диктант</w:t>
            </w:r>
          </w:p>
          <w:p w:rsidR="00F7481F" w:rsidRDefault="00F7481F" w:rsidP="00F7481F">
            <w:pPr>
              <w:pStyle w:val="a4"/>
              <w:ind w:left="0"/>
              <w:rPr>
                <w:sz w:val="24"/>
                <w:szCs w:val="24"/>
              </w:rPr>
            </w:pPr>
            <w:r w:rsidRPr="00005F07">
              <w:rPr>
                <w:sz w:val="24"/>
                <w:szCs w:val="24"/>
              </w:rPr>
              <w:t>Проверочная работа</w:t>
            </w:r>
          </w:p>
          <w:p w:rsidR="00F7481F" w:rsidRPr="009678E2" w:rsidRDefault="00F7481F" w:rsidP="00F7481F">
            <w:pPr>
              <w:pStyle w:val="a4"/>
              <w:ind w:left="0"/>
              <w:rPr>
                <w:sz w:val="24"/>
                <w:szCs w:val="24"/>
              </w:rPr>
            </w:pPr>
            <w:r>
              <w:rPr>
                <w:sz w:val="24"/>
                <w:szCs w:val="24"/>
              </w:rPr>
              <w:t>Диктант</w:t>
            </w:r>
          </w:p>
        </w:tc>
      </w:tr>
      <w:tr w:rsidR="00F7481F" w:rsidTr="00F7481F">
        <w:tc>
          <w:tcPr>
            <w:tcW w:w="851" w:type="dxa"/>
          </w:tcPr>
          <w:p w:rsidR="00F7481F" w:rsidRDefault="00F7481F" w:rsidP="00C911F5">
            <w:pPr>
              <w:pStyle w:val="a4"/>
              <w:numPr>
                <w:ilvl w:val="0"/>
                <w:numId w:val="7"/>
              </w:numPr>
              <w:rPr>
                <w:sz w:val="24"/>
                <w:szCs w:val="24"/>
              </w:rPr>
            </w:pPr>
          </w:p>
        </w:tc>
        <w:tc>
          <w:tcPr>
            <w:tcW w:w="2410" w:type="dxa"/>
          </w:tcPr>
          <w:p w:rsidR="00F7481F" w:rsidRPr="00F17C36" w:rsidRDefault="00F7481F" w:rsidP="00F7481F">
            <w:pPr>
              <w:pStyle w:val="a4"/>
              <w:ind w:left="0"/>
              <w:rPr>
                <w:sz w:val="24"/>
                <w:szCs w:val="24"/>
              </w:rPr>
            </w:pPr>
            <w:r w:rsidRPr="00F17C36">
              <w:rPr>
                <w:sz w:val="24"/>
                <w:szCs w:val="24"/>
              </w:rPr>
              <w:t xml:space="preserve">«Слово и его значение» </w:t>
            </w:r>
          </w:p>
          <w:p w:rsidR="00F7481F" w:rsidRDefault="00F7481F" w:rsidP="00F7481F">
            <w:pPr>
              <w:pStyle w:val="a4"/>
              <w:ind w:left="0"/>
              <w:rPr>
                <w:sz w:val="24"/>
                <w:szCs w:val="24"/>
              </w:rPr>
            </w:pPr>
          </w:p>
        </w:tc>
        <w:tc>
          <w:tcPr>
            <w:tcW w:w="1134" w:type="dxa"/>
          </w:tcPr>
          <w:p w:rsidR="00F7481F" w:rsidRDefault="004A24C5" w:rsidP="00F7481F">
            <w:pPr>
              <w:pStyle w:val="a4"/>
              <w:ind w:left="0"/>
              <w:rPr>
                <w:sz w:val="24"/>
                <w:szCs w:val="24"/>
              </w:rPr>
            </w:pPr>
            <w:r>
              <w:rPr>
                <w:sz w:val="24"/>
                <w:szCs w:val="24"/>
              </w:rPr>
              <w:t xml:space="preserve">16 </w:t>
            </w:r>
            <w:r w:rsidR="00F7481F" w:rsidRPr="00F17C36">
              <w:rPr>
                <w:sz w:val="24"/>
                <w:szCs w:val="24"/>
              </w:rPr>
              <w:t>ч.</w:t>
            </w:r>
          </w:p>
        </w:tc>
        <w:tc>
          <w:tcPr>
            <w:tcW w:w="3118" w:type="dxa"/>
          </w:tcPr>
          <w:p w:rsidR="00F7481F" w:rsidRPr="00005F07" w:rsidRDefault="00F7481F" w:rsidP="00F7481F">
            <w:pPr>
              <w:rPr>
                <w:rFonts w:eastAsia="Calibri"/>
                <w:sz w:val="24"/>
                <w:szCs w:val="24"/>
              </w:rPr>
            </w:pPr>
            <w:r w:rsidRPr="00005F07">
              <w:rPr>
                <w:rFonts w:eastAsia="Calibri"/>
                <w:sz w:val="24"/>
                <w:szCs w:val="24"/>
              </w:rPr>
              <w:t>Формулируют вывод</w:t>
            </w:r>
          </w:p>
          <w:p w:rsidR="00F7481F" w:rsidRPr="00F20E56" w:rsidRDefault="00F7481F" w:rsidP="00F7481F">
            <w:pPr>
              <w:rPr>
                <w:rFonts w:eastAsia="Calibri"/>
                <w:sz w:val="24"/>
                <w:szCs w:val="24"/>
              </w:rPr>
            </w:pPr>
            <w:r w:rsidRPr="00005F07">
              <w:rPr>
                <w:rFonts w:eastAsia="Calibri"/>
                <w:sz w:val="24"/>
                <w:szCs w:val="24"/>
              </w:rPr>
              <w:t>Моделировать алгоритмы применения орфографических правил, сле</w:t>
            </w:r>
            <w:r>
              <w:rPr>
                <w:rFonts w:eastAsia="Calibri"/>
                <w:sz w:val="24"/>
                <w:szCs w:val="24"/>
              </w:rPr>
              <w:t>довать составленным алгоритмам.</w:t>
            </w:r>
          </w:p>
        </w:tc>
        <w:tc>
          <w:tcPr>
            <w:tcW w:w="2409" w:type="dxa"/>
          </w:tcPr>
          <w:p w:rsidR="00F7481F" w:rsidRPr="00005F07" w:rsidRDefault="00F7481F" w:rsidP="00F7481F">
            <w:pPr>
              <w:rPr>
                <w:rFonts w:eastAsia="Calibri"/>
                <w:sz w:val="24"/>
                <w:szCs w:val="24"/>
              </w:rPr>
            </w:pPr>
            <w:r w:rsidRPr="00005F07">
              <w:rPr>
                <w:rFonts w:eastAsia="Calibri"/>
                <w:sz w:val="24"/>
                <w:szCs w:val="24"/>
              </w:rPr>
              <w:t xml:space="preserve">Практическая работа </w:t>
            </w:r>
          </w:p>
          <w:p w:rsidR="00F7481F" w:rsidRPr="00005F07" w:rsidRDefault="00F7481F" w:rsidP="00F7481F">
            <w:pPr>
              <w:rPr>
                <w:rFonts w:eastAsia="Calibri"/>
                <w:sz w:val="24"/>
                <w:szCs w:val="24"/>
              </w:rPr>
            </w:pPr>
            <w:r w:rsidRPr="00005F07">
              <w:rPr>
                <w:rFonts w:eastAsia="Calibri"/>
                <w:sz w:val="24"/>
                <w:szCs w:val="24"/>
              </w:rPr>
              <w:t>Словарный диктант</w:t>
            </w:r>
          </w:p>
          <w:p w:rsidR="00F7481F" w:rsidRDefault="00F7481F" w:rsidP="00F7481F">
            <w:pPr>
              <w:pStyle w:val="a4"/>
              <w:ind w:left="0"/>
              <w:rPr>
                <w:sz w:val="24"/>
                <w:szCs w:val="24"/>
              </w:rPr>
            </w:pPr>
            <w:r w:rsidRPr="00F20E56">
              <w:rPr>
                <w:sz w:val="24"/>
                <w:szCs w:val="24"/>
              </w:rPr>
              <w:t>Итоговый контроль: контрольный тест</w:t>
            </w:r>
          </w:p>
        </w:tc>
      </w:tr>
      <w:tr w:rsidR="00F7481F" w:rsidTr="00F7481F">
        <w:tc>
          <w:tcPr>
            <w:tcW w:w="851" w:type="dxa"/>
          </w:tcPr>
          <w:p w:rsidR="00F7481F" w:rsidRDefault="00F7481F" w:rsidP="00C911F5">
            <w:pPr>
              <w:pStyle w:val="a4"/>
              <w:numPr>
                <w:ilvl w:val="0"/>
                <w:numId w:val="7"/>
              </w:numPr>
              <w:rPr>
                <w:sz w:val="24"/>
                <w:szCs w:val="24"/>
              </w:rPr>
            </w:pPr>
          </w:p>
        </w:tc>
        <w:tc>
          <w:tcPr>
            <w:tcW w:w="2410" w:type="dxa"/>
          </w:tcPr>
          <w:p w:rsidR="00F7481F" w:rsidRPr="00F17C36" w:rsidRDefault="00F7481F" w:rsidP="00F7481F">
            <w:pPr>
              <w:pStyle w:val="a4"/>
              <w:ind w:left="0"/>
              <w:rPr>
                <w:sz w:val="24"/>
                <w:szCs w:val="24"/>
              </w:rPr>
            </w:pPr>
            <w:r w:rsidRPr="00F17C36">
              <w:rPr>
                <w:sz w:val="24"/>
                <w:szCs w:val="24"/>
              </w:rPr>
              <w:t xml:space="preserve">«Состав слова» </w:t>
            </w:r>
          </w:p>
          <w:p w:rsidR="00F7481F" w:rsidRDefault="00F7481F" w:rsidP="00F7481F">
            <w:pPr>
              <w:pStyle w:val="a4"/>
              <w:ind w:left="0"/>
              <w:rPr>
                <w:sz w:val="24"/>
                <w:szCs w:val="24"/>
              </w:rPr>
            </w:pPr>
          </w:p>
        </w:tc>
        <w:tc>
          <w:tcPr>
            <w:tcW w:w="1134" w:type="dxa"/>
          </w:tcPr>
          <w:p w:rsidR="00F7481F" w:rsidRDefault="004A24C5" w:rsidP="00F7481F">
            <w:pPr>
              <w:pStyle w:val="a4"/>
              <w:ind w:left="0"/>
              <w:rPr>
                <w:sz w:val="24"/>
                <w:szCs w:val="24"/>
              </w:rPr>
            </w:pPr>
            <w:r>
              <w:rPr>
                <w:sz w:val="24"/>
                <w:szCs w:val="24"/>
              </w:rPr>
              <w:t xml:space="preserve">14 </w:t>
            </w:r>
            <w:r w:rsidR="00F7481F">
              <w:rPr>
                <w:sz w:val="24"/>
                <w:szCs w:val="24"/>
              </w:rPr>
              <w:t>ч</w:t>
            </w:r>
            <w:r w:rsidR="00F7481F" w:rsidRPr="00F17C36">
              <w:rPr>
                <w:sz w:val="24"/>
                <w:szCs w:val="24"/>
              </w:rPr>
              <w:t xml:space="preserve">.  </w:t>
            </w:r>
          </w:p>
        </w:tc>
        <w:tc>
          <w:tcPr>
            <w:tcW w:w="3118" w:type="dxa"/>
          </w:tcPr>
          <w:p w:rsidR="00F7481F" w:rsidRPr="00E44E3B" w:rsidRDefault="00F7481F" w:rsidP="00F7481F">
            <w:pPr>
              <w:rPr>
                <w:sz w:val="24"/>
                <w:szCs w:val="24"/>
              </w:rPr>
            </w:pPr>
            <w:r w:rsidRPr="00E44E3B">
              <w:rPr>
                <w:sz w:val="24"/>
                <w:szCs w:val="24"/>
              </w:rPr>
              <w:t>- работа с информационными источниками (учебник);</w:t>
            </w:r>
          </w:p>
          <w:p w:rsidR="00F7481F" w:rsidRDefault="00F7481F" w:rsidP="00F7481F">
            <w:pPr>
              <w:pStyle w:val="a4"/>
              <w:ind w:left="0"/>
              <w:rPr>
                <w:sz w:val="24"/>
                <w:szCs w:val="24"/>
              </w:rPr>
            </w:pPr>
            <w:r w:rsidRPr="00E44E3B">
              <w:rPr>
                <w:sz w:val="24"/>
                <w:szCs w:val="24"/>
              </w:rPr>
              <w:t>- коллективная работа.</w:t>
            </w:r>
          </w:p>
        </w:tc>
        <w:tc>
          <w:tcPr>
            <w:tcW w:w="2409" w:type="dxa"/>
          </w:tcPr>
          <w:p w:rsidR="00F7481F" w:rsidRDefault="00F7481F" w:rsidP="00F7481F">
            <w:pPr>
              <w:pStyle w:val="a4"/>
              <w:ind w:left="0"/>
              <w:rPr>
                <w:sz w:val="24"/>
                <w:szCs w:val="24"/>
              </w:rPr>
            </w:pPr>
            <w:r>
              <w:rPr>
                <w:sz w:val="24"/>
                <w:szCs w:val="24"/>
              </w:rPr>
              <w:t>Коллектив</w:t>
            </w:r>
            <w:r w:rsidRPr="009678E2">
              <w:rPr>
                <w:sz w:val="24"/>
                <w:szCs w:val="24"/>
              </w:rPr>
              <w:t>ная работа</w:t>
            </w:r>
          </w:p>
          <w:p w:rsidR="00F7481F" w:rsidRDefault="00F7481F" w:rsidP="00F7481F">
            <w:pPr>
              <w:pStyle w:val="a4"/>
              <w:ind w:left="0"/>
              <w:rPr>
                <w:sz w:val="24"/>
                <w:szCs w:val="24"/>
              </w:rPr>
            </w:pPr>
            <w:r>
              <w:rPr>
                <w:sz w:val="24"/>
                <w:szCs w:val="24"/>
              </w:rPr>
              <w:t>Словар</w:t>
            </w:r>
            <w:r w:rsidRPr="009678E2">
              <w:rPr>
                <w:sz w:val="24"/>
                <w:szCs w:val="24"/>
              </w:rPr>
              <w:t>ный диктант</w:t>
            </w:r>
          </w:p>
          <w:p w:rsidR="00F7481F" w:rsidRDefault="00F7481F" w:rsidP="00F7481F">
            <w:pPr>
              <w:pStyle w:val="a4"/>
              <w:ind w:left="0"/>
              <w:rPr>
                <w:sz w:val="24"/>
                <w:szCs w:val="24"/>
              </w:rPr>
            </w:pPr>
            <w:r w:rsidRPr="00005F07">
              <w:rPr>
                <w:sz w:val="24"/>
                <w:szCs w:val="24"/>
              </w:rPr>
              <w:t>Проверочная работа</w:t>
            </w:r>
          </w:p>
          <w:p w:rsidR="00F7481F" w:rsidRDefault="00F7481F" w:rsidP="00F7481F">
            <w:pPr>
              <w:pStyle w:val="a4"/>
              <w:ind w:left="0"/>
              <w:rPr>
                <w:sz w:val="24"/>
                <w:szCs w:val="24"/>
              </w:rPr>
            </w:pPr>
            <w:r>
              <w:rPr>
                <w:sz w:val="24"/>
                <w:szCs w:val="24"/>
              </w:rPr>
              <w:t>Диктант</w:t>
            </w:r>
          </w:p>
        </w:tc>
      </w:tr>
      <w:tr w:rsidR="00F7481F" w:rsidTr="00F7481F">
        <w:tc>
          <w:tcPr>
            <w:tcW w:w="851" w:type="dxa"/>
          </w:tcPr>
          <w:p w:rsidR="00F7481F" w:rsidRDefault="00F7481F" w:rsidP="00C911F5">
            <w:pPr>
              <w:pStyle w:val="a4"/>
              <w:numPr>
                <w:ilvl w:val="0"/>
                <w:numId w:val="7"/>
              </w:numPr>
              <w:rPr>
                <w:sz w:val="24"/>
                <w:szCs w:val="24"/>
              </w:rPr>
            </w:pPr>
          </w:p>
        </w:tc>
        <w:tc>
          <w:tcPr>
            <w:tcW w:w="2410" w:type="dxa"/>
          </w:tcPr>
          <w:p w:rsidR="00F7481F" w:rsidRPr="00F17C36" w:rsidRDefault="00F7481F" w:rsidP="00F7481F">
            <w:pPr>
              <w:pStyle w:val="a4"/>
              <w:ind w:left="0"/>
              <w:rPr>
                <w:sz w:val="24"/>
                <w:szCs w:val="24"/>
              </w:rPr>
            </w:pPr>
            <w:r w:rsidRPr="00F17C36">
              <w:rPr>
                <w:sz w:val="24"/>
                <w:szCs w:val="24"/>
              </w:rPr>
              <w:t xml:space="preserve">«Части речи» </w:t>
            </w:r>
          </w:p>
          <w:p w:rsidR="00F7481F" w:rsidRDefault="00F7481F" w:rsidP="00F7481F">
            <w:pPr>
              <w:pStyle w:val="a4"/>
              <w:ind w:left="0"/>
              <w:rPr>
                <w:sz w:val="24"/>
                <w:szCs w:val="24"/>
              </w:rPr>
            </w:pPr>
          </w:p>
        </w:tc>
        <w:tc>
          <w:tcPr>
            <w:tcW w:w="1134" w:type="dxa"/>
          </w:tcPr>
          <w:p w:rsidR="00F7481F" w:rsidRDefault="00F7481F" w:rsidP="00F7481F">
            <w:pPr>
              <w:pStyle w:val="a4"/>
              <w:ind w:left="0"/>
              <w:rPr>
                <w:sz w:val="24"/>
                <w:szCs w:val="24"/>
              </w:rPr>
            </w:pPr>
            <w:r>
              <w:rPr>
                <w:sz w:val="24"/>
                <w:szCs w:val="24"/>
              </w:rPr>
              <w:t xml:space="preserve"> </w:t>
            </w:r>
            <w:r w:rsidR="004A24C5">
              <w:rPr>
                <w:sz w:val="24"/>
                <w:szCs w:val="24"/>
              </w:rPr>
              <w:t xml:space="preserve">26 </w:t>
            </w:r>
            <w:r>
              <w:rPr>
                <w:sz w:val="24"/>
                <w:szCs w:val="24"/>
              </w:rPr>
              <w:t>ч</w:t>
            </w:r>
            <w:r w:rsidRPr="00F17C36">
              <w:rPr>
                <w:sz w:val="24"/>
                <w:szCs w:val="24"/>
              </w:rPr>
              <w:t>.</w:t>
            </w:r>
          </w:p>
        </w:tc>
        <w:tc>
          <w:tcPr>
            <w:tcW w:w="3118" w:type="dxa"/>
          </w:tcPr>
          <w:p w:rsidR="00F7481F" w:rsidRPr="00E44E3B" w:rsidRDefault="00F7481F" w:rsidP="00F7481F">
            <w:pPr>
              <w:rPr>
                <w:sz w:val="24"/>
                <w:szCs w:val="24"/>
              </w:rPr>
            </w:pPr>
            <w:r w:rsidRPr="00E44E3B">
              <w:rPr>
                <w:sz w:val="24"/>
                <w:szCs w:val="24"/>
              </w:rPr>
              <w:t>Практикум,</w:t>
            </w:r>
          </w:p>
          <w:p w:rsidR="00F7481F" w:rsidRPr="00E44E3B" w:rsidRDefault="00F7481F" w:rsidP="00F7481F">
            <w:pPr>
              <w:rPr>
                <w:sz w:val="24"/>
                <w:szCs w:val="24"/>
              </w:rPr>
            </w:pPr>
            <w:r w:rsidRPr="00E44E3B">
              <w:rPr>
                <w:sz w:val="24"/>
                <w:szCs w:val="24"/>
              </w:rPr>
              <w:t xml:space="preserve">задачи с </w:t>
            </w:r>
            <w:proofErr w:type="gramStart"/>
            <w:r w:rsidRPr="00E44E3B">
              <w:rPr>
                <w:sz w:val="24"/>
                <w:szCs w:val="24"/>
              </w:rPr>
              <w:t>противоречивым</w:t>
            </w:r>
            <w:proofErr w:type="gramEnd"/>
          </w:p>
          <w:p w:rsidR="00F7481F" w:rsidRPr="00E44E3B" w:rsidRDefault="00F7481F" w:rsidP="00F7481F">
            <w:pPr>
              <w:rPr>
                <w:sz w:val="24"/>
                <w:szCs w:val="24"/>
              </w:rPr>
            </w:pPr>
            <w:r w:rsidRPr="00E44E3B">
              <w:rPr>
                <w:sz w:val="24"/>
                <w:szCs w:val="24"/>
              </w:rPr>
              <w:t>условием;</w:t>
            </w:r>
          </w:p>
          <w:p w:rsidR="00F7481F" w:rsidRPr="00E44E3B" w:rsidRDefault="00F7481F" w:rsidP="00F7481F">
            <w:pPr>
              <w:rPr>
                <w:sz w:val="24"/>
                <w:szCs w:val="24"/>
              </w:rPr>
            </w:pPr>
            <w:r w:rsidRPr="00E44E3B">
              <w:rPr>
                <w:sz w:val="24"/>
                <w:szCs w:val="24"/>
              </w:rPr>
              <w:t>организация</w:t>
            </w:r>
          </w:p>
          <w:p w:rsidR="00F7481F" w:rsidRPr="00E44E3B" w:rsidRDefault="00F7481F" w:rsidP="00F7481F">
            <w:pPr>
              <w:rPr>
                <w:sz w:val="24"/>
                <w:szCs w:val="24"/>
              </w:rPr>
            </w:pPr>
            <w:r w:rsidRPr="00E44E3B">
              <w:rPr>
                <w:sz w:val="24"/>
                <w:szCs w:val="24"/>
              </w:rPr>
              <w:t>совместной</w:t>
            </w:r>
          </w:p>
          <w:p w:rsidR="00F7481F" w:rsidRPr="00E44E3B" w:rsidRDefault="00F7481F" w:rsidP="00F7481F">
            <w:pPr>
              <w:rPr>
                <w:sz w:val="24"/>
                <w:szCs w:val="24"/>
              </w:rPr>
            </w:pPr>
            <w:r w:rsidRPr="00E44E3B">
              <w:rPr>
                <w:sz w:val="24"/>
                <w:szCs w:val="24"/>
              </w:rPr>
              <w:t>учебной деятельности</w:t>
            </w:r>
          </w:p>
          <w:p w:rsidR="00F7481F" w:rsidRPr="00E44E3B" w:rsidRDefault="00F7481F" w:rsidP="00F7481F">
            <w:pPr>
              <w:rPr>
                <w:bCs/>
                <w:sz w:val="24"/>
                <w:szCs w:val="24"/>
              </w:rPr>
            </w:pPr>
            <w:r w:rsidRPr="00E44E3B">
              <w:rPr>
                <w:bCs/>
                <w:sz w:val="24"/>
                <w:szCs w:val="24"/>
              </w:rPr>
              <w:t>беседа;</w:t>
            </w:r>
          </w:p>
          <w:p w:rsidR="00F7481F" w:rsidRPr="00E44E3B" w:rsidRDefault="00F7481F" w:rsidP="00F7481F">
            <w:pPr>
              <w:rPr>
                <w:bCs/>
                <w:sz w:val="24"/>
                <w:szCs w:val="24"/>
              </w:rPr>
            </w:pPr>
            <w:r w:rsidRPr="00E44E3B">
              <w:rPr>
                <w:bCs/>
                <w:sz w:val="24"/>
                <w:szCs w:val="24"/>
              </w:rPr>
              <w:t>исследование;</w:t>
            </w:r>
          </w:p>
          <w:p w:rsidR="00F7481F" w:rsidRDefault="00F7481F" w:rsidP="00F7481F">
            <w:pPr>
              <w:rPr>
                <w:sz w:val="24"/>
                <w:szCs w:val="24"/>
              </w:rPr>
            </w:pPr>
            <w:r w:rsidRPr="00E44E3B">
              <w:rPr>
                <w:bCs/>
                <w:sz w:val="24"/>
                <w:szCs w:val="24"/>
              </w:rPr>
              <w:t>проблемно-поисковые задания</w:t>
            </w:r>
          </w:p>
        </w:tc>
        <w:tc>
          <w:tcPr>
            <w:tcW w:w="2409" w:type="dxa"/>
          </w:tcPr>
          <w:p w:rsidR="00F7481F" w:rsidRDefault="00F7481F" w:rsidP="00F7481F">
            <w:pPr>
              <w:pStyle w:val="a4"/>
              <w:ind w:left="0"/>
              <w:rPr>
                <w:bCs/>
                <w:sz w:val="24"/>
                <w:szCs w:val="24"/>
              </w:rPr>
            </w:pPr>
            <w:r w:rsidRPr="00005F07">
              <w:rPr>
                <w:bCs/>
                <w:sz w:val="24"/>
                <w:szCs w:val="24"/>
              </w:rPr>
              <w:t>Тематический, текущий контроль, самооценка, самоконтроль</w:t>
            </w:r>
            <w:r>
              <w:rPr>
                <w:bCs/>
                <w:sz w:val="24"/>
                <w:szCs w:val="24"/>
              </w:rPr>
              <w:t>.</w:t>
            </w:r>
          </w:p>
          <w:p w:rsidR="00F7481F" w:rsidRDefault="00F7481F" w:rsidP="00F7481F">
            <w:pPr>
              <w:pStyle w:val="a4"/>
              <w:ind w:left="0"/>
              <w:rPr>
                <w:sz w:val="24"/>
                <w:szCs w:val="24"/>
              </w:rPr>
            </w:pPr>
            <w:r>
              <w:rPr>
                <w:sz w:val="24"/>
                <w:szCs w:val="24"/>
              </w:rPr>
              <w:t>Словар</w:t>
            </w:r>
            <w:r w:rsidRPr="009678E2">
              <w:rPr>
                <w:sz w:val="24"/>
                <w:szCs w:val="24"/>
              </w:rPr>
              <w:t>ный диктант</w:t>
            </w:r>
          </w:p>
          <w:p w:rsidR="00F7481F" w:rsidRDefault="00F7481F" w:rsidP="00F7481F">
            <w:pPr>
              <w:pStyle w:val="a4"/>
              <w:ind w:left="0"/>
              <w:rPr>
                <w:sz w:val="24"/>
                <w:szCs w:val="24"/>
              </w:rPr>
            </w:pPr>
            <w:r w:rsidRPr="00005F07">
              <w:rPr>
                <w:sz w:val="24"/>
                <w:szCs w:val="24"/>
              </w:rPr>
              <w:t>Проверочная работа</w:t>
            </w:r>
          </w:p>
          <w:p w:rsidR="00F7481F" w:rsidRDefault="00F7481F" w:rsidP="00F7481F">
            <w:pPr>
              <w:pStyle w:val="a4"/>
              <w:ind w:left="0"/>
              <w:rPr>
                <w:sz w:val="24"/>
                <w:szCs w:val="24"/>
              </w:rPr>
            </w:pPr>
            <w:r>
              <w:rPr>
                <w:sz w:val="24"/>
                <w:szCs w:val="24"/>
              </w:rPr>
              <w:t>Диктант</w:t>
            </w:r>
          </w:p>
        </w:tc>
      </w:tr>
      <w:tr w:rsidR="00F7481F" w:rsidTr="00F7481F">
        <w:tc>
          <w:tcPr>
            <w:tcW w:w="851" w:type="dxa"/>
          </w:tcPr>
          <w:p w:rsidR="00F7481F" w:rsidRDefault="00F7481F" w:rsidP="00C911F5">
            <w:pPr>
              <w:pStyle w:val="a4"/>
              <w:numPr>
                <w:ilvl w:val="0"/>
                <w:numId w:val="7"/>
              </w:numPr>
              <w:rPr>
                <w:sz w:val="24"/>
                <w:szCs w:val="24"/>
              </w:rPr>
            </w:pPr>
          </w:p>
        </w:tc>
        <w:tc>
          <w:tcPr>
            <w:tcW w:w="2410" w:type="dxa"/>
          </w:tcPr>
          <w:p w:rsidR="00F7481F" w:rsidRPr="00F17C36" w:rsidRDefault="00F7481F" w:rsidP="00F7481F">
            <w:pPr>
              <w:pStyle w:val="a4"/>
              <w:ind w:left="0"/>
              <w:rPr>
                <w:sz w:val="24"/>
                <w:szCs w:val="24"/>
              </w:rPr>
            </w:pPr>
            <w:r w:rsidRPr="00F17C36">
              <w:rPr>
                <w:sz w:val="24"/>
                <w:szCs w:val="24"/>
              </w:rPr>
              <w:t xml:space="preserve">«Предложение. Текст» </w:t>
            </w:r>
          </w:p>
          <w:p w:rsidR="00F7481F" w:rsidRPr="00005F07" w:rsidRDefault="00F7481F" w:rsidP="00F7481F">
            <w:pPr>
              <w:pStyle w:val="a4"/>
              <w:ind w:left="0"/>
              <w:rPr>
                <w:sz w:val="24"/>
                <w:szCs w:val="24"/>
              </w:rPr>
            </w:pPr>
          </w:p>
        </w:tc>
        <w:tc>
          <w:tcPr>
            <w:tcW w:w="1134" w:type="dxa"/>
          </w:tcPr>
          <w:p w:rsidR="00F7481F" w:rsidRPr="00005F07" w:rsidRDefault="00F7481F" w:rsidP="00F7481F">
            <w:pPr>
              <w:pStyle w:val="a4"/>
              <w:ind w:left="0"/>
              <w:rPr>
                <w:sz w:val="24"/>
                <w:szCs w:val="24"/>
              </w:rPr>
            </w:pPr>
            <w:r>
              <w:rPr>
                <w:sz w:val="24"/>
                <w:szCs w:val="24"/>
              </w:rPr>
              <w:t xml:space="preserve"> </w:t>
            </w:r>
            <w:r w:rsidR="004A24C5">
              <w:rPr>
                <w:sz w:val="24"/>
                <w:szCs w:val="24"/>
              </w:rPr>
              <w:t xml:space="preserve">9 </w:t>
            </w:r>
            <w:r>
              <w:rPr>
                <w:sz w:val="24"/>
                <w:szCs w:val="24"/>
              </w:rPr>
              <w:t>ч</w:t>
            </w:r>
            <w:r w:rsidRPr="00F17C36">
              <w:rPr>
                <w:sz w:val="24"/>
                <w:szCs w:val="24"/>
              </w:rPr>
              <w:t>.</w:t>
            </w:r>
          </w:p>
        </w:tc>
        <w:tc>
          <w:tcPr>
            <w:tcW w:w="3118" w:type="dxa"/>
          </w:tcPr>
          <w:p w:rsidR="00F7481F" w:rsidRPr="006A7BA3" w:rsidRDefault="00F7481F" w:rsidP="00F7481F">
            <w:pPr>
              <w:rPr>
                <w:sz w:val="24"/>
                <w:szCs w:val="24"/>
              </w:rPr>
            </w:pPr>
            <w:r w:rsidRPr="00327A5D">
              <w:rPr>
                <w:sz w:val="24"/>
                <w:szCs w:val="24"/>
              </w:rPr>
              <w:t>Списывают текст (вписывают пропущенные орфограммы)</w:t>
            </w:r>
          </w:p>
        </w:tc>
        <w:tc>
          <w:tcPr>
            <w:tcW w:w="2409" w:type="dxa"/>
          </w:tcPr>
          <w:p w:rsidR="00F7481F" w:rsidRPr="00E44E3B" w:rsidRDefault="00F7481F" w:rsidP="00F7481F">
            <w:pPr>
              <w:rPr>
                <w:bCs/>
                <w:sz w:val="24"/>
                <w:szCs w:val="24"/>
              </w:rPr>
            </w:pPr>
            <w:r w:rsidRPr="00E44E3B">
              <w:rPr>
                <w:bCs/>
                <w:sz w:val="24"/>
                <w:szCs w:val="24"/>
              </w:rPr>
              <w:t>Словарный диктант</w:t>
            </w:r>
          </w:p>
          <w:p w:rsidR="00F7481F" w:rsidRDefault="00F7481F" w:rsidP="00F7481F">
            <w:pPr>
              <w:pStyle w:val="a4"/>
              <w:ind w:left="0"/>
              <w:rPr>
                <w:bCs/>
                <w:sz w:val="24"/>
                <w:szCs w:val="24"/>
              </w:rPr>
            </w:pPr>
            <w:r>
              <w:rPr>
                <w:bCs/>
                <w:sz w:val="24"/>
                <w:szCs w:val="24"/>
              </w:rPr>
              <w:t>Д</w:t>
            </w:r>
            <w:r w:rsidRPr="00E44E3B">
              <w:rPr>
                <w:bCs/>
                <w:sz w:val="24"/>
                <w:szCs w:val="24"/>
              </w:rPr>
              <w:t>иктант</w:t>
            </w:r>
            <w:r w:rsidRPr="00F20E56">
              <w:rPr>
                <w:bCs/>
                <w:sz w:val="24"/>
                <w:szCs w:val="24"/>
              </w:rPr>
              <w:t xml:space="preserve"> Промежуточная аттестация</w:t>
            </w:r>
          </w:p>
          <w:p w:rsidR="00F7481F" w:rsidRPr="00005F07" w:rsidRDefault="00F7481F" w:rsidP="00F7481F">
            <w:pPr>
              <w:pStyle w:val="a4"/>
              <w:ind w:left="0"/>
              <w:rPr>
                <w:bCs/>
                <w:sz w:val="24"/>
                <w:szCs w:val="24"/>
              </w:rPr>
            </w:pPr>
          </w:p>
        </w:tc>
      </w:tr>
      <w:tr w:rsidR="00F7481F" w:rsidTr="00F7481F">
        <w:tc>
          <w:tcPr>
            <w:tcW w:w="851" w:type="dxa"/>
          </w:tcPr>
          <w:p w:rsidR="00F7481F" w:rsidRDefault="00F7481F" w:rsidP="00C911F5">
            <w:pPr>
              <w:pStyle w:val="a4"/>
              <w:numPr>
                <w:ilvl w:val="0"/>
                <w:numId w:val="7"/>
              </w:numPr>
              <w:rPr>
                <w:sz w:val="24"/>
                <w:szCs w:val="24"/>
              </w:rPr>
            </w:pPr>
          </w:p>
        </w:tc>
        <w:tc>
          <w:tcPr>
            <w:tcW w:w="2410" w:type="dxa"/>
          </w:tcPr>
          <w:p w:rsidR="00F7481F" w:rsidRDefault="00F7481F" w:rsidP="00F7481F">
            <w:pPr>
              <w:pStyle w:val="a4"/>
              <w:ind w:left="0"/>
              <w:rPr>
                <w:sz w:val="24"/>
                <w:szCs w:val="24"/>
              </w:rPr>
            </w:pPr>
            <w:r w:rsidRPr="00F17C36">
              <w:rPr>
                <w:sz w:val="24"/>
                <w:szCs w:val="24"/>
              </w:rPr>
              <w:t xml:space="preserve">«Повторение </w:t>
            </w:r>
            <w:proofErr w:type="gramStart"/>
            <w:r w:rsidRPr="00F17C36">
              <w:rPr>
                <w:sz w:val="24"/>
                <w:szCs w:val="24"/>
              </w:rPr>
              <w:t>изученного</w:t>
            </w:r>
            <w:proofErr w:type="gramEnd"/>
            <w:r w:rsidRPr="00F17C36">
              <w:rPr>
                <w:sz w:val="24"/>
                <w:szCs w:val="24"/>
              </w:rPr>
              <w:t xml:space="preserve"> за год» </w:t>
            </w:r>
          </w:p>
        </w:tc>
        <w:tc>
          <w:tcPr>
            <w:tcW w:w="1134" w:type="dxa"/>
          </w:tcPr>
          <w:p w:rsidR="00F7481F" w:rsidRDefault="00F7481F" w:rsidP="00F7481F">
            <w:pPr>
              <w:pStyle w:val="a4"/>
              <w:ind w:left="0"/>
              <w:rPr>
                <w:sz w:val="24"/>
                <w:szCs w:val="24"/>
              </w:rPr>
            </w:pPr>
            <w:r>
              <w:rPr>
                <w:sz w:val="24"/>
                <w:szCs w:val="24"/>
              </w:rPr>
              <w:t xml:space="preserve"> </w:t>
            </w:r>
            <w:r w:rsidR="004A24C5">
              <w:rPr>
                <w:sz w:val="24"/>
                <w:szCs w:val="24"/>
              </w:rPr>
              <w:t xml:space="preserve">7 </w:t>
            </w:r>
            <w:r>
              <w:rPr>
                <w:sz w:val="24"/>
                <w:szCs w:val="24"/>
              </w:rPr>
              <w:t>ч</w:t>
            </w:r>
            <w:r w:rsidRPr="00F17C36">
              <w:rPr>
                <w:sz w:val="24"/>
                <w:szCs w:val="24"/>
              </w:rPr>
              <w:t>.</w:t>
            </w:r>
          </w:p>
        </w:tc>
        <w:tc>
          <w:tcPr>
            <w:tcW w:w="3118" w:type="dxa"/>
          </w:tcPr>
          <w:p w:rsidR="00F7481F" w:rsidRDefault="00F7481F" w:rsidP="00F7481F">
            <w:pPr>
              <w:pStyle w:val="a4"/>
              <w:ind w:left="0"/>
              <w:rPr>
                <w:sz w:val="24"/>
                <w:szCs w:val="24"/>
              </w:rPr>
            </w:pPr>
            <w:r w:rsidRPr="00005F07">
              <w:rPr>
                <w:sz w:val="24"/>
                <w:szCs w:val="24"/>
              </w:rPr>
              <w:t>Анализируют работу, исправляют ошибки, закрепляют пройденный материал</w:t>
            </w:r>
          </w:p>
        </w:tc>
        <w:tc>
          <w:tcPr>
            <w:tcW w:w="2409" w:type="dxa"/>
          </w:tcPr>
          <w:p w:rsidR="00F7481F" w:rsidRDefault="00F7481F" w:rsidP="00F7481F">
            <w:pPr>
              <w:pStyle w:val="a4"/>
              <w:ind w:left="0"/>
              <w:rPr>
                <w:sz w:val="24"/>
                <w:szCs w:val="24"/>
              </w:rPr>
            </w:pPr>
            <w:r>
              <w:rPr>
                <w:sz w:val="24"/>
                <w:szCs w:val="24"/>
              </w:rPr>
              <w:t>Текущий контроль Коллектив</w:t>
            </w:r>
            <w:r w:rsidRPr="00005F07">
              <w:rPr>
                <w:sz w:val="24"/>
                <w:szCs w:val="24"/>
              </w:rPr>
              <w:t>ная работа</w:t>
            </w:r>
          </w:p>
        </w:tc>
      </w:tr>
    </w:tbl>
    <w:p w:rsidR="00F7481F" w:rsidRPr="00BA2C2C" w:rsidRDefault="00F7481F" w:rsidP="00F7481F">
      <w:pPr>
        <w:pStyle w:val="a4"/>
        <w:spacing w:after="0" w:line="240" w:lineRule="auto"/>
        <w:rPr>
          <w:rFonts w:ascii="Times New Roman" w:hAnsi="Times New Roman" w:cs="Times New Roman"/>
          <w:sz w:val="24"/>
          <w:szCs w:val="24"/>
        </w:rPr>
      </w:pPr>
    </w:p>
    <w:p w:rsidR="00F7481F" w:rsidRDefault="00F7481F" w:rsidP="00F7481F">
      <w:pPr>
        <w:pStyle w:val="a4"/>
        <w:jc w:val="center"/>
        <w:rPr>
          <w:rFonts w:ascii="Times New Roman" w:hAnsi="Times New Roman" w:cs="Times New Roman"/>
          <w:b/>
          <w:bCs/>
          <w:sz w:val="24"/>
          <w:szCs w:val="24"/>
        </w:rPr>
      </w:pPr>
      <w:r w:rsidRPr="00386D5F">
        <w:rPr>
          <w:rFonts w:ascii="Times New Roman" w:hAnsi="Times New Roman" w:cs="Times New Roman"/>
          <w:b/>
          <w:bCs/>
          <w:sz w:val="24"/>
          <w:szCs w:val="24"/>
        </w:rPr>
        <w:t>11. Планируемые результаты изучения учебного предмета.</w:t>
      </w:r>
    </w:p>
    <w:p w:rsidR="00F7481F" w:rsidRPr="008424F8" w:rsidRDefault="00F7481F" w:rsidP="00F7481F">
      <w:pPr>
        <w:spacing w:after="0" w:line="240" w:lineRule="auto"/>
        <w:ind w:firstLine="709"/>
        <w:rPr>
          <w:rFonts w:ascii="Times New Roman" w:hAnsi="Times New Roman" w:cs="Times New Roman"/>
          <w:bCs/>
          <w:sz w:val="24"/>
          <w:szCs w:val="24"/>
        </w:rPr>
      </w:pPr>
      <w:proofErr w:type="spellStart"/>
      <w:r w:rsidRPr="008424F8">
        <w:rPr>
          <w:rFonts w:ascii="Times New Roman" w:hAnsi="Times New Roman" w:cs="Times New Roman"/>
          <w:b/>
          <w:bCs/>
          <w:sz w:val="24"/>
          <w:szCs w:val="24"/>
        </w:rPr>
        <w:t>Общеучебные</w:t>
      </w:r>
      <w:proofErr w:type="spellEnd"/>
      <w:r w:rsidRPr="008424F8">
        <w:rPr>
          <w:rFonts w:ascii="Times New Roman" w:hAnsi="Times New Roman" w:cs="Times New Roman"/>
          <w:b/>
          <w:bCs/>
          <w:sz w:val="24"/>
          <w:szCs w:val="24"/>
        </w:rPr>
        <w:t xml:space="preserve"> умения, навыки и способы деятельности.</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F7481F" w:rsidRPr="008424F8" w:rsidRDefault="00F7481F" w:rsidP="00C911F5">
      <w:pPr>
        <w:numPr>
          <w:ilvl w:val="0"/>
          <w:numId w:val="12"/>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наблюдать над словом, предложением, текстом как единицами речи и языка, их функциями в общении;</w:t>
      </w:r>
    </w:p>
    <w:p w:rsidR="00F7481F" w:rsidRPr="008424F8" w:rsidRDefault="00F7481F" w:rsidP="00C911F5">
      <w:pPr>
        <w:numPr>
          <w:ilvl w:val="0"/>
          <w:numId w:val="12"/>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развивать внимание к устной и письменной речи;</w:t>
      </w:r>
    </w:p>
    <w:p w:rsidR="00F7481F" w:rsidRPr="008424F8" w:rsidRDefault="00F7481F" w:rsidP="00C911F5">
      <w:pPr>
        <w:numPr>
          <w:ilvl w:val="0"/>
          <w:numId w:val="12"/>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F7481F" w:rsidRPr="008424F8" w:rsidRDefault="00F7481F" w:rsidP="00C911F5">
      <w:pPr>
        <w:numPr>
          <w:ilvl w:val="0"/>
          <w:numId w:val="12"/>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составлять слова из букв и слогов разрезной азбуки</w:t>
      </w:r>
    </w:p>
    <w:p w:rsidR="00F7481F" w:rsidRPr="008424F8" w:rsidRDefault="00F7481F" w:rsidP="00C911F5">
      <w:pPr>
        <w:numPr>
          <w:ilvl w:val="0"/>
          <w:numId w:val="12"/>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 xml:space="preserve">правильно списывать буквы и слова с рукописного и печатного текста </w:t>
      </w:r>
    </w:p>
    <w:p w:rsidR="00F7481F" w:rsidRPr="008424F8" w:rsidRDefault="00F7481F" w:rsidP="00C911F5">
      <w:pPr>
        <w:numPr>
          <w:ilvl w:val="0"/>
          <w:numId w:val="12"/>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писать под диктовку слова, написание которых не расходится с произношением, и короткие предложения из подобных слов,</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писать большую букву в начале предложения, в именах людей и кличках животных.</w:t>
      </w:r>
    </w:p>
    <w:p w:rsidR="00F7481F" w:rsidRPr="008424F8" w:rsidRDefault="00F7481F" w:rsidP="00F7481F">
      <w:pPr>
        <w:spacing w:after="0" w:line="240" w:lineRule="auto"/>
        <w:ind w:firstLine="709"/>
        <w:rPr>
          <w:rFonts w:ascii="Times New Roman" w:hAnsi="Times New Roman" w:cs="Times New Roman"/>
          <w:bCs/>
          <w:sz w:val="24"/>
          <w:szCs w:val="24"/>
        </w:rPr>
      </w:pP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
          <w:bCs/>
          <w:sz w:val="24"/>
          <w:szCs w:val="24"/>
        </w:rPr>
        <w:t>Основные требования к знаниям, умениям и навыкам учащихся.</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lastRenderedPageBreak/>
        <w:t>Учащиеся должны знать:</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названия и порядок букв русского алфавита;</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признаки гласных и согласных звуков, звонкие и глухие, твердые и мягкие согласные звуки; пары согласных звуков по звонкости-глухости;</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правила переноса слов;</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признаки предложения и текста;</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правила речевого этикета.</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Учащиеся должны уметь:</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использовать правила речевого этикета в соответствии с ситуацией и целью общения;</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вести диалог с собеседником, проявляя к нему внимание и уважение;</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различать устные и письменные формы общения;</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каллиграфически правильно списывать слова, предложения и тексты в 40—50 слов без пропусков и искажений;</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xml:space="preserve">— проверять </w:t>
      </w:r>
      <w:proofErr w:type="gramStart"/>
      <w:r w:rsidRPr="008424F8">
        <w:rPr>
          <w:rFonts w:ascii="Times New Roman" w:hAnsi="Times New Roman" w:cs="Times New Roman"/>
          <w:bCs/>
          <w:sz w:val="24"/>
          <w:szCs w:val="24"/>
        </w:rPr>
        <w:t>написанное</w:t>
      </w:r>
      <w:proofErr w:type="gramEnd"/>
      <w:r w:rsidRPr="008424F8">
        <w:rPr>
          <w:rFonts w:ascii="Times New Roman" w:hAnsi="Times New Roman" w:cs="Times New Roman"/>
          <w:bCs/>
          <w:sz w:val="24"/>
          <w:szCs w:val="24"/>
        </w:rPr>
        <w:t>, сравнивая с образцом;</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xml:space="preserve">— проводить </w:t>
      </w:r>
      <w:proofErr w:type="spellStart"/>
      <w:proofErr w:type="gramStart"/>
      <w:r w:rsidRPr="008424F8">
        <w:rPr>
          <w:rFonts w:ascii="Times New Roman" w:hAnsi="Times New Roman" w:cs="Times New Roman"/>
          <w:bCs/>
          <w:sz w:val="24"/>
          <w:szCs w:val="24"/>
        </w:rPr>
        <w:t>звуко</w:t>
      </w:r>
      <w:proofErr w:type="spellEnd"/>
      <w:r w:rsidRPr="008424F8">
        <w:rPr>
          <w:rFonts w:ascii="Times New Roman" w:hAnsi="Times New Roman" w:cs="Times New Roman"/>
          <w:bCs/>
          <w:sz w:val="24"/>
          <w:szCs w:val="24"/>
        </w:rPr>
        <w:t>-буквенный</w:t>
      </w:r>
      <w:proofErr w:type="gramEnd"/>
      <w:r w:rsidRPr="008424F8">
        <w:rPr>
          <w:rFonts w:ascii="Times New Roman" w:hAnsi="Times New Roman" w:cs="Times New Roman"/>
          <w:bCs/>
          <w:sz w:val="24"/>
          <w:szCs w:val="24"/>
        </w:rPr>
        <w:t xml:space="preserve"> анализ слов, делить слова на слоги, ставить ударение, находить ударный и безударные слоги, переносить слова по слогам;</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обозначать мягкость согласных звуков на письме с помощью букв е, ё, и, ю, я, ь;</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писать заглавную букву в именах собственных;</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писать под диктовку без ошибок предложения и небольшие тексты (в 30—40 слов), включающие слова, произношение которых совпадает с их написанием;</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xml:space="preserve">— правильно писать слова с сочетаниями </w:t>
      </w:r>
      <w:proofErr w:type="spellStart"/>
      <w:r w:rsidRPr="008424F8">
        <w:rPr>
          <w:rFonts w:ascii="Times New Roman" w:hAnsi="Times New Roman" w:cs="Times New Roman"/>
          <w:bCs/>
          <w:sz w:val="24"/>
          <w:szCs w:val="24"/>
        </w:rPr>
        <w:t>жи</w:t>
      </w:r>
      <w:proofErr w:type="spellEnd"/>
      <w:r w:rsidRPr="008424F8">
        <w:rPr>
          <w:rFonts w:ascii="Times New Roman" w:hAnsi="Times New Roman" w:cs="Times New Roman"/>
          <w:bCs/>
          <w:sz w:val="24"/>
          <w:szCs w:val="24"/>
        </w:rPr>
        <w:t xml:space="preserve"> — ши,</w:t>
      </w:r>
    </w:p>
    <w:p w:rsidR="00F7481F" w:rsidRPr="008424F8" w:rsidRDefault="00F7481F" w:rsidP="00F7481F">
      <w:pPr>
        <w:spacing w:after="0" w:line="240" w:lineRule="auto"/>
        <w:ind w:firstLine="709"/>
        <w:rPr>
          <w:rFonts w:ascii="Times New Roman" w:hAnsi="Times New Roman" w:cs="Times New Roman"/>
          <w:bCs/>
          <w:sz w:val="24"/>
          <w:szCs w:val="24"/>
        </w:rPr>
      </w:pPr>
      <w:proofErr w:type="spellStart"/>
      <w:proofErr w:type="gramStart"/>
      <w:r w:rsidRPr="008424F8">
        <w:rPr>
          <w:rFonts w:ascii="Times New Roman" w:hAnsi="Times New Roman" w:cs="Times New Roman"/>
          <w:bCs/>
          <w:sz w:val="24"/>
          <w:szCs w:val="24"/>
        </w:rPr>
        <w:t>ча</w:t>
      </w:r>
      <w:proofErr w:type="spellEnd"/>
      <w:r w:rsidRPr="008424F8">
        <w:rPr>
          <w:rFonts w:ascii="Times New Roman" w:hAnsi="Times New Roman" w:cs="Times New Roman"/>
          <w:bCs/>
          <w:sz w:val="24"/>
          <w:szCs w:val="24"/>
        </w:rPr>
        <w:t>—ща</w:t>
      </w:r>
      <w:proofErr w:type="gramEnd"/>
      <w:r w:rsidRPr="008424F8">
        <w:rPr>
          <w:rFonts w:ascii="Times New Roman" w:hAnsi="Times New Roman" w:cs="Times New Roman"/>
          <w:bCs/>
          <w:sz w:val="24"/>
          <w:szCs w:val="24"/>
        </w:rPr>
        <w:t xml:space="preserve">, чу — </w:t>
      </w:r>
      <w:proofErr w:type="spellStart"/>
      <w:r w:rsidRPr="008424F8">
        <w:rPr>
          <w:rFonts w:ascii="Times New Roman" w:hAnsi="Times New Roman" w:cs="Times New Roman"/>
          <w:bCs/>
          <w:sz w:val="24"/>
          <w:szCs w:val="24"/>
        </w:rPr>
        <w:t>щу</w:t>
      </w:r>
      <w:proofErr w:type="spellEnd"/>
      <w:r w:rsidRPr="008424F8">
        <w:rPr>
          <w:rFonts w:ascii="Times New Roman" w:hAnsi="Times New Roman" w:cs="Times New Roman"/>
          <w:bCs/>
          <w:sz w:val="24"/>
          <w:szCs w:val="24"/>
        </w:rPr>
        <w:t xml:space="preserve">, </w:t>
      </w:r>
      <w:proofErr w:type="spellStart"/>
      <w:r w:rsidRPr="008424F8">
        <w:rPr>
          <w:rFonts w:ascii="Times New Roman" w:hAnsi="Times New Roman" w:cs="Times New Roman"/>
          <w:bCs/>
          <w:sz w:val="24"/>
          <w:szCs w:val="24"/>
        </w:rPr>
        <w:t>чк</w:t>
      </w:r>
      <w:proofErr w:type="spellEnd"/>
      <w:r w:rsidRPr="008424F8">
        <w:rPr>
          <w:rFonts w:ascii="Times New Roman" w:hAnsi="Times New Roman" w:cs="Times New Roman"/>
          <w:bCs/>
          <w:sz w:val="24"/>
          <w:szCs w:val="24"/>
        </w:rPr>
        <w:t xml:space="preserve">, </w:t>
      </w:r>
      <w:proofErr w:type="spellStart"/>
      <w:r w:rsidRPr="008424F8">
        <w:rPr>
          <w:rFonts w:ascii="Times New Roman" w:hAnsi="Times New Roman" w:cs="Times New Roman"/>
          <w:bCs/>
          <w:sz w:val="24"/>
          <w:szCs w:val="24"/>
        </w:rPr>
        <w:t>чн</w:t>
      </w:r>
      <w:proofErr w:type="spellEnd"/>
      <w:r w:rsidRPr="008424F8">
        <w:rPr>
          <w:rFonts w:ascii="Times New Roman" w:hAnsi="Times New Roman" w:cs="Times New Roman"/>
          <w:bCs/>
          <w:sz w:val="24"/>
          <w:szCs w:val="24"/>
        </w:rPr>
        <w:t xml:space="preserve">, </w:t>
      </w:r>
      <w:proofErr w:type="spellStart"/>
      <w:r w:rsidRPr="008424F8">
        <w:rPr>
          <w:rFonts w:ascii="Times New Roman" w:hAnsi="Times New Roman" w:cs="Times New Roman"/>
          <w:bCs/>
          <w:sz w:val="24"/>
          <w:szCs w:val="24"/>
        </w:rPr>
        <w:t>щн</w:t>
      </w:r>
      <w:proofErr w:type="spellEnd"/>
      <w:r w:rsidRPr="008424F8">
        <w:rPr>
          <w:rFonts w:ascii="Times New Roman" w:hAnsi="Times New Roman" w:cs="Times New Roman"/>
          <w:bCs/>
          <w:sz w:val="24"/>
          <w:szCs w:val="24"/>
        </w:rPr>
        <w:t>; слова с непроверяемыми буквами, слова с удвоенными согласными, слова с разделительным мягким знаком (ь);</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различать предлоги и приставки; писать предлоги раздельно с другими словами;</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xml:space="preserve">— проверять правильность обозначения безударных гласных и парных согласных звуков в </w:t>
      </w:r>
      <w:proofErr w:type="gramStart"/>
      <w:r w:rsidRPr="008424F8">
        <w:rPr>
          <w:rFonts w:ascii="Times New Roman" w:hAnsi="Times New Roman" w:cs="Times New Roman"/>
          <w:bCs/>
          <w:sz w:val="24"/>
          <w:szCs w:val="24"/>
        </w:rPr>
        <w:t>корне слова</w:t>
      </w:r>
      <w:proofErr w:type="gramEnd"/>
      <w:r w:rsidRPr="008424F8">
        <w:rPr>
          <w:rFonts w:ascii="Times New Roman" w:hAnsi="Times New Roman" w:cs="Times New Roman"/>
          <w:bCs/>
          <w:sz w:val="24"/>
          <w:szCs w:val="24"/>
        </w:rPr>
        <w:t xml:space="preserve"> путем изменения его формы или подбора однокоренных слов;</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выделять предложение из сплошного текста, составлять предложение на заданную тему;</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находить в предложении главные члены;</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определять части речи (имя существительное, глагол, прилагательное) по обобщенному значению предметности, действия, признака и по вопросам;</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определять число имен существительных, прилагательных, глаголов;</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письменно отвечать на вопросы, самостоятельно составлять и записывать 2—3 предложения на заданную тему;</w:t>
      </w:r>
    </w:p>
    <w:p w:rsidR="00F7481F" w:rsidRPr="008424F8" w:rsidRDefault="00F7481F" w:rsidP="00F7481F">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 писать изложение текста в 40—55 слов с использованием вопросов.</w:t>
      </w:r>
    </w:p>
    <w:p w:rsidR="00F7481F" w:rsidRPr="008424F8" w:rsidRDefault="00F7481F" w:rsidP="00F7481F">
      <w:pPr>
        <w:spacing w:after="0" w:line="240" w:lineRule="auto"/>
        <w:ind w:firstLine="709"/>
        <w:rPr>
          <w:rFonts w:ascii="Times New Roman" w:hAnsi="Times New Roman" w:cs="Times New Roman"/>
          <w:sz w:val="24"/>
          <w:szCs w:val="24"/>
        </w:rPr>
      </w:pPr>
    </w:p>
    <w:p w:rsidR="00F7481F" w:rsidRPr="008424F8" w:rsidRDefault="00F7481F" w:rsidP="00F7481F">
      <w:pPr>
        <w:spacing w:after="0" w:line="240" w:lineRule="auto"/>
        <w:ind w:firstLine="709"/>
        <w:jc w:val="center"/>
        <w:rPr>
          <w:rFonts w:ascii="Times New Roman" w:hAnsi="Times New Roman" w:cs="Times New Roman"/>
          <w:b/>
          <w:sz w:val="24"/>
          <w:szCs w:val="24"/>
        </w:rPr>
      </w:pPr>
      <w:r w:rsidRPr="008424F8">
        <w:rPr>
          <w:rFonts w:ascii="Times New Roman" w:hAnsi="Times New Roman" w:cs="Times New Roman"/>
          <w:b/>
          <w:sz w:val="24"/>
          <w:szCs w:val="24"/>
        </w:rPr>
        <w:t>12. Учебно-методическое обеспечение.</w:t>
      </w:r>
    </w:p>
    <w:p w:rsidR="00F7481F" w:rsidRPr="00386D5F" w:rsidRDefault="00F7481F" w:rsidP="00F7481F">
      <w:pPr>
        <w:spacing w:after="0" w:line="240" w:lineRule="auto"/>
        <w:ind w:firstLine="709"/>
        <w:jc w:val="center"/>
        <w:rPr>
          <w:rFonts w:ascii="Times New Roman" w:hAnsi="Times New Roman" w:cs="Times New Roman"/>
          <w:b/>
          <w:sz w:val="24"/>
          <w:szCs w:val="24"/>
        </w:rPr>
      </w:pPr>
    </w:p>
    <w:p w:rsidR="00F7481F" w:rsidRDefault="00F7481F" w:rsidP="00C911F5">
      <w:pPr>
        <w:numPr>
          <w:ilvl w:val="0"/>
          <w:numId w:val="13"/>
        </w:numPr>
        <w:spacing w:after="0" w:line="240" w:lineRule="auto"/>
        <w:rPr>
          <w:rFonts w:ascii="Times New Roman" w:hAnsi="Times New Roman" w:cs="Times New Roman"/>
          <w:sz w:val="24"/>
          <w:szCs w:val="24"/>
        </w:rPr>
      </w:pPr>
      <w:r w:rsidRPr="003735B0">
        <w:rPr>
          <w:rFonts w:ascii="Times New Roman" w:hAnsi="Times New Roman" w:cs="Times New Roman"/>
          <w:sz w:val="24"/>
          <w:szCs w:val="24"/>
        </w:rPr>
        <w:t>Климанова Л.Ф., Макеева С.Г,  Русский язык. Учебни</w:t>
      </w:r>
      <w:r>
        <w:rPr>
          <w:rFonts w:ascii="Times New Roman" w:hAnsi="Times New Roman" w:cs="Times New Roman"/>
          <w:sz w:val="24"/>
          <w:szCs w:val="24"/>
        </w:rPr>
        <w:t>к.2 класс.  М. Просвещение, 2016.</w:t>
      </w:r>
    </w:p>
    <w:p w:rsidR="00F7481F" w:rsidRDefault="00F7481F" w:rsidP="00C911F5">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Климанова Л.Ф. </w:t>
      </w:r>
      <w:r w:rsidRPr="003735B0">
        <w:rPr>
          <w:rFonts w:ascii="Times New Roman" w:hAnsi="Times New Roman" w:cs="Times New Roman"/>
          <w:sz w:val="24"/>
          <w:szCs w:val="24"/>
        </w:rPr>
        <w:t>Рабочая тетрадь 2 класс. Пособие для учащихся образовател</w:t>
      </w:r>
      <w:r>
        <w:rPr>
          <w:rFonts w:ascii="Times New Roman" w:hAnsi="Times New Roman" w:cs="Times New Roman"/>
          <w:sz w:val="24"/>
          <w:szCs w:val="24"/>
        </w:rPr>
        <w:t>ьных учреждений. М. Просвещение, 2017.</w:t>
      </w:r>
    </w:p>
    <w:p w:rsidR="00F7481F" w:rsidRPr="003735B0" w:rsidRDefault="00F7481F" w:rsidP="00C911F5">
      <w:pPr>
        <w:pStyle w:val="a4"/>
        <w:numPr>
          <w:ilvl w:val="0"/>
          <w:numId w:val="13"/>
        </w:numPr>
        <w:rPr>
          <w:rFonts w:ascii="Times New Roman" w:hAnsi="Times New Roman" w:cs="Times New Roman"/>
          <w:sz w:val="24"/>
          <w:szCs w:val="24"/>
        </w:rPr>
      </w:pPr>
      <w:r w:rsidRPr="003735B0">
        <w:rPr>
          <w:rFonts w:ascii="Times New Roman" w:hAnsi="Times New Roman" w:cs="Times New Roman"/>
          <w:sz w:val="24"/>
          <w:szCs w:val="24"/>
        </w:rPr>
        <w:t>Климанова Л.Ф., Макеева С.Г. Методическое пособие к учебнику Русский язык  2 класс. М.: Просвещение,</w:t>
      </w:r>
      <w:r>
        <w:rPr>
          <w:rFonts w:ascii="Times New Roman" w:hAnsi="Times New Roman" w:cs="Times New Roman"/>
          <w:sz w:val="24"/>
          <w:szCs w:val="24"/>
        </w:rPr>
        <w:t xml:space="preserve"> 2016.</w:t>
      </w:r>
    </w:p>
    <w:p w:rsidR="00F7481F" w:rsidRDefault="00F7481F" w:rsidP="00F7481F">
      <w:pPr>
        <w:spacing w:after="0" w:line="240" w:lineRule="auto"/>
        <w:ind w:firstLine="709"/>
        <w:rPr>
          <w:rFonts w:ascii="Times New Roman" w:hAnsi="Times New Roman" w:cs="Times New Roman"/>
          <w:sz w:val="24"/>
          <w:szCs w:val="24"/>
        </w:rPr>
      </w:pPr>
    </w:p>
    <w:p w:rsidR="00F7481F" w:rsidRDefault="00F7481F" w:rsidP="00F7481F">
      <w:pPr>
        <w:tabs>
          <w:tab w:val="center" w:pos="5244"/>
          <w:tab w:val="left" w:pos="840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F7481F" w:rsidRDefault="00F7481F" w:rsidP="00F7481F">
      <w:pPr>
        <w:tabs>
          <w:tab w:val="center" w:pos="5244"/>
          <w:tab w:val="left" w:pos="8400"/>
        </w:tabs>
        <w:spacing w:after="0" w:line="240" w:lineRule="auto"/>
        <w:ind w:firstLine="709"/>
        <w:rPr>
          <w:rFonts w:ascii="Times New Roman" w:hAnsi="Times New Roman" w:cs="Times New Roman"/>
          <w:b/>
          <w:sz w:val="24"/>
          <w:szCs w:val="24"/>
        </w:rPr>
      </w:pPr>
    </w:p>
    <w:p w:rsidR="00F7481F" w:rsidRDefault="00F7481F" w:rsidP="004A24C5">
      <w:pPr>
        <w:tabs>
          <w:tab w:val="center" w:pos="5244"/>
          <w:tab w:val="left" w:pos="8400"/>
        </w:tabs>
        <w:spacing w:after="0" w:line="240" w:lineRule="auto"/>
        <w:ind w:firstLine="709"/>
        <w:jc w:val="center"/>
        <w:rPr>
          <w:rFonts w:ascii="Times New Roman" w:hAnsi="Times New Roman" w:cs="Times New Roman"/>
          <w:b/>
          <w:sz w:val="24"/>
          <w:szCs w:val="24"/>
        </w:rPr>
      </w:pPr>
      <w:r w:rsidRPr="00386D5F">
        <w:rPr>
          <w:rFonts w:ascii="Times New Roman" w:hAnsi="Times New Roman" w:cs="Times New Roman"/>
          <w:b/>
          <w:sz w:val="24"/>
          <w:szCs w:val="24"/>
        </w:rPr>
        <w:lastRenderedPageBreak/>
        <w:t>13. Материально-техническое  обеспечение.</w:t>
      </w:r>
    </w:p>
    <w:p w:rsidR="00F7481F" w:rsidRPr="003735B0" w:rsidRDefault="00F7481F" w:rsidP="00F7481F">
      <w:pPr>
        <w:tabs>
          <w:tab w:val="center" w:pos="5244"/>
          <w:tab w:val="left" w:pos="8400"/>
        </w:tabs>
        <w:spacing w:after="0" w:line="240" w:lineRule="auto"/>
        <w:ind w:firstLine="709"/>
        <w:rPr>
          <w:rFonts w:ascii="Times New Roman" w:hAnsi="Times New Roman" w:cs="Times New Roman"/>
          <w:b/>
          <w:sz w:val="24"/>
          <w:szCs w:val="24"/>
        </w:rPr>
      </w:pPr>
      <w:r w:rsidRPr="003735B0">
        <w:rPr>
          <w:rFonts w:ascii="Times New Roman" w:hAnsi="Times New Roman" w:cs="Times New Roman"/>
          <w:sz w:val="24"/>
          <w:szCs w:val="24"/>
        </w:rPr>
        <w:t>Технологические карты Русский язык</w:t>
      </w:r>
      <w:proofErr w:type="gramStart"/>
      <w:r w:rsidRPr="003735B0">
        <w:rPr>
          <w:rFonts w:ascii="Times New Roman" w:hAnsi="Times New Roman" w:cs="Times New Roman"/>
          <w:sz w:val="24"/>
          <w:szCs w:val="24"/>
        </w:rPr>
        <w:t>.</w:t>
      </w:r>
      <w:proofErr w:type="gramEnd"/>
      <w:r w:rsidRPr="003735B0">
        <w:rPr>
          <w:rFonts w:ascii="Times New Roman" w:hAnsi="Times New Roman" w:cs="Times New Roman"/>
          <w:sz w:val="24"/>
          <w:szCs w:val="24"/>
        </w:rPr>
        <w:t xml:space="preserve"> (</w:t>
      </w:r>
      <w:proofErr w:type="gramStart"/>
      <w:r w:rsidRPr="003735B0">
        <w:rPr>
          <w:rFonts w:ascii="Times New Roman" w:hAnsi="Times New Roman" w:cs="Times New Roman"/>
          <w:sz w:val="24"/>
          <w:szCs w:val="24"/>
        </w:rPr>
        <w:t>с</w:t>
      </w:r>
      <w:proofErr w:type="gramEnd"/>
      <w:r w:rsidRPr="003735B0">
        <w:rPr>
          <w:rFonts w:ascii="Times New Roman" w:hAnsi="Times New Roman" w:cs="Times New Roman"/>
          <w:sz w:val="24"/>
          <w:szCs w:val="24"/>
        </w:rPr>
        <w:t xml:space="preserve"> сайта: </w:t>
      </w:r>
      <w:hyperlink r:id="rId7" w:history="1">
        <w:r w:rsidRPr="003735B0">
          <w:rPr>
            <w:rStyle w:val="ab"/>
            <w:rFonts w:ascii="Times New Roman" w:hAnsi="Times New Roman" w:cs="Times New Roman"/>
            <w:sz w:val="24"/>
            <w:szCs w:val="24"/>
            <w:lang w:val="en-US"/>
          </w:rPr>
          <w:t>www</w:t>
        </w:r>
        <w:r w:rsidRPr="003735B0">
          <w:rPr>
            <w:rStyle w:val="ab"/>
            <w:rFonts w:ascii="Times New Roman" w:hAnsi="Times New Roman" w:cs="Times New Roman"/>
            <w:sz w:val="24"/>
            <w:szCs w:val="24"/>
          </w:rPr>
          <w:t>.</w:t>
        </w:r>
        <w:proofErr w:type="spellStart"/>
        <w:r w:rsidRPr="003735B0">
          <w:rPr>
            <w:rStyle w:val="ab"/>
            <w:rFonts w:ascii="Times New Roman" w:hAnsi="Times New Roman" w:cs="Times New Roman"/>
            <w:sz w:val="24"/>
            <w:szCs w:val="24"/>
            <w:lang w:val="en-US"/>
          </w:rPr>
          <w:t>prosv</w:t>
        </w:r>
        <w:proofErr w:type="spellEnd"/>
        <w:r w:rsidRPr="003735B0">
          <w:rPr>
            <w:rStyle w:val="ab"/>
            <w:rFonts w:ascii="Times New Roman" w:hAnsi="Times New Roman" w:cs="Times New Roman"/>
            <w:sz w:val="24"/>
            <w:szCs w:val="24"/>
          </w:rPr>
          <w:t>.</w:t>
        </w:r>
        <w:proofErr w:type="spellStart"/>
        <w:r w:rsidRPr="003735B0">
          <w:rPr>
            <w:rStyle w:val="ab"/>
            <w:rFonts w:ascii="Times New Roman" w:hAnsi="Times New Roman" w:cs="Times New Roman"/>
            <w:sz w:val="24"/>
            <w:szCs w:val="24"/>
            <w:lang w:val="en-US"/>
          </w:rPr>
          <w:t>ru</w:t>
        </w:r>
        <w:proofErr w:type="spellEnd"/>
        <w:r w:rsidRPr="003735B0">
          <w:rPr>
            <w:rStyle w:val="ab"/>
            <w:rFonts w:ascii="Times New Roman" w:hAnsi="Times New Roman" w:cs="Times New Roman"/>
            <w:sz w:val="24"/>
            <w:szCs w:val="24"/>
          </w:rPr>
          <w:t>/</w:t>
        </w:r>
        <w:proofErr w:type="spellStart"/>
        <w:r w:rsidRPr="003735B0">
          <w:rPr>
            <w:rStyle w:val="ab"/>
            <w:rFonts w:ascii="Times New Roman" w:hAnsi="Times New Roman" w:cs="Times New Roman"/>
            <w:sz w:val="24"/>
            <w:szCs w:val="24"/>
            <w:lang w:val="en-US"/>
          </w:rPr>
          <w:t>umk</w:t>
        </w:r>
        <w:proofErr w:type="spellEnd"/>
        <w:r w:rsidRPr="003735B0">
          <w:rPr>
            <w:rStyle w:val="ab"/>
            <w:rFonts w:ascii="Times New Roman" w:hAnsi="Times New Roman" w:cs="Times New Roman"/>
            <w:sz w:val="24"/>
            <w:szCs w:val="24"/>
          </w:rPr>
          <w:t>/</w:t>
        </w:r>
        <w:proofErr w:type="spellStart"/>
        <w:r w:rsidRPr="003735B0">
          <w:rPr>
            <w:rStyle w:val="ab"/>
            <w:rFonts w:ascii="Times New Roman" w:hAnsi="Times New Roman" w:cs="Times New Roman"/>
            <w:sz w:val="24"/>
            <w:szCs w:val="24"/>
            <w:lang w:val="en-US"/>
          </w:rPr>
          <w:t>perspektiva</w:t>
        </w:r>
        <w:proofErr w:type="spellEnd"/>
      </w:hyperlink>
      <w:r w:rsidRPr="003735B0">
        <w:rPr>
          <w:rFonts w:ascii="Times New Roman" w:hAnsi="Times New Roman" w:cs="Times New Roman"/>
          <w:sz w:val="24"/>
          <w:szCs w:val="24"/>
        </w:rPr>
        <w:t>)</w:t>
      </w:r>
    </w:p>
    <w:p w:rsidR="00F7481F" w:rsidRPr="00386D5F" w:rsidRDefault="00F7481F" w:rsidP="00F7481F">
      <w:pPr>
        <w:spacing w:after="0" w:line="240" w:lineRule="auto"/>
        <w:ind w:firstLine="709"/>
        <w:rPr>
          <w:rFonts w:ascii="Times New Roman" w:hAnsi="Times New Roman" w:cs="Times New Roman"/>
          <w:sz w:val="24"/>
          <w:szCs w:val="24"/>
        </w:rPr>
      </w:pPr>
      <w:r w:rsidRPr="00386D5F">
        <w:rPr>
          <w:rFonts w:ascii="Times New Roman" w:hAnsi="Times New Roman" w:cs="Times New Roman"/>
          <w:sz w:val="24"/>
          <w:szCs w:val="24"/>
        </w:rPr>
        <w:t>ноутбук,</w:t>
      </w:r>
    </w:p>
    <w:p w:rsidR="00F7481F" w:rsidRDefault="00F7481F" w:rsidP="00F748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проектор</w:t>
      </w:r>
    </w:p>
    <w:p w:rsidR="00F7481F" w:rsidRDefault="00F7481F" w:rsidP="00F7481F">
      <w:pPr>
        <w:spacing w:after="0" w:line="240" w:lineRule="auto"/>
        <w:ind w:firstLine="709"/>
        <w:rPr>
          <w:rFonts w:ascii="Times New Roman" w:hAnsi="Times New Roman" w:cs="Times New Roman"/>
          <w:sz w:val="24"/>
          <w:szCs w:val="24"/>
        </w:rPr>
      </w:pPr>
    </w:p>
    <w:p w:rsidR="00F7481F" w:rsidRDefault="00F7481F" w:rsidP="00F7481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386D5F">
        <w:rPr>
          <w:rFonts w:ascii="Times New Roman" w:hAnsi="Times New Roman" w:cs="Times New Roman"/>
          <w:b/>
          <w:sz w:val="24"/>
          <w:szCs w:val="24"/>
        </w:rPr>
        <w:t>Контрольно-измерительные материалы:</w:t>
      </w:r>
    </w:p>
    <w:p w:rsidR="00F7481F" w:rsidRPr="00386D5F" w:rsidRDefault="00F7481F" w:rsidP="00F7481F">
      <w:pPr>
        <w:spacing w:after="0" w:line="240" w:lineRule="auto"/>
        <w:ind w:firstLine="709"/>
        <w:jc w:val="center"/>
        <w:rPr>
          <w:rFonts w:ascii="Times New Roman" w:hAnsi="Times New Roman" w:cs="Times New Roman"/>
          <w:b/>
          <w:sz w:val="24"/>
          <w:szCs w:val="24"/>
        </w:rPr>
      </w:pPr>
    </w:p>
    <w:p w:rsidR="00F7481F" w:rsidRPr="003735B0" w:rsidRDefault="00F7481F" w:rsidP="00F7481F">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1.</w:t>
      </w:r>
      <w:r>
        <w:rPr>
          <w:rFonts w:ascii="Times New Roman" w:hAnsi="Times New Roman" w:cs="Times New Roman"/>
          <w:sz w:val="24"/>
          <w:szCs w:val="24"/>
        </w:rPr>
        <w:t xml:space="preserve"> </w:t>
      </w:r>
      <w:r w:rsidRPr="003735B0">
        <w:rPr>
          <w:rFonts w:ascii="Times New Roman" w:hAnsi="Times New Roman" w:cs="Times New Roman"/>
          <w:sz w:val="24"/>
          <w:szCs w:val="24"/>
        </w:rPr>
        <w:t xml:space="preserve">Игнатьева Т.В., </w:t>
      </w:r>
      <w:proofErr w:type="spellStart"/>
      <w:r w:rsidRPr="003735B0">
        <w:rPr>
          <w:rFonts w:ascii="Times New Roman" w:hAnsi="Times New Roman" w:cs="Times New Roman"/>
          <w:sz w:val="24"/>
          <w:szCs w:val="24"/>
        </w:rPr>
        <w:t>Тикунова</w:t>
      </w:r>
      <w:proofErr w:type="spellEnd"/>
      <w:r w:rsidRPr="003735B0">
        <w:rPr>
          <w:rFonts w:ascii="Times New Roman" w:hAnsi="Times New Roman" w:cs="Times New Roman"/>
          <w:sz w:val="24"/>
          <w:szCs w:val="24"/>
        </w:rPr>
        <w:t xml:space="preserve"> Л.И.. Контрольные, проверочные и творческие работы по рус</w:t>
      </w:r>
      <w:r>
        <w:rPr>
          <w:rFonts w:ascii="Times New Roman" w:hAnsi="Times New Roman" w:cs="Times New Roman"/>
          <w:sz w:val="24"/>
          <w:szCs w:val="24"/>
        </w:rPr>
        <w:t>скому языку. М., «Экзамен», 2015</w:t>
      </w:r>
      <w:r w:rsidRPr="003735B0">
        <w:rPr>
          <w:rFonts w:ascii="Times New Roman" w:hAnsi="Times New Roman" w:cs="Times New Roman"/>
          <w:sz w:val="24"/>
          <w:szCs w:val="24"/>
        </w:rPr>
        <w:t xml:space="preserve"> год.</w:t>
      </w:r>
    </w:p>
    <w:p w:rsidR="00F7481F" w:rsidRPr="003735B0" w:rsidRDefault="00F7481F" w:rsidP="00F7481F">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2.</w:t>
      </w:r>
      <w:r>
        <w:rPr>
          <w:rFonts w:ascii="Times New Roman" w:hAnsi="Times New Roman" w:cs="Times New Roman"/>
          <w:sz w:val="24"/>
          <w:szCs w:val="24"/>
        </w:rPr>
        <w:t xml:space="preserve"> </w:t>
      </w:r>
      <w:r w:rsidRPr="003735B0">
        <w:rPr>
          <w:rFonts w:ascii="Times New Roman" w:hAnsi="Times New Roman" w:cs="Times New Roman"/>
          <w:sz w:val="24"/>
          <w:szCs w:val="24"/>
        </w:rPr>
        <w:t>Ракитина М.Г.</w:t>
      </w:r>
      <w:r>
        <w:rPr>
          <w:rFonts w:ascii="Times New Roman" w:hAnsi="Times New Roman" w:cs="Times New Roman"/>
          <w:sz w:val="24"/>
          <w:szCs w:val="24"/>
        </w:rPr>
        <w:t xml:space="preserve"> Тесты. М., «Айрис-Пресс», 2016 </w:t>
      </w:r>
      <w:r w:rsidRPr="003735B0">
        <w:rPr>
          <w:rFonts w:ascii="Times New Roman" w:hAnsi="Times New Roman" w:cs="Times New Roman"/>
          <w:sz w:val="24"/>
          <w:szCs w:val="24"/>
        </w:rPr>
        <w:t>год.</w:t>
      </w:r>
    </w:p>
    <w:p w:rsidR="00F7481F" w:rsidRPr="003735B0" w:rsidRDefault="00F7481F" w:rsidP="00F7481F">
      <w:pPr>
        <w:spacing w:after="0" w:line="240" w:lineRule="auto"/>
        <w:ind w:firstLine="709"/>
        <w:rPr>
          <w:rFonts w:ascii="Times New Roman" w:hAnsi="Times New Roman" w:cs="Times New Roman"/>
          <w:b/>
          <w:sz w:val="24"/>
          <w:szCs w:val="24"/>
        </w:rPr>
      </w:pPr>
      <w:r w:rsidRPr="003735B0">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3735B0">
        <w:rPr>
          <w:rFonts w:ascii="Times New Roman" w:hAnsi="Times New Roman" w:cs="Times New Roman"/>
          <w:sz w:val="24"/>
          <w:szCs w:val="24"/>
        </w:rPr>
        <w:t>Шевердина</w:t>
      </w:r>
      <w:proofErr w:type="spellEnd"/>
      <w:r w:rsidRPr="003735B0">
        <w:rPr>
          <w:rFonts w:ascii="Times New Roman" w:hAnsi="Times New Roman" w:cs="Times New Roman"/>
          <w:sz w:val="24"/>
          <w:szCs w:val="24"/>
        </w:rPr>
        <w:t xml:space="preserve"> Н.А., </w:t>
      </w:r>
      <w:proofErr w:type="spellStart"/>
      <w:r w:rsidRPr="003735B0">
        <w:rPr>
          <w:rFonts w:ascii="Times New Roman" w:hAnsi="Times New Roman" w:cs="Times New Roman"/>
          <w:sz w:val="24"/>
          <w:szCs w:val="24"/>
        </w:rPr>
        <w:t>Сушинскас</w:t>
      </w:r>
      <w:proofErr w:type="spellEnd"/>
      <w:r w:rsidRPr="003735B0">
        <w:rPr>
          <w:rFonts w:ascii="Times New Roman" w:hAnsi="Times New Roman" w:cs="Times New Roman"/>
          <w:sz w:val="24"/>
          <w:szCs w:val="24"/>
        </w:rPr>
        <w:t xml:space="preserve"> Л.Л. Новые олимпиады для начальной школы. Ростов-на-Дону, «Фени</w:t>
      </w:r>
      <w:r>
        <w:rPr>
          <w:rFonts w:ascii="Times New Roman" w:hAnsi="Times New Roman" w:cs="Times New Roman"/>
          <w:sz w:val="24"/>
          <w:szCs w:val="24"/>
        </w:rPr>
        <w:t>кс», 2016</w:t>
      </w:r>
      <w:r w:rsidRPr="003735B0">
        <w:rPr>
          <w:rFonts w:ascii="Times New Roman" w:hAnsi="Times New Roman" w:cs="Times New Roman"/>
          <w:sz w:val="24"/>
          <w:szCs w:val="24"/>
        </w:rPr>
        <w:t xml:space="preserve"> год.</w:t>
      </w:r>
    </w:p>
    <w:p w:rsidR="00F7481F" w:rsidRDefault="00F7481F" w:rsidP="00F7481F">
      <w:pPr>
        <w:spacing w:after="0" w:line="240" w:lineRule="auto"/>
        <w:ind w:firstLine="709"/>
        <w:rPr>
          <w:rFonts w:ascii="Times New Roman" w:hAnsi="Times New Roman" w:cs="Times New Roman"/>
          <w:sz w:val="24"/>
          <w:szCs w:val="24"/>
        </w:rPr>
      </w:pPr>
    </w:p>
    <w:p w:rsidR="00F7481F" w:rsidRDefault="00F7481F" w:rsidP="00F7481F">
      <w:pPr>
        <w:spacing w:after="0" w:line="240" w:lineRule="auto"/>
        <w:ind w:firstLine="709"/>
        <w:jc w:val="center"/>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15. Список литературы:</w:t>
      </w:r>
    </w:p>
    <w:p w:rsidR="00F7481F" w:rsidRPr="00386D5F" w:rsidRDefault="00F7481F" w:rsidP="00F7481F">
      <w:pPr>
        <w:spacing w:after="0" w:line="240" w:lineRule="auto"/>
        <w:ind w:firstLine="709"/>
        <w:jc w:val="center"/>
        <w:rPr>
          <w:rFonts w:ascii="Times New Roman" w:eastAsia="Times New Roman" w:hAnsi="Times New Roman" w:cs="Times New Roman"/>
          <w:b/>
          <w:sz w:val="24"/>
          <w:szCs w:val="24"/>
        </w:rPr>
      </w:pPr>
    </w:p>
    <w:p w:rsidR="00F7481F" w:rsidRPr="00386D5F" w:rsidRDefault="00F7481F" w:rsidP="00F7481F">
      <w:pPr>
        <w:spacing w:after="0" w:line="240" w:lineRule="auto"/>
        <w:ind w:firstLine="709"/>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 литература, использованная при составлении программы:</w:t>
      </w:r>
    </w:p>
    <w:p w:rsidR="00F7481F" w:rsidRPr="003735B0" w:rsidRDefault="00F7481F" w:rsidP="00F7481F">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1. Климанова Л.Ф., Бабушкина Т.В. Методическое пособие к учебнику «Русский</w:t>
      </w:r>
      <w:r>
        <w:rPr>
          <w:rFonts w:ascii="Times New Roman" w:eastAsia="Times New Roman" w:hAnsi="Times New Roman" w:cs="Times New Roman"/>
          <w:sz w:val="24"/>
          <w:szCs w:val="24"/>
        </w:rPr>
        <w:t xml:space="preserve"> язык». М., «Просвещение», 2016 </w:t>
      </w:r>
      <w:r w:rsidRPr="003735B0">
        <w:rPr>
          <w:rFonts w:ascii="Times New Roman" w:eastAsia="Times New Roman" w:hAnsi="Times New Roman" w:cs="Times New Roman"/>
          <w:sz w:val="24"/>
          <w:szCs w:val="24"/>
        </w:rPr>
        <w:t>год.</w:t>
      </w:r>
    </w:p>
    <w:p w:rsidR="00F7481F" w:rsidRPr="003735B0" w:rsidRDefault="00F7481F" w:rsidP="00F7481F">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 2. Нормативно-правовой документ. Контроль и оценка </w:t>
      </w:r>
      <w:r>
        <w:rPr>
          <w:rFonts w:ascii="Times New Roman" w:eastAsia="Times New Roman" w:hAnsi="Times New Roman" w:cs="Times New Roman"/>
          <w:sz w:val="24"/>
          <w:szCs w:val="24"/>
        </w:rPr>
        <w:t>результатов обучения. — М., 2008</w:t>
      </w:r>
      <w:r w:rsidRPr="003735B0">
        <w:rPr>
          <w:rFonts w:ascii="Times New Roman" w:eastAsia="Times New Roman" w:hAnsi="Times New Roman" w:cs="Times New Roman"/>
          <w:sz w:val="24"/>
          <w:szCs w:val="24"/>
        </w:rPr>
        <w:t>.</w:t>
      </w:r>
    </w:p>
    <w:p w:rsidR="00F7481F" w:rsidRPr="003735B0" w:rsidRDefault="00F7481F" w:rsidP="00F7481F">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3. «Перспектива»: Программы для начальной школы. — М.: Просвещение, 2011.</w:t>
      </w:r>
    </w:p>
    <w:p w:rsidR="00F7481F" w:rsidRPr="003735B0" w:rsidRDefault="00F7481F" w:rsidP="00F7481F">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4. Климанова Л.Ф., Бабушкина Т.В. Методическое пособие к учебнику «Русский язык». Диктанты, </w:t>
      </w:r>
      <w:proofErr w:type="spellStart"/>
      <w:r w:rsidRPr="003735B0">
        <w:rPr>
          <w:rFonts w:ascii="Times New Roman" w:eastAsia="Times New Roman" w:hAnsi="Times New Roman" w:cs="Times New Roman"/>
          <w:sz w:val="24"/>
          <w:szCs w:val="24"/>
        </w:rPr>
        <w:t>срезовые</w:t>
      </w:r>
      <w:proofErr w:type="spellEnd"/>
      <w:r w:rsidRPr="003735B0">
        <w:rPr>
          <w:rFonts w:ascii="Times New Roman" w:eastAsia="Times New Roman" w:hAnsi="Times New Roman" w:cs="Times New Roman"/>
          <w:sz w:val="24"/>
          <w:szCs w:val="24"/>
        </w:rPr>
        <w:t xml:space="preserve"> работы. М., «Просвещение», 2011 год.</w:t>
      </w:r>
    </w:p>
    <w:p w:rsidR="00F7481F" w:rsidRPr="00386D5F" w:rsidRDefault="00F7481F" w:rsidP="00F7481F">
      <w:pPr>
        <w:spacing w:after="0" w:line="240" w:lineRule="auto"/>
        <w:ind w:firstLine="709"/>
        <w:jc w:val="both"/>
        <w:rPr>
          <w:rFonts w:ascii="Times New Roman" w:eastAsia="Times New Roman" w:hAnsi="Times New Roman" w:cs="Times New Roman"/>
          <w:sz w:val="24"/>
          <w:szCs w:val="24"/>
        </w:rPr>
      </w:pPr>
      <w:r w:rsidRPr="00386D5F">
        <w:rPr>
          <w:rFonts w:ascii="Times New Roman" w:eastAsia="Times New Roman" w:hAnsi="Times New Roman" w:cs="Times New Roman"/>
          <w:sz w:val="24"/>
          <w:szCs w:val="24"/>
        </w:rPr>
        <w:t xml:space="preserve">3. Федеральный государственный образовательный стандарт начального общего образования, утв. приказом </w:t>
      </w:r>
      <w:proofErr w:type="spellStart"/>
      <w:r w:rsidRPr="00386D5F">
        <w:rPr>
          <w:rFonts w:ascii="Times New Roman" w:eastAsia="Times New Roman" w:hAnsi="Times New Roman" w:cs="Times New Roman"/>
          <w:sz w:val="24"/>
          <w:szCs w:val="24"/>
        </w:rPr>
        <w:t>Минобрнауки</w:t>
      </w:r>
      <w:proofErr w:type="spellEnd"/>
      <w:r w:rsidRPr="00386D5F">
        <w:rPr>
          <w:rFonts w:ascii="Times New Roman" w:eastAsia="Times New Roman" w:hAnsi="Times New Roman" w:cs="Times New Roman"/>
          <w:sz w:val="24"/>
          <w:szCs w:val="24"/>
        </w:rPr>
        <w:t xml:space="preserve"> России от 06.10.2009 № 373 с изменениями от 26 ноября 2010 г., 22 сентября 2011 г., 18 декабря 2012.</w:t>
      </w:r>
    </w:p>
    <w:p w:rsidR="00F7481F" w:rsidRPr="00386D5F" w:rsidRDefault="00F7481F" w:rsidP="00F7481F">
      <w:pPr>
        <w:spacing w:after="0" w:line="240" w:lineRule="auto"/>
        <w:ind w:firstLine="709"/>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 литература, рекомендованная для учащихся:</w:t>
      </w:r>
    </w:p>
    <w:p w:rsidR="00F7481F" w:rsidRPr="003735B0" w:rsidRDefault="00F7481F" w:rsidP="00F7481F">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3735B0">
        <w:rPr>
          <w:rFonts w:ascii="Times New Roman" w:eastAsia="Times New Roman" w:hAnsi="Times New Roman" w:cs="Times New Roman"/>
          <w:sz w:val="24"/>
          <w:szCs w:val="24"/>
        </w:rPr>
        <w:t>Климанова Г.Ф., Бабушкина Т.В.  Учебник «Русский язык» в двух частях, часть 1. М., «Просвещение», 201</w:t>
      </w:r>
      <w:r>
        <w:rPr>
          <w:rFonts w:ascii="Times New Roman" w:eastAsia="Times New Roman" w:hAnsi="Times New Roman" w:cs="Times New Roman"/>
          <w:sz w:val="24"/>
          <w:szCs w:val="24"/>
        </w:rPr>
        <w:t>6</w:t>
      </w:r>
      <w:r w:rsidRPr="003735B0">
        <w:rPr>
          <w:rFonts w:ascii="Times New Roman" w:eastAsia="Times New Roman" w:hAnsi="Times New Roman" w:cs="Times New Roman"/>
          <w:sz w:val="24"/>
          <w:szCs w:val="24"/>
        </w:rPr>
        <w:t xml:space="preserve"> год.</w:t>
      </w:r>
    </w:p>
    <w:p w:rsidR="00F7481F" w:rsidRPr="003735B0" w:rsidRDefault="00F7481F" w:rsidP="00F7481F">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2. Климанова Л.Ф., Бабушкина Т.В.  Учебник «Русский язык» в двух частях, </w:t>
      </w:r>
      <w:r>
        <w:rPr>
          <w:rFonts w:ascii="Times New Roman" w:eastAsia="Times New Roman" w:hAnsi="Times New Roman" w:cs="Times New Roman"/>
          <w:sz w:val="24"/>
          <w:szCs w:val="24"/>
        </w:rPr>
        <w:t>часть 2. М., «Просвещение», 2016</w:t>
      </w:r>
      <w:r w:rsidRPr="003735B0">
        <w:rPr>
          <w:rFonts w:ascii="Times New Roman" w:eastAsia="Times New Roman" w:hAnsi="Times New Roman" w:cs="Times New Roman"/>
          <w:sz w:val="24"/>
          <w:szCs w:val="24"/>
        </w:rPr>
        <w:t xml:space="preserve"> год.</w:t>
      </w:r>
    </w:p>
    <w:p w:rsidR="00F7481F" w:rsidRPr="003735B0" w:rsidRDefault="00F7481F" w:rsidP="00F7481F">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3. Климанова Л.Ф., Бабушкина Т.В. « Рабочая тетрадь №1»  по русскому  языку.  М., «Прос</w:t>
      </w:r>
      <w:r>
        <w:rPr>
          <w:rFonts w:ascii="Times New Roman" w:eastAsia="Times New Roman" w:hAnsi="Times New Roman" w:cs="Times New Roman"/>
          <w:sz w:val="24"/>
          <w:szCs w:val="24"/>
        </w:rPr>
        <w:t>вещение», 2016</w:t>
      </w:r>
      <w:r w:rsidRPr="003735B0">
        <w:rPr>
          <w:rFonts w:ascii="Times New Roman" w:eastAsia="Times New Roman" w:hAnsi="Times New Roman" w:cs="Times New Roman"/>
          <w:sz w:val="24"/>
          <w:szCs w:val="24"/>
        </w:rPr>
        <w:t xml:space="preserve"> год.</w:t>
      </w:r>
    </w:p>
    <w:p w:rsidR="00F7481F" w:rsidRPr="003735B0" w:rsidRDefault="00F7481F" w:rsidP="00F7481F">
      <w:pPr>
        <w:spacing w:after="0" w:line="240" w:lineRule="auto"/>
        <w:ind w:firstLine="709"/>
        <w:rPr>
          <w:rFonts w:ascii="Times New Roman" w:eastAsia="Times New Roman" w:hAnsi="Times New Roman" w:cs="Times New Roman"/>
          <w:bCs/>
          <w:sz w:val="24"/>
          <w:szCs w:val="24"/>
        </w:rPr>
      </w:pPr>
      <w:r w:rsidRPr="003735B0">
        <w:rPr>
          <w:rFonts w:ascii="Times New Roman" w:eastAsia="Times New Roman" w:hAnsi="Times New Roman" w:cs="Times New Roman"/>
          <w:sz w:val="24"/>
          <w:szCs w:val="24"/>
        </w:rPr>
        <w:t xml:space="preserve">4. Климанова Л.Ф., Бабушкина Т.В. «Рабочая тетрадь №2»  по русскому </w:t>
      </w:r>
      <w:r>
        <w:rPr>
          <w:rFonts w:ascii="Times New Roman" w:eastAsia="Times New Roman" w:hAnsi="Times New Roman" w:cs="Times New Roman"/>
          <w:sz w:val="24"/>
          <w:szCs w:val="24"/>
        </w:rPr>
        <w:t xml:space="preserve"> языку.  М., «Просвещение», 2016</w:t>
      </w:r>
      <w:r w:rsidRPr="003735B0">
        <w:rPr>
          <w:rFonts w:ascii="Times New Roman" w:eastAsia="Times New Roman" w:hAnsi="Times New Roman" w:cs="Times New Roman"/>
          <w:sz w:val="24"/>
          <w:szCs w:val="24"/>
        </w:rPr>
        <w:t xml:space="preserve"> год.</w:t>
      </w:r>
    </w:p>
    <w:p w:rsidR="00F7481F" w:rsidRDefault="00F7481F" w:rsidP="00F7481F">
      <w:pPr>
        <w:spacing w:after="0" w:line="240" w:lineRule="auto"/>
        <w:ind w:firstLine="709"/>
        <w:jc w:val="center"/>
        <w:rPr>
          <w:rFonts w:ascii="Times New Roman" w:eastAsia="Times New Roman" w:hAnsi="Times New Roman" w:cs="Times New Roman"/>
          <w:b/>
          <w:sz w:val="24"/>
          <w:szCs w:val="24"/>
        </w:rPr>
      </w:pPr>
    </w:p>
    <w:p w:rsidR="00D10F00" w:rsidRDefault="00D10F00" w:rsidP="00D10F00">
      <w:pPr>
        <w:pStyle w:val="c6"/>
        <w:spacing w:before="0" w:beforeAutospacing="0" w:after="0" w:afterAutospacing="0"/>
        <w:jc w:val="both"/>
        <w:rPr>
          <w:rStyle w:val="c0"/>
          <w:b/>
          <w:bCs/>
          <w:color w:val="000000"/>
        </w:rPr>
      </w:pPr>
    </w:p>
    <w:p w:rsidR="004A24C5" w:rsidRPr="004A24C5" w:rsidRDefault="00D07AF6" w:rsidP="004A24C5">
      <w:pPr>
        <w:jc w:val="center"/>
        <w:rPr>
          <w:rFonts w:ascii="Times New Roman" w:hAnsi="Times New Roman" w:cs="Times New Roman"/>
          <w:b/>
          <w:sz w:val="24"/>
          <w:szCs w:val="24"/>
        </w:rPr>
      </w:pPr>
      <w:r>
        <w:rPr>
          <w:rFonts w:ascii="Times New Roman" w:hAnsi="Times New Roman" w:cs="Times New Roman"/>
          <w:b/>
          <w:sz w:val="24"/>
          <w:szCs w:val="24"/>
        </w:rPr>
        <w:t>16. Календарно-тематический план:</w:t>
      </w: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962"/>
        <w:gridCol w:w="1560"/>
        <w:gridCol w:w="1275"/>
        <w:gridCol w:w="1275"/>
      </w:tblGrid>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 xml:space="preserve">№ </w:t>
            </w:r>
            <w:proofErr w:type="gramStart"/>
            <w:r w:rsidRPr="004A24C5">
              <w:rPr>
                <w:rFonts w:ascii="Times New Roman" w:eastAsia="Times New Roman" w:hAnsi="Times New Roman" w:cs="Times New Roman"/>
                <w:b/>
                <w:bCs/>
                <w:sz w:val="24"/>
                <w:szCs w:val="24"/>
                <w:lang w:eastAsia="ru-RU"/>
              </w:rPr>
              <w:t>п</w:t>
            </w:r>
            <w:proofErr w:type="gramEnd"/>
            <w:r w:rsidRPr="004A24C5">
              <w:rPr>
                <w:rFonts w:ascii="Times New Roman" w:eastAsia="Times New Roman" w:hAnsi="Times New Roman" w:cs="Times New Roman"/>
                <w:b/>
                <w:bCs/>
                <w:sz w:val="24"/>
                <w:szCs w:val="24"/>
                <w:lang w:eastAsia="ru-RU"/>
              </w:rPr>
              <w:t>/п</w:t>
            </w:r>
          </w:p>
        </w:tc>
        <w:tc>
          <w:tcPr>
            <w:tcW w:w="4962"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Тема</w:t>
            </w:r>
          </w:p>
        </w:tc>
        <w:tc>
          <w:tcPr>
            <w:tcW w:w="1560"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Количество часов</w:t>
            </w:r>
          </w:p>
        </w:tc>
        <w:tc>
          <w:tcPr>
            <w:tcW w:w="1275"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Дата по плану</w:t>
            </w:r>
          </w:p>
        </w:tc>
        <w:tc>
          <w:tcPr>
            <w:tcW w:w="1275"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Дата по факту</w:t>
            </w: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bCs/>
                <w:i/>
                <w:sz w:val="24"/>
                <w:szCs w:val="24"/>
                <w:lang w:eastAsia="ru-RU"/>
              </w:rPr>
            </w:pPr>
          </w:p>
        </w:tc>
        <w:tc>
          <w:tcPr>
            <w:tcW w:w="4962" w:type="dxa"/>
          </w:tcPr>
          <w:p w:rsidR="004A24C5" w:rsidRPr="004A24C5" w:rsidRDefault="004A24C5" w:rsidP="00390EA1">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i/>
                <w:sz w:val="24"/>
                <w:szCs w:val="24"/>
                <w:lang w:eastAsia="ru-RU"/>
              </w:rPr>
              <w:t xml:space="preserve">Мир общения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14</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Знакомство с учебником. Мир общения. Собеседники.</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Слово, предложение и текст в речевом общении</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8</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93F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bCs/>
                <w:sz w:val="24"/>
                <w:szCs w:val="24"/>
                <w:lang w:eastAsia="ru-RU"/>
              </w:rPr>
              <w:t>Административная (входящая) контрольная работа</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Анализ контрольной работы. Слово, предложение и текст в речевом общении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4A24C5" w:rsidRDefault="004A24C5" w:rsidP="0096742E">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bCs/>
                <w:sz w:val="24"/>
                <w:szCs w:val="24"/>
                <w:lang w:eastAsia="ru-RU"/>
              </w:rPr>
              <w:t xml:space="preserve">Обобщение знаний по разделу «Мир общения».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i/>
                <w:sz w:val="24"/>
                <w:szCs w:val="24"/>
                <w:lang w:eastAsia="ru-RU"/>
              </w:rPr>
            </w:pPr>
          </w:p>
        </w:tc>
        <w:tc>
          <w:tcPr>
            <w:tcW w:w="4962" w:type="dxa"/>
          </w:tcPr>
          <w:p w:rsidR="004A24C5" w:rsidRPr="004A24C5" w:rsidRDefault="004A24C5" w:rsidP="00390EA1">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b/>
                <w:i/>
                <w:sz w:val="24"/>
                <w:szCs w:val="24"/>
                <w:lang w:eastAsia="ru-RU"/>
              </w:rPr>
              <w:t xml:space="preserve">Звуки и буквы. Слог. Ударение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50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val="restart"/>
          </w:tcPr>
          <w:p w:rsidR="004A24C5" w:rsidRPr="00261729" w:rsidRDefault="004A24C5" w:rsidP="004A24C5">
            <w:pPr>
              <w:spacing w:after="0" w:line="240" w:lineRule="auto"/>
              <w:rPr>
                <w:rFonts w:ascii="Times New Roman" w:eastAsia="Times New Roman" w:hAnsi="Times New Roman" w:cs="Times New Roman"/>
                <w:bCs/>
                <w:sz w:val="24"/>
                <w:szCs w:val="24"/>
                <w:lang w:eastAsia="ru-RU"/>
              </w:rPr>
            </w:pPr>
            <w:r w:rsidRPr="00261729">
              <w:rPr>
                <w:rFonts w:ascii="Times New Roman" w:eastAsia="Times New Roman" w:hAnsi="Times New Roman" w:cs="Times New Roman"/>
                <w:bCs/>
                <w:sz w:val="24"/>
                <w:szCs w:val="24"/>
                <w:lang w:eastAsia="ru-RU"/>
              </w:rPr>
              <w:t>Гласные и согласные звуки. Обозначение их буквами</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5</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261729" w:rsidRDefault="004A24C5" w:rsidP="004A24C5">
            <w:pPr>
              <w:spacing w:after="0" w:line="240" w:lineRule="auto"/>
              <w:rPr>
                <w:rFonts w:ascii="Times New Roman" w:eastAsia="Times New Roman" w:hAnsi="Times New Roman" w:cs="Times New Roman"/>
                <w:bCs/>
                <w:sz w:val="24"/>
                <w:szCs w:val="24"/>
                <w:lang w:eastAsia="ru-RU"/>
              </w:rPr>
            </w:pPr>
            <w:r w:rsidRPr="00261729">
              <w:rPr>
                <w:rFonts w:ascii="Times New Roman" w:eastAsia="Times New Roman" w:hAnsi="Times New Roman" w:cs="Times New Roman"/>
                <w:bCs/>
                <w:sz w:val="24"/>
                <w:szCs w:val="24"/>
                <w:lang w:eastAsia="ru-RU"/>
              </w:rPr>
              <w:t>Зву</w:t>
            </w:r>
            <w:proofErr w:type="gramStart"/>
            <w:r w:rsidRPr="00261729">
              <w:rPr>
                <w:rFonts w:ascii="Times New Roman" w:eastAsia="Times New Roman" w:hAnsi="Times New Roman" w:cs="Times New Roman"/>
                <w:bCs/>
                <w:sz w:val="24"/>
                <w:szCs w:val="24"/>
                <w:lang w:eastAsia="ru-RU"/>
              </w:rPr>
              <w:t>к[</w:t>
            </w:r>
            <w:proofErr w:type="gramEnd"/>
            <w:r w:rsidRPr="00261729">
              <w:rPr>
                <w:rFonts w:ascii="Times New Roman" w:eastAsia="Times New Roman" w:hAnsi="Times New Roman" w:cs="Times New Roman"/>
                <w:bCs/>
                <w:sz w:val="24"/>
                <w:szCs w:val="24"/>
                <w:lang w:eastAsia="ru-RU"/>
              </w:rPr>
              <w:t xml:space="preserve">й] и буква </w:t>
            </w:r>
            <w:r w:rsidRPr="00261729">
              <w:rPr>
                <w:rFonts w:ascii="Times New Roman" w:eastAsia="Times New Roman" w:hAnsi="Times New Roman" w:cs="Times New Roman"/>
                <w:bCs/>
                <w:i/>
                <w:sz w:val="24"/>
                <w:szCs w:val="24"/>
                <w:lang w:eastAsia="ru-RU"/>
              </w:rPr>
              <w:t>й</w:t>
            </w:r>
            <w:r w:rsidRPr="00261729">
              <w:rPr>
                <w:rFonts w:ascii="Times New Roman" w:eastAsia="Times New Roman" w:hAnsi="Times New Roman" w:cs="Times New Roman"/>
                <w:bCs/>
                <w:sz w:val="24"/>
                <w:szCs w:val="24"/>
                <w:lang w:eastAsia="ru-RU"/>
              </w:rPr>
              <w:t>.</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4A24C5" w:rsidRDefault="0096742E"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Cs/>
                <w:sz w:val="24"/>
                <w:szCs w:val="24"/>
                <w:lang w:eastAsia="ru-RU"/>
              </w:rPr>
              <w:t>Зву</w:t>
            </w:r>
            <w:proofErr w:type="gramStart"/>
            <w:r w:rsidRPr="004A24C5">
              <w:rPr>
                <w:rFonts w:ascii="Times New Roman" w:eastAsia="Times New Roman" w:hAnsi="Times New Roman" w:cs="Times New Roman"/>
                <w:bCs/>
                <w:sz w:val="24"/>
                <w:szCs w:val="24"/>
                <w:lang w:eastAsia="ru-RU"/>
              </w:rPr>
              <w:t>к[</w:t>
            </w:r>
            <w:proofErr w:type="gramEnd"/>
            <w:r w:rsidRPr="004A24C5">
              <w:rPr>
                <w:rFonts w:ascii="Times New Roman" w:eastAsia="Times New Roman" w:hAnsi="Times New Roman" w:cs="Times New Roman"/>
                <w:bCs/>
                <w:sz w:val="24"/>
                <w:szCs w:val="24"/>
                <w:lang w:eastAsia="ru-RU"/>
              </w:rPr>
              <w:t xml:space="preserve">э] и буква </w:t>
            </w:r>
            <w:r w:rsidRPr="004A24C5">
              <w:rPr>
                <w:rFonts w:ascii="Times New Roman" w:eastAsia="Times New Roman" w:hAnsi="Times New Roman" w:cs="Times New Roman"/>
                <w:bCs/>
                <w:i/>
                <w:sz w:val="24"/>
                <w:szCs w:val="24"/>
                <w:lang w:eastAsia="ru-RU"/>
              </w:rPr>
              <w:t>э</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96742E" w:rsidRPr="004A24C5" w:rsidTr="004A24C5">
        <w:tc>
          <w:tcPr>
            <w:tcW w:w="850" w:type="dxa"/>
          </w:tcPr>
          <w:p w:rsidR="0096742E" w:rsidRPr="004A24C5" w:rsidRDefault="0096742E"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val="restart"/>
          </w:tcPr>
          <w:p w:rsidR="0096742E" w:rsidRPr="004A24C5" w:rsidRDefault="0096742E" w:rsidP="004A24C5">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bCs/>
                <w:sz w:val="24"/>
                <w:szCs w:val="24"/>
                <w:lang w:eastAsia="ru-RU"/>
              </w:rPr>
              <w:t>Твердые и мягкие согласные звуки. Их обозначение на письме.</w:t>
            </w:r>
          </w:p>
        </w:tc>
        <w:tc>
          <w:tcPr>
            <w:tcW w:w="1560" w:type="dxa"/>
            <w:vMerge w:val="restart"/>
            <w:vAlign w:val="center"/>
          </w:tcPr>
          <w:p w:rsidR="0096742E" w:rsidRPr="004A24C5" w:rsidRDefault="0096742E" w:rsidP="004A2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p>
        </w:tc>
      </w:tr>
      <w:tr w:rsidR="0096742E" w:rsidRPr="004A24C5" w:rsidTr="004A24C5">
        <w:tc>
          <w:tcPr>
            <w:tcW w:w="850" w:type="dxa"/>
          </w:tcPr>
          <w:p w:rsidR="0096742E" w:rsidRPr="004A24C5" w:rsidRDefault="0096742E"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96742E" w:rsidRPr="004A24C5" w:rsidRDefault="0096742E"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96742E" w:rsidRPr="004A24C5" w:rsidRDefault="0096742E"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p>
        </w:tc>
      </w:tr>
      <w:tr w:rsidR="0096742E" w:rsidRPr="004A24C5" w:rsidTr="004A24C5">
        <w:tc>
          <w:tcPr>
            <w:tcW w:w="850" w:type="dxa"/>
          </w:tcPr>
          <w:p w:rsidR="0096742E" w:rsidRPr="004A24C5" w:rsidRDefault="0096742E"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96742E" w:rsidRPr="004A24C5" w:rsidRDefault="0096742E"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96742E" w:rsidRPr="004A24C5" w:rsidRDefault="0096742E"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p>
        </w:tc>
      </w:tr>
      <w:tr w:rsidR="0096742E" w:rsidRPr="004A24C5" w:rsidTr="004A24C5">
        <w:tc>
          <w:tcPr>
            <w:tcW w:w="850" w:type="dxa"/>
          </w:tcPr>
          <w:p w:rsidR="0096742E" w:rsidRPr="004A24C5" w:rsidRDefault="0096742E"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96742E" w:rsidRPr="004A24C5" w:rsidRDefault="0096742E"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96742E" w:rsidRPr="004A24C5" w:rsidRDefault="0096742E"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1275" w:type="dxa"/>
          </w:tcPr>
          <w:p w:rsidR="0096742E" w:rsidRPr="004A24C5" w:rsidRDefault="0096742E"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Cs/>
                <w:sz w:val="24"/>
                <w:szCs w:val="24"/>
                <w:lang w:eastAsia="ru-RU"/>
              </w:rPr>
              <w:t xml:space="preserve">Твердые и мягкие согласные звуки. </w:t>
            </w:r>
            <w:r w:rsidRPr="004A24C5">
              <w:rPr>
                <w:rFonts w:ascii="Times New Roman" w:eastAsia="Times New Roman" w:hAnsi="Times New Roman" w:cs="Times New Roman"/>
                <w:b/>
                <w:bCs/>
                <w:sz w:val="24"/>
                <w:szCs w:val="24"/>
                <w:lang w:eastAsia="ru-RU"/>
              </w:rPr>
              <w:t>Словарный диктант.</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261729" w:rsidRDefault="0096742E" w:rsidP="004A24C5">
            <w:pPr>
              <w:spacing w:after="0" w:line="240" w:lineRule="auto"/>
              <w:rPr>
                <w:rFonts w:ascii="Times New Roman" w:eastAsia="Times New Roman" w:hAnsi="Times New Roman" w:cs="Times New Roman"/>
                <w:bCs/>
                <w:sz w:val="24"/>
                <w:szCs w:val="24"/>
                <w:lang w:eastAsia="ru-RU"/>
              </w:rPr>
            </w:pPr>
            <w:r w:rsidRPr="00261729">
              <w:rPr>
                <w:rFonts w:ascii="Times New Roman" w:eastAsia="Times New Roman" w:hAnsi="Times New Roman" w:cs="Times New Roman"/>
                <w:bCs/>
                <w:sz w:val="24"/>
                <w:szCs w:val="24"/>
                <w:lang w:eastAsia="ru-RU"/>
              </w:rPr>
              <w:t>Урок-игра по теме «Твердые и мягкие согласные звуки»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r w:rsidRPr="00261729">
              <w:rPr>
                <w:rFonts w:ascii="Times New Roman" w:eastAsia="Times New Roman" w:hAnsi="Times New Roman" w:cs="Times New Roman"/>
                <w:sz w:val="24"/>
                <w:szCs w:val="24"/>
                <w:lang w:eastAsia="ru-RU"/>
              </w:rPr>
              <w:t xml:space="preserve">Шипящие согласные звуки. Буквосочетания ЖИ-ШИ, </w:t>
            </w:r>
            <w:proofErr w:type="gramStart"/>
            <w:r w:rsidRPr="00261729">
              <w:rPr>
                <w:rFonts w:ascii="Times New Roman" w:eastAsia="Times New Roman" w:hAnsi="Times New Roman" w:cs="Times New Roman"/>
                <w:sz w:val="24"/>
                <w:szCs w:val="24"/>
                <w:lang w:eastAsia="ru-RU"/>
              </w:rPr>
              <w:t>ЧА-ЩА</w:t>
            </w:r>
            <w:proofErr w:type="gramEnd"/>
            <w:r w:rsidRPr="00261729">
              <w:rPr>
                <w:rFonts w:ascii="Times New Roman" w:eastAsia="Times New Roman" w:hAnsi="Times New Roman" w:cs="Times New Roman"/>
                <w:sz w:val="24"/>
                <w:szCs w:val="24"/>
                <w:lang w:eastAsia="ru-RU"/>
              </w:rPr>
              <w:t>, ЧУ-ЩУ, ЧК, ЧН. ЩН</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261729" w:rsidRDefault="003B27DA" w:rsidP="003B27DA">
            <w:pPr>
              <w:spacing w:after="0" w:line="240" w:lineRule="auto"/>
              <w:rPr>
                <w:rFonts w:ascii="Times New Roman" w:eastAsia="Times New Roman" w:hAnsi="Times New Roman" w:cs="Times New Roman"/>
                <w:b/>
                <w:sz w:val="24"/>
                <w:szCs w:val="24"/>
                <w:lang w:eastAsia="ru-RU"/>
              </w:rPr>
            </w:pPr>
            <w:r w:rsidRPr="00261729">
              <w:rPr>
                <w:rFonts w:ascii="Times New Roman" w:eastAsia="Times New Roman" w:hAnsi="Times New Roman" w:cs="Times New Roman"/>
                <w:sz w:val="24"/>
                <w:szCs w:val="24"/>
                <w:lang w:eastAsia="ru-RU"/>
              </w:rPr>
              <w:t>Шипящие согласные звуки. Буквосочетания ЧК, ЧН. ЩН</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Диктант по теме «</w:t>
            </w:r>
            <w:r w:rsidRPr="004A24C5">
              <w:rPr>
                <w:rFonts w:ascii="Times New Roman" w:eastAsia="Times New Roman" w:hAnsi="Times New Roman" w:cs="Times New Roman"/>
                <w:b/>
                <w:sz w:val="24"/>
                <w:szCs w:val="24"/>
                <w:lang w:eastAsia="ru-RU"/>
              </w:rPr>
              <w:t xml:space="preserve">Шипящие согласные звуки. Буквосочетания ЖИ-ШИ, </w:t>
            </w:r>
            <w:proofErr w:type="gramStart"/>
            <w:r w:rsidRPr="004A24C5">
              <w:rPr>
                <w:rFonts w:ascii="Times New Roman" w:eastAsia="Times New Roman" w:hAnsi="Times New Roman" w:cs="Times New Roman"/>
                <w:b/>
                <w:sz w:val="24"/>
                <w:szCs w:val="24"/>
                <w:lang w:eastAsia="ru-RU"/>
              </w:rPr>
              <w:t>ЧА-ЩА</w:t>
            </w:r>
            <w:proofErr w:type="gramEnd"/>
            <w:r w:rsidRPr="004A24C5">
              <w:rPr>
                <w:rFonts w:ascii="Times New Roman" w:eastAsia="Times New Roman" w:hAnsi="Times New Roman" w:cs="Times New Roman"/>
                <w:b/>
                <w:sz w:val="24"/>
                <w:szCs w:val="24"/>
                <w:lang w:eastAsia="ru-RU"/>
              </w:rPr>
              <w:t>, ЧУ-ЩУ, ЧК, ЧН. ЩН</w:t>
            </w:r>
            <w:r w:rsidRPr="004A24C5">
              <w:rPr>
                <w:rFonts w:ascii="Times New Roman" w:eastAsia="Times New Roman" w:hAnsi="Times New Roman" w:cs="Times New Roman"/>
                <w:b/>
                <w:bCs/>
                <w:sz w:val="24"/>
                <w:szCs w:val="24"/>
                <w:lang w:eastAsia="ru-RU"/>
              </w:rPr>
              <w:t>»</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bCs/>
                <w:sz w:val="24"/>
                <w:szCs w:val="24"/>
                <w:lang w:eastAsia="ru-RU"/>
              </w:rPr>
              <w:t xml:space="preserve">Работа над ошибками. </w:t>
            </w:r>
            <w:r w:rsidRPr="004A24C5">
              <w:rPr>
                <w:rFonts w:ascii="Times New Roman" w:eastAsia="Times New Roman" w:hAnsi="Times New Roman" w:cs="Times New Roman"/>
                <w:sz w:val="24"/>
                <w:szCs w:val="24"/>
                <w:lang w:eastAsia="ru-RU"/>
              </w:rPr>
              <w:t>Слог.</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Слог. Перенос слов</w:t>
            </w:r>
          </w:p>
        </w:tc>
        <w:tc>
          <w:tcPr>
            <w:tcW w:w="1560" w:type="dxa"/>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93F89" w:rsidP="004A24C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30.10</w:t>
            </w:r>
          </w:p>
        </w:tc>
        <w:tc>
          <w:tcPr>
            <w:tcW w:w="1275"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Ударение. Ударный слог</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93F8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r w:rsidRPr="00261729">
              <w:rPr>
                <w:rFonts w:ascii="Times New Roman" w:eastAsia="Times New Roman" w:hAnsi="Times New Roman" w:cs="Times New Roman"/>
                <w:sz w:val="24"/>
                <w:szCs w:val="24"/>
                <w:lang w:eastAsia="ru-RU"/>
              </w:rPr>
              <w:t xml:space="preserve">Безударные гласные звуки. Их обозначение на письме.  </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6</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261729"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261729" w:rsidRDefault="003B27DA" w:rsidP="004A24C5">
            <w:pPr>
              <w:spacing w:after="0" w:line="240" w:lineRule="auto"/>
              <w:rPr>
                <w:rFonts w:ascii="Times New Roman" w:eastAsia="Times New Roman" w:hAnsi="Times New Roman" w:cs="Times New Roman"/>
                <w:sz w:val="24"/>
                <w:szCs w:val="24"/>
                <w:lang w:eastAsia="ru-RU"/>
              </w:rPr>
            </w:pPr>
            <w:r w:rsidRPr="00261729">
              <w:rPr>
                <w:rFonts w:ascii="Times New Roman" w:eastAsia="Times New Roman" w:hAnsi="Times New Roman" w:cs="Times New Roman"/>
                <w:sz w:val="24"/>
                <w:szCs w:val="24"/>
                <w:lang w:eastAsia="ru-RU"/>
              </w:rPr>
              <w:t>Обобщение  по теме «Безударные гласные звуки. Их обозначение на письме».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Диктант по теме «Безударные гласные звуки. Их обозначение на письме».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Работа над ошибками. Звонкие и глухие согласные звуки.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Звонкие и глухие согласные звуки. Их обозначение на письме</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5</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sz w:val="24"/>
                <w:szCs w:val="24"/>
                <w:lang w:eastAsia="ru-RU"/>
              </w:rPr>
              <w:t>Диктант по теме «Звонкие и глухие согласные звуки. Их обозначение на письме»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Работа над ошибками. Слова с удвоенными согласными.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Слова с удвоенными согласными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Непроизносимые согласные</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Разделительный мягкий   знак. </w:t>
            </w:r>
            <w:r w:rsidRPr="004A24C5">
              <w:rPr>
                <w:rFonts w:ascii="Times New Roman" w:eastAsia="Times New Roman" w:hAnsi="Times New Roman" w:cs="Times New Roman"/>
                <w:b/>
                <w:sz w:val="24"/>
                <w:szCs w:val="24"/>
                <w:lang w:eastAsia="ru-RU"/>
              </w:rPr>
              <w:t>Словарный диктант.</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Разделительный твердый и мягкий знак (Ь, Ъ)</w:t>
            </w:r>
          </w:p>
        </w:tc>
        <w:tc>
          <w:tcPr>
            <w:tcW w:w="1560" w:type="dxa"/>
            <w:vMerge w:val="restart"/>
            <w:vAlign w:val="center"/>
          </w:tcPr>
          <w:p w:rsidR="004A24C5" w:rsidRPr="004A24C5" w:rsidRDefault="003B27DA" w:rsidP="004A2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3B27DA" w:rsidRPr="004A24C5" w:rsidTr="004A24C5">
        <w:tc>
          <w:tcPr>
            <w:tcW w:w="850" w:type="dxa"/>
          </w:tcPr>
          <w:p w:rsidR="003B27DA" w:rsidRPr="004A24C5" w:rsidRDefault="003B27DA"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3B27DA" w:rsidRPr="004A24C5" w:rsidRDefault="003B27DA"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3B27DA" w:rsidRPr="004A24C5" w:rsidRDefault="003B27DA"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3B27DA" w:rsidRPr="004A24C5" w:rsidRDefault="003B27DA" w:rsidP="004A24C5">
            <w:pPr>
              <w:spacing w:after="0" w:line="240" w:lineRule="auto"/>
              <w:rPr>
                <w:rFonts w:ascii="Times New Roman" w:eastAsia="Times New Roman" w:hAnsi="Times New Roman" w:cs="Times New Roman"/>
                <w:sz w:val="24"/>
                <w:szCs w:val="24"/>
                <w:lang w:eastAsia="ru-RU"/>
              </w:rPr>
            </w:pPr>
          </w:p>
        </w:tc>
        <w:tc>
          <w:tcPr>
            <w:tcW w:w="1275" w:type="dxa"/>
          </w:tcPr>
          <w:p w:rsidR="003B27DA" w:rsidRPr="004A24C5" w:rsidRDefault="003B27DA"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Обобщение по теме «Звуки и буквы. Слог. Ударение»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теме «Звуки и буквы. Слог. Ударение»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Работа над ошибками, допущенными в контрольной работе.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i/>
                <w:sz w:val="24"/>
                <w:szCs w:val="24"/>
                <w:lang w:eastAsia="ru-RU"/>
              </w:rPr>
            </w:pPr>
            <w:r w:rsidRPr="004A24C5">
              <w:rPr>
                <w:rFonts w:ascii="Times New Roman" w:eastAsia="Times New Roman" w:hAnsi="Times New Roman" w:cs="Times New Roman"/>
                <w:b/>
                <w:sz w:val="24"/>
                <w:szCs w:val="24"/>
                <w:lang w:val="en-US" w:eastAsia="ru-RU"/>
              </w:rPr>
              <w:t>II</w:t>
            </w:r>
            <w:r w:rsidRPr="004A24C5">
              <w:rPr>
                <w:rFonts w:ascii="Times New Roman" w:eastAsia="Times New Roman" w:hAnsi="Times New Roman" w:cs="Times New Roman"/>
                <w:b/>
                <w:sz w:val="24"/>
                <w:szCs w:val="24"/>
                <w:lang w:eastAsia="ru-RU"/>
              </w:rPr>
              <w:t xml:space="preserve"> полугодие</w:t>
            </w:r>
            <w:r w:rsidRPr="004A24C5">
              <w:rPr>
                <w:rFonts w:ascii="Times New Roman" w:eastAsia="Times New Roman" w:hAnsi="Times New Roman" w:cs="Times New Roman"/>
                <w:b/>
                <w:i/>
                <w:sz w:val="24"/>
                <w:szCs w:val="24"/>
                <w:lang w:eastAsia="ru-RU"/>
              </w:rPr>
              <w:t xml:space="preserve"> </w:t>
            </w:r>
          </w:p>
          <w:p w:rsidR="004A24C5" w:rsidRPr="004A24C5" w:rsidRDefault="004A24C5" w:rsidP="00390EA1">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i/>
                <w:sz w:val="24"/>
                <w:szCs w:val="24"/>
                <w:lang w:eastAsia="ru-RU"/>
              </w:rPr>
              <w:t xml:space="preserve">Слово и его значение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16</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Что рассказало слово</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Имена собственные и нарицательные</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Слова с несколькими значениями</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Слова, похожие по звучанию и написанию, но разные по значению (омонимы)</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Слова, близкие по значению (синонимы)</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Слова, противоположные по значению (антонимы)</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bCs/>
                <w:sz w:val="24"/>
                <w:szCs w:val="24"/>
                <w:lang w:eastAsia="ru-RU"/>
              </w:rPr>
              <w:t>Устойчивые сочетания слов</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bCs/>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bCs/>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Тематические группы слов</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Обобщение знаний по теме «Слово и его значение»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теме «Слово и его значение»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i/>
                <w:sz w:val="24"/>
                <w:szCs w:val="24"/>
                <w:lang w:eastAsia="ru-RU"/>
              </w:rPr>
            </w:pPr>
          </w:p>
        </w:tc>
        <w:tc>
          <w:tcPr>
            <w:tcW w:w="4962" w:type="dxa"/>
          </w:tcPr>
          <w:p w:rsidR="004A24C5" w:rsidRPr="004A24C5" w:rsidRDefault="004A24C5" w:rsidP="00390EA1">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i/>
                <w:sz w:val="24"/>
                <w:szCs w:val="24"/>
                <w:lang w:eastAsia="ru-RU"/>
              </w:rPr>
              <w:t xml:space="preserve">Состав слова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14</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Как собрать и разобрать слова</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Корень – главная часть слова. Однокоренные слова.</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5</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sz w:val="24"/>
                <w:szCs w:val="24"/>
                <w:lang w:eastAsia="ru-RU"/>
              </w:rPr>
              <w:t>Проверочная работа по теме «Корень – главная часть слова. Однокоренные (родственные)»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Приставка </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Суффикс </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sz w:val="24"/>
                <w:szCs w:val="24"/>
                <w:lang w:eastAsia="ru-RU"/>
              </w:rPr>
              <w:t>Окончание</w:t>
            </w:r>
          </w:p>
        </w:tc>
        <w:tc>
          <w:tcPr>
            <w:tcW w:w="1560" w:type="dxa"/>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Обобщение знаний по теме «Состав слова»</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теме «Состав слова»</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i/>
                <w:sz w:val="24"/>
                <w:szCs w:val="24"/>
                <w:lang w:eastAsia="ru-RU"/>
              </w:rPr>
            </w:pPr>
          </w:p>
        </w:tc>
        <w:tc>
          <w:tcPr>
            <w:tcW w:w="4962" w:type="dxa"/>
          </w:tcPr>
          <w:p w:rsidR="004A24C5" w:rsidRPr="004A24C5" w:rsidRDefault="004A24C5" w:rsidP="00390EA1">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i/>
                <w:sz w:val="24"/>
                <w:szCs w:val="24"/>
                <w:lang w:eastAsia="ru-RU"/>
              </w:rPr>
              <w:t xml:space="preserve">Части речи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26</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Что такое части речи</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Имя существительное</w:t>
            </w:r>
          </w:p>
        </w:tc>
        <w:tc>
          <w:tcPr>
            <w:tcW w:w="1560" w:type="dxa"/>
            <w:vMerge w:val="restart"/>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теме «Имя существительное».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Работа над ошибками, допущенными в контрольной работе.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Глагол.</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5</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Cs/>
                <w:sz w:val="24"/>
                <w:szCs w:val="24"/>
                <w:lang w:eastAsia="ru-RU"/>
              </w:rPr>
              <w:t xml:space="preserve">Обобщение знаний о глаголе. </w:t>
            </w:r>
            <w:r w:rsidRPr="004A24C5">
              <w:rPr>
                <w:rFonts w:ascii="Times New Roman" w:eastAsia="Times New Roman" w:hAnsi="Times New Roman" w:cs="Times New Roman"/>
                <w:b/>
                <w:bCs/>
                <w:sz w:val="24"/>
                <w:szCs w:val="24"/>
                <w:lang w:eastAsia="ru-RU"/>
              </w:rPr>
              <w:t>Проверочная работа.</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Имя прилагательное</w:t>
            </w:r>
          </w:p>
        </w:tc>
        <w:tc>
          <w:tcPr>
            <w:tcW w:w="1560" w:type="dxa"/>
            <w:vMerge w:val="restart"/>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b/>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Предлог </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теме «Части речи»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Работа над ошибками, допущенными в контрольной работе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i/>
                <w:sz w:val="24"/>
                <w:szCs w:val="24"/>
                <w:lang w:eastAsia="ru-RU"/>
              </w:rPr>
            </w:pPr>
          </w:p>
        </w:tc>
        <w:tc>
          <w:tcPr>
            <w:tcW w:w="4962" w:type="dxa"/>
          </w:tcPr>
          <w:p w:rsidR="004A24C5" w:rsidRPr="004A24C5" w:rsidRDefault="004A24C5" w:rsidP="00390EA1">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i/>
                <w:sz w:val="24"/>
                <w:szCs w:val="24"/>
                <w:lang w:eastAsia="ru-RU"/>
              </w:rPr>
              <w:t xml:space="preserve">Предложение. Текст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9</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A24C5" w:rsidRPr="004A24C5" w:rsidRDefault="004A24C5" w:rsidP="004A24C5">
            <w:pPr>
              <w:spacing w:after="0" w:line="240" w:lineRule="auto"/>
              <w:rPr>
                <w:rFonts w:ascii="Times New Roman" w:eastAsia="Times New Roman" w:hAnsi="Times New Roman" w:cs="Times New Roman"/>
                <w:bCs/>
                <w:sz w:val="24"/>
                <w:szCs w:val="24"/>
                <w:lang w:eastAsia="ru-RU"/>
              </w:rPr>
            </w:pPr>
            <w:r w:rsidRPr="004A24C5">
              <w:rPr>
                <w:rFonts w:ascii="Times New Roman" w:eastAsia="Times New Roman" w:hAnsi="Times New Roman" w:cs="Times New Roman"/>
                <w:sz w:val="24"/>
                <w:szCs w:val="24"/>
                <w:lang w:eastAsia="ru-RU"/>
              </w:rPr>
              <w:t>Предложение. Главные члены предложения.</w:t>
            </w:r>
          </w:p>
        </w:tc>
        <w:tc>
          <w:tcPr>
            <w:tcW w:w="1560" w:type="dxa"/>
            <w:vMerge w:val="restart"/>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Текст</w:t>
            </w:r>
            <w:r w:rsidRPr="004A24C5">
              <w:rPr>
                <w:rFonts w:ascii="Times New Roman" w:eastAsia="Times New Roman" w:hAnsi="Times New Roman" w:cs="Times New Roman"/>
                <w:b/>
                <w:sz w:val="24"/>
                <w:szCs w:val="24"/>
                <w:lang w:eastAsia="ru-RU"/>
              </w:rPr>
              <w:t>. Словарный диктант.</w:t>
            </w:r>
            <w:r w:rsidRPr="004A24C5">
              <w:rPr>
                <w:rFonts w:ascii="Times New Roman" w:eastAsia="Times New Roman" w:hAnsi="Times New Roman" w:cs="Times New Roman"/>
                <w:sz w:val="24"/>
                <w:szCs w:val="24"/>
                <w:lang w:eastAsia="ru-RU"/>
              </w:rPr>
              <w:t xml:space="preserve">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val="restart"/>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Типы текстов. Распознавание типов текстов.</w:t>
            </w:r>
          </w:p>
        </w:tc>
        <w:tc>
          <w:tcPr>
            <w:tcW w:w="1560" w:type="dxa"/>
            <w:vMerge w:val="restart"/>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E5249" w:rsidRPr="004A24C5" w:rsidTr="004A24C5">
        <w:tc>
          <w:tcPr>
            <w:tcW w:w="850" w:type="dxa"/>
          </w:tcPr>
          <w:p w:rsidR="004E5249" w:rsidRPr="004A24C5" w:rsidRDefault="004E5249"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vMerge/>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560" w:type="dxa"/>
            <w:vMerge/>
            <w:vAlign w:val="center"/>
          </w:tcPr>
          <w:p w:rsidR="004E5249" w:rsidRPr="004A24C5" w:rsidRDefault="004E5249" w:rsidP="004A24C5">
            <w:pPr>
              <w:spacing w:after="0" w:line="240" w:lineRule="auto"/>
              <w:jc w:val="center"/>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c>
          <w:tcPr>
            <w:tcW w:w="1275" w:type="dxa"/>
          </w:tcPr>
          <w:p w:rsidR="004E5249" w:rsidRPr="004A24C5" w:rsidRDefault="004E5249"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Обобщение знаний по теме «Предложение. Текст».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E5249"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sz w:val="24"/>
                <w:szCs w:val="24"/>
                <w:lang w:eastAsia="ru-RU"/>
              </w:rPr>
              <w:t>Проверочная работа по разделу «Предложение. Текст» (Контрольное списывание.)</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E5249" w:rsidRDefault="004E5249" w:rsidP="004A24C5">
            <w:pPr>
              <w:spacing w:after="0" w:line="240" w:lineRule="auto"/>
              <w:rPr>
                <w:rFonts w:ascii="Times New Roman" w:eastAsia="Times New Roman" w:hAnsi="Times New Roman" w:cs="Times New Roman"/>
                <w:sz w:val="24"/>
                <w:szCs w:val="24"/>
                <w:lang w:eastAsia="ru-RU"/>
              </w:rPr>
            </w:pPr>
            <w:r w:rsidRPr="004E5249">
              <w:rPr>
                <w:rFonts w:ascii="Times New Roman" w:eastAsia="Times New Roman" w:hAnsi="Times New Roman" w:cs="Times New Roman"/>
                <w:sz w:val="24"/>
                <w:szCs w:val="24"/>
                <w:lang w:eastAsia="ru-RU"/>
              </w:rPr>
              <w:t xml:space="preserve">Работа над ошибками. </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4A24C5">
            <w:pPr>
              <w:spacing w:after="0" w:line="240" w:lineRule="auto"/>
              <w:contextualSpacing/>
              <w:rPr>
                <w:rFonts w:ascii="Times New Roman" w:eastAsia="Times New Roman" w:hAnsi="Times New Roman" w:cs="Times New Roman"/>
                <w:b/>
                <w:i/>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i/>
                <w:sz w:val="24"/>
                <w:szCs w:val="24"/>
                <w:lang w:eastAsia="ru-RU"/>
              </w:rPr>
              <w:t xml:space="preserve">Повторение </w:t>
            </w:r>
            <w:proofErr w:type="gramStart"/>
            <w:r w:rsidRPr="004A24C5">
              <w:rPr>
                <w:rFonts w:ascii="Times New Roman" w:eastAsia="Times New Roman" w:hAnsi="Times New Roman" w:cs="Times New Roman"/>
                <w:b/>
                <w:i/>
                <w:sz w:val="24"/>
                <w:szCs w:val="24"/>
                <w:lang w:eastAsia="ru-RU"/>
              </w:rPr>
              <w:t>изученного</w:t>
            </w:r>
            <w:proofErr w:type="gramEnd"/>
            <w:r w:rsidRPr="004A24C5">
              <w:rPr>
                <w:rFonts w:ascii="Times New Roman" w:eastAsia="Times New Roman" w:hAnsi="Times New Roman" w:cs="Times New Roman"/>
                <w:b/>
                <w:i/>
                <w:sz w:val="24"/>
                <w:szCs w:val="24"/>
                <w:lang w:eastAsia="ru-RU"/>
              </w:rPr>
              <w:t xml:space="preserve"> за год (7ч)</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7</w:t>
            </w:r>
          </w:p>
        </w:tc>
        <w:tc>
          <w:tcPr>
            <w:tcW w:w="1275"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b/>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autoSpaceDE w:val="0"/>
              <w:autoSpaceDN w:val="0"/>
              <w:adjustRightInd w:val="0"/>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Повторение. Звуки и буквы.</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autoSpaceDE w:val="0"/>
              <w:autoSpaceDN w:val="0"/>
              <w:adjustRightInd w:val="0"/>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По</w:t>
            </w:r>
            <w:r w:rsidR="00390EA1">
              <w:rPr>
                <w:rFonts w:ascii="Times New Roman" w:eastAsia="Times New Roman" w:hAnsi="Times New Roman" w:cs="Times New Roman"/>
                <w:sz w:val="24"/>
                <w:szCs w:val="24"/>
                <w:lang w:eastAsia="ru-RU"/>
              </w:rPr>
              <w:t xml:space="preserve">вторение. Слово и его значение. </w:t>
            </w:r>
            <w:r w:rsidRPr="004A24C5">
              <w:rPr>
                <w:rFonts w:ascii="Times New Roman" w:eastAsia="Times New Roman" w:hAnsi="Times New Roman" w:cs="Times New Roman"/>
                <w:b/>
                <w:sz w:val="24"/>
                <w:szCs w:val="24"/>
                <w:lang w:eastAsia="ru-RU"/>
              </w:rPr>
              <w:t>Словарный диктант.</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autoSpaceDE w:val="0"/>
              <w:autoSpaceDN w:val="0"/>
              <w:adjustRightInd w:val="0"/>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Повторение. Состав слов.</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autoSpaceDE w:val="0"/>
              <w:autoSpaceDN w:val="0"/>
              <w:adjustRightInd w:val="0"/>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Повторение.  Части речи.</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Повторение. Предложение и текст.</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Итоговый диктант за год</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r w:rsidR="004A24C5" w:rsidRPr="004A24C5" w:rsidTr="004A24C5">
        <w:tc>
          <w:tcPr>
            <w:tcW w:w="850" w:type="dxa"/>
          </w:tcPr>
          <w:p w:rsidR="004A24C5" w:rsidRPr="004A24C5" w:rsidRDefault="004A24C5" w:rsidP="00C911F5">
            <w:pPr>
              <w:numPr>
                <w:ilvl w:val="0"/>
                <w:numId w:val="14"/>
              </w:numPr>
              <w:spacing w:after="0" w:line="240" w:lineRule="auto"/>
              <w:ind w:left="459"/>
              <w:contextualSpacing/>
              <w:rPr>
                <w:rFonts w:ascii="Times New Roman" w:eastAsia="Times New Roman" w:hAnsi="Times New Roman" w:cs="Times New Roman"/>
                <w:sz w:val="24"/>
                <w:szCs w:val="24"/>
                <w:lang w:eastAsia="ru-RU"/>
              </w:rPr>
            </w:pPr>
          </w:p>
        </w:tc>
        <w:tc>
          <w:tcPr>
            <w:tcW w:w="4962" w:type="dxa"/>
          </w:tcPr>
          <w:p w:rsidR="004A24C5" w:rsidRPr="004A24C5" w:rsidRDefault="004E5249" w:rsidP="004A24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знаний по курсу 2 класса</w:t>
            </w:r>
          </w:p>
        </w:tc>
        <w:tc>
          <w:tcPr>
            <w:tcW w:w="1560" w:type="dxa"/>
            <w:vAlign w:val="center"/>
          </w:tcPr>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w:t>
            </w: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c>
          <w:tcPr>
            <w:tcW w:w="1275" w:type="dxa"/>
          </w:tcPr>
          <w:p w:rsidR="004A24C5" w:rsidRPr="004A24C5" w:rsidRDefault="004A24C5" w:rsidP="004A24C5">
            <w:pPr>
              <w:spacing w:after="0" w:line="240" w:lineRule="auto"/>
              <w:rPr>
                <w:rFonts w:ascii="Times New Roman" w:eastAsia="Times New Roman" w:hAnsi="Times New Roman" w:cs="Times New Roman"/>
                <w:sz w:val="24"/>
                <w:szCs w:val="24"/>
                <w:lang w:eastAsia="ru-RU"/>
              </w:rPr>
            </w:pPr>
          </w:p>
        </w:tc>
      </w:tr>
    </w:tbl>
    <w:p w:rsidR="004A24C5" w:rsidRPr="004A24C5" w:rsidRDefault="004A24C5" w:rsidP="004A24C5">
      <w:pPr>
        <w:spacing w:after="0" w:line="240" w:lineRule="auto"/>
        <w:rPr>
          <w:rFonts w:ascii="Times New Roman" w:eastAsia="Times New Roman" w:hAnsi="Times New Roman" w:cs="Times New Roman"/>
          <w:sz w:val="20"/>
          <w:szCs w:val="20"/>
          <w:lang w:eastAsia="ru-RU"/>
        </w:rPr>
      </w:pPr>
    </w:p>
    <w:p w:rsidR="004A24C5" w:rsidRPr="004A24C5" w:rsidRDefault="004A24C5" w:rsidP="004A24C5">
      <w:pPr>
        <w:spacing w:after="0" w:line="240" w:lineRule="auto"/>
        <w:rPr>
          <w:rFonts w:ascii="Times New Roman" w:eastAsia="Times New Roman" w:hAnsi="Times New Roman" w:cs="Times New Roman"/>
          <w:sz w:val="20"/>
          <w:szCs w:val="20"/>
          <w:lang w:eastAsia="ru-RU"/>
        </w:rPr>
      </w:pPr>
    </w:p>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2 класс</w:t>
      </w:r>
    </w:p>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КОНТРОЛЬНО ИЗМЕРИТЕЛЬНЫЙ МАТЕРИАЛ</w:t>
      </w:r>
    </w:p>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Русский язык</w:t>
      </w:r>
    </w:p>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Контрольная работа</w:t>
      </w:r>
    </w:p>
    <w:p w:rsidR="004A24C5" w:rsidRPr="004A24C5" w:rsidRDefault="004A24C5" w:rsidP="004A24C5">
      <w:pPr>
        <w:spacing w:after="0" w:line="240" w:lineRule="auto"/>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по 1 разделу «Мир общения»</w:t>
      </w:r>
    </w:p>
    <w:p w:rsidR="004A24C5" w:rsidRPr="004A24C5" w:rsidRDefault="004A24C5" w:rsidP="004A24C5">
      <w:pPr>
        <w:spacing w:after="0" w:line="240" w:lineRule="auto"/>
        <w:jc w:val="center"/>
        <w:rPr>
          <w:rFonts w:ascii="Times New Roman" w:eastAsia="Times New Roman" w:hAnsi="Times New Roman" w:cs="Times New Roman"/>
          <w:sz w:val="24"/>
          <w:szCs w:val="24"/>
          <w:lang w:eastAsia="ru-RU"/>
        </w:rPr>
      </w:pPr>
    </w:p>
    <w:p w:rsidR="004A24C5" w:rsidRPr="004A24C5" w:rsidRDefault="004A24C5" w:rsidP="00C911F5">
      <w:pPr>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 уровень</w:t>
      </w:r>
    </w:p>
    <w:p w:rsidR="004A24C5" w:rsidRPr="004A24C5" w:rsidRDefault="004A24C5" w:rsidP="00C911F5">
      <w:pPr>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Вариант 1</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 Вчера дядя Артем </w:t>
      </w:r>
      <w:proofErr w:type="gramStart"/>
      <w:r w:rsidRPr="004A24C5">
        <w:rPr>
          <w:rFonts w:ascii="Times New Roman" w:eastAsia="Times New Roman" w:hAnsi="Times New Roman" w:cs="Times New Roman"/>
          <w:sz w:val="24"/>
          <w:szCs w:val="24"/>
          <w:lang w:eastAsia="ru-RU"/>
        </w:rPr>
        <w:t>поймал щуку и леща тетя Люба сварила</w:t>
      </w:r>
      <w:proofErr w:type="gramEnd"/>
      <w:r w:rsidRPr="004A24C5">
        <w:rPr>
          <w:rFonts w:ascii="Times New Roman" w:eastAsia="Times New Roman" w:hAnsi="Times New Roman" w:cs="Times New Roman"/>
          <w:sz w:val="24"/>
          <w:szCs w:val="24"/>
          <w:lang w:eastAsia="ru-RU"/>
        </w:rPr>
        <w:t xml:space="preserve"> уху она угостила гостей супом и пирогом дочка Наташа наливала чай в чашки. (</w:t>
      </w:r>
      <w:r w:rsidRPr="004A24C5">
        <w:rPr>
          <w:rFonts w:ascii="Times New Roman" w:eastAsia="Times New Roman" w:hAnsi="Times New Roman" w:cs="Times New Roman"/>
          <w:i/>
          <w:iCs/>
          <w:sz w:val="24"/>
          <w:szCs w:val="24"/>
          <w:lang w:eastAsia="ru-RU"/>
        </w:rPr>
        <w:t>23 слова</w:t>
      </w:r>
      <w:r w:rsidRPr="004A24C5">
        <w:rPr>
          <w:rFonts w:ascii="Times New Roman" w:eastAsia="Times New Roman" w:hAnsi="Times New Roman" w:cs="Times New Roman"/>
          <w:sz w:val="24"/>
          <w:szCs w:val="24"/>
          <w:lang w:eastAsia="ru-RU"/>
        </w:rPr>
        <w:t>)</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i/>
          <w:iCs/>
          <w:sz w:val="24"/>
          <w:szCs w:val="24"/>
          <w:lang w:eastAsia="ru-RU"/>
        </w:rPr>
        <w:t>Порядок работы.</w:t>
      </w:r>
      <w:r w:rsidRPr="004A24C5">
        <w:rPr>
          <w:rFonts w:ascii="Times New Roman" w:eastAsia="Times New Roman" w:hAnsi="Times New Roman" w:cs="Times New Roman"/>
          <w:sz w:val="24"/>
          <w:szCs w:val="24"/>
          <w:lang w:eastAsia="ru-RU"/>
        </w:rPr>
        <w:t xml:space="preserve"> Текст без знаков препинания записывается на доске. Учитель читает текст, делая паузы между предложениями.</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w:t>
      </w:r>
      <w:r w:rsidRPr="004A24C5">
        <w:rPr>
          <w:rFonts w:ascii="Times New Roman" w:eastAsia="Times New Roman" w:hAnsi="Times New Roman" w:cs="Times New Roman"/>
          <w:i/>
          <w:iCs/>
          <w:sz w:val="24"/>
          <w:szCs w:val="24"/>
          <w:lang w:eastAsia="ru-RU"/>
        </w:rPr>
        <w:t>Инструкция</w:t>
      </w:r>
      <w:r w:rsidRPr="004A24C5">
        <w:rPr>
          <w:rFonts w:ascii="Times New Roman" w:eastAsia="Times New Roman" w:hAnsi="Times New Roman" w:cs="Times New Roman"/>
          <w:sz w:val="24"/>
          <w:szCs w:val="24"/>
          <w:lang w:eastAsia="ru-RU"/>
        </w:rPr>
        <w:t xml:space="preserve"> предъявляется по этапам выполнения:</w:t>
      </w:r>
    </w:p>
    <w:p w:rsidR="004A24C5" w:rsidRPr="004A24C5" w:rsidRDefault="004A24C5" w:rsidP="00C911F5">
      <w:pPr>
        <w:spacing w:after="0" w:line="240" w:lineRule="auto"/>
        <w:ind w:firstLine="709"/>
        <w:rPr>
          <w:rFonts w:ascii="Times New Roman" w:eastAsia="Times New Roman" w:hAnsi="Times New Roman" w:cs="Times New Roman"/>
          <w:i/>
          <w:iCs/>
          <w:sz w:val="24"/>
          <w:szCs w:val="24"/>
          <w:lang w:eastAsia="ru-RU"/>
        </w:rPr>
      </w:pPr>
      <w:r w:rsidRPr="004A24C5">
        <w:rPr>
          <w:rFonts w:ascii="Times New Roman" w:eastAsia="Times New Roman" w:hAnsi="Times New Roman" w:cs="Times New Roman"/>
          <w:sz w:val="24"/>
          <w:szCs w:val="24"/>
          <w:lang w:eastAsia="ru-RU"/>
        </w:rPr>
        <w:t>      1. Прочитай текст ещё раз. Определи начало и конец каждого предложения.</w:t>
      </w:r>
      <w:r w:rsidRPr="004A24C5">
        <w:rPr>
          <w:rFonts w:ascii="Times New Roman" w:eastAsia="Times New Roman" w:hAnsi="Times New Roman" w:cs="Times New Roman"/>
          <w:sz w:val="24"/>
          <w:szCs w:val="24"/>
          <w:lang w:eastAsia="ru-RU"/>
        </w:rPr>
        <w:br/>
        <w:t>      2. Напиши цифрой, сколько предложений в тексте.</w:t>
      </w:r>
      <w:r w:rsidRPr="004A24C5">
        <w:rPr>
          <w:rFonts w:ascii="Times New Roman" w:eastAsia="Times New Roman" w:hAnsi="Times New Roman" w:cs="Times New Roman"/>
          <w:sz w:val="24"/>
          <w:szCs w:val="24"/>
          <w:lang w:eastAsia="ru-RU"/>
        </w:rPr>
        <w:br/>
        <w:t>      3. Запиши имена собственные. Подчеркни в них буквы, обозначающие мягкие    согласные звуки.</w:t>
      </w:r>
      <w:r w:rsidRPr="004A24C5">
        <w:rPr>
          <w:rFonts w:ascii="Times New Roman" w:eastAsia="Times New Roman" w:hAnsi="Times New Roman" w:cs="Times New Roman"/>
          <w:sz w:val="24"/>
          <w:szCs w:val="24"/>
          <w:lang w:eastAsia="ru-RU"/>
        </w:rPr>
        <w:br/>
        <w:t xml:space="preserve">      4. Напиши цифрой, сколько слогов в слове </w:t>
      </w:r>
      <w:r w:rsidRPr="004A24C5">
        <w:rPr>
          <w:rFonts w:ascii="Times New Roman" w:eastAsia="Times New Roman" w:hAnsi="Times New Roman" w:cs="Times New Roman"/>
          <w:i/>
          <w:iCs/>
          <w:sz w:val="24"/>
          <w:szCs w:val="24"/>
          <w:lang w:eastAsia="ru-RU"/>
        </w:rPr>
        <w:t>дочка.</w:t>
      </w:r>
    </w:p>
    <w:p w:rsidR="004A24C5" w:rsidRPr="004A24C5" w:rsidRDefault="004A24C5" w:rsidP="00C911F5">
      <w:pPr>
        <w:spacing w:after="0" w:line="240" w:lineRule="auto"/>
        <w:ind w:firstLine="709"/>
        <w:jc w:val="center"/>
        <w:rPr>
          <w:rFonts w:ascii="Times New Roman" w:eastAsia="Times New Roman" w:hAnsi="Times New Roman" w:cs="Times New Roman"/>
          <w:iCs/>
          <w:sz w:val="24"/>
          <w:szCs w:val="24"/>
          <w:lang w:eastAsia="ru-RU"/>
        </w:rPr>
      </w:pPr>
      <w:r w:rsidRPr="004A24C5">
        <w:rPr>
          <w:rFonts w:ascii="Times New Roman" w:eastAsia="Times New Roman" w:hAnsi="Times New Roman" w:cs="Times New Roman"/>
          <w:iCs/>
          <w:sz w:val="24"/>
          <w:szCs w:val="24"/>
          <w:lang w:eastAsia="ru-RU"/>
        </w:rPr>
        <w:t>2 уровень</w:t>
      </w:r>
    </w:p>
    <w:p w:rsidR="004A24C5" w:rsidRPr="004A24C5" w:rsidRDefault="004A24C5" w:rsidP="00C911F5">
      <w:pPr>
        <w:spacing w:after="0" w:line="240" w:lineRule="auto"/>
        <w:ind w:firstLine="709"/>
        <w:jc w:val="center"/>
        <w:rPr>
          <w:rFonts w:ascii="Times New Roman" w:eastAsia="Times New Roman" w:hAnsi="Times New Roman" w:cs="Times New Roman"/>
          <w:iCs/>
          <w:sz w:val="24"/>
          <w:szCs w:val="24"/>
          <w:lang w:eastAsia="ru-RU"/>
        </w:rPr>
      </w:pPr>
      <w:r w:rsidRPr="004A24C5">
        <w:rPr>
          <w:rFonts w:ascii="Times New Roman" w:eastAsia="Times New Roman" w:hAnsi="Times New Roman" w:cs="Times New Roman"/>
          <w:iCs/>
          <w:sz w:val="24"/>
          <w:szCs w:val="24"/>
          <w:lang w:eastAsia="ru-RU"/>
        </w:rPr>
        <w:t>Вариант 2</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Пришла зима река </w:t>
      </w:r>
      <w:proofErr w:type="spellStart"/>
      <w:r w:rsidRPr="004A24C5">
        <w:rPr>
          <w:rFonts w:ascii="Times New Roman" w:eastAsia="Times New Roman" w:hAnsi="Times New Roman" w:cs="Times New Roman"/>
          <w:sz w:val="24"/>
          <w:szCs w:val="24"/>
          <w:lang w:eastAsia="ru-RU"/>
        </w:rPr>
        <w:t>скована</w:t>
      </w:r>
      <w:proofErr w:type="spellEnd"/>
      <w:r w:rsidRPr="004A24C5">
        <w:rPr>
          <w:rFonts w:ascii="Times New Roman" w:eastAsia="Times New Roman" w:hAnsi="Times New Roman" w:cs="Times New Roman"/>
          <w:sz w:val="24"/>
          <w:szCs w:val="24"/>
          <w:lang w:eastAsia="ru-RU"/>
        </w:rPr>
        <w:t xml:space="preserve"> льдом </w:t>
      </w:r>
      <w:proofErr w:type="gramStart"/>
      <w:r w:rsidRPr="004A24C5">
        <w:rPr>
          <w:rFonts w:ascii="Times New Roman" w:eastAsia="Times New Roman" w:hAnsi="Times New Roman" w:cs="Times New Roman"/>
          <w:sz w:val="24"/>
          <w:szCs w:val="24"/>
          <w:lang w:eastAsia="ru-RU"/>
        </w:rPr>
        <w:t>поля</w:t>
      </w:r>
      <w:proofErr w:type="gramEnd"/>
      <w:r w:rsidRPr="004A24C5">
        <w:rPr>
          <w:rFonts w:ascii="Times New Roman" w:eastAsia="Times New Roman" w:hAnsi="Times New Roman" w:cs="Times New Roman"/>
          <w:sz w:val="24"/>
          <w:szCs w:val="24"/>
          <w:lang w:eastAsia="ru-RU"/>
        </w:rPr>
        <w:t xml:space="preserve"> и луга покрыты белым ковром в лесу тишина стучит только дятел по стволу он ищет корм под корой вот белка она несет из своей кладовой сухие грибы. (</w:t>
      </w:r>
      <w:r w:rsidRPr="004A24C5">
        <w:rPr>
          <w:rFonts w:ascii="Times New Roman" w:eastAsia="Times New Roman" w:hAnsi="Times New Roman" w:cs="Times New Roman"/>
          <w:i/>
          <w:iCs/>
          <w:sz w:val="24"/>
          <w:szCs w:val="24"/>
          <w:lang w:eastAsia="ru-RU"/>
        </w:rPr>
        <w:t>33 слова</w:t>
      </w:r>
      <w:r w:rsidRPr="004A24C5">
        <w:rPr>
          <w:rFonts w:ascii="Times New Roman" w:eastAsia="Times New Roman" w:hAnsi="Times New Roman" w:cs="Times New Roman"/>
          <w:sz w:val="24"/>
          <w:szCs w:val="24"/>
          <w:lang w:eastAsia="ru-RU"/>
        </w:rPr>
        <w:t xml:space="preserve">) </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i/>
          <w:iCs/>
          <w:sz w:val="24"/>
          <w:szCs w:val="24"/>
          <w:lang w:eastAsia="ru-RU"/>
        </w:rPr>
        <w:t>Порядок работы.</w:t>
      </w:r>
      <w:r w:rsidRPr="004A24C5">
        <w:rPr>
          <w:rFonts w:ascii="Times New Roman" w:eastAsia="Times New Roman" w:hAnsi="Times New Roman" w:cs="Times New Roman"/>
          <w:sz w:val="24"/>
          <w:szCs w:val="24"/>
          <w:lang w:eastAsia="ru-RU"/>
        </w:rPr>
        <w:t xml:space="preserve"> Текст без знаков препинания записывается на доске. Учитель читает текст, делая паузы между предложениями.</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i/>
          <w:iCs/>
          <w:sz w:val="24"/>
          <w:szCs w:val="24"/>
          <w:lang w:eastAsia="ru-RU"/>
        </w:rPr>
        <w:t>Инструкция</w:t>
      </w:r>
      <w:r w:rsidRPr="004A24C5">
        <w:rPr>
          <w:rFonts w:ascii="Times New Roman" w:eastAsia="Times New Roman" w:hAnsi="Times New Roman" w:cs="Times New Roman"/>
          <w:sz w:val="24"/>
          <w:szCs w:val="24"/>
          <w:lang w:eastAsia="ru-RU"/>
        </w:rPr>
        <w:t xml:space="preserve"> предъявляется по этапам выполнения:</w:t>
      </w:r>
    </w:p>
    <w:p w:rsidR="00C911F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 Прочитай текст ещё раз. Определи начало и к</w:t>
      </w:r>
      <w:r w:rsidR="00C911F5">
        <w:rPr>
          <w:rFonts w:ascii="Times New Roman" w:eastAsia="Times New Roman" w:hAnsi="Times New Roman" w:cs="Times New Roman"/>
          <w:sz w:val="24"/>
          <w:szCs w:val="24"/>
          <w:lang w:eastAsia="ru-RU"/>
        </w:rPr>
        <w:t>онец каждого предложения.</w:t>
      </w:r>
    </w:p>
    <w:p w:rsidR="00C911F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 Напиши цифрой</w:t>
      </w:r>
      <w:r w:rsidR="00C911F5">
        <w:rPr>
          <w:rFonts w:ascii="Times New Roman" w:eastAsia="Times New Roman" w:hAnsi="Times New Roman" w:cs="Times New Roman"/>
          <w:sz w:val="24"/>
          <w:szCs w:val="24"/>
          <w:lang w:eastAsia="ru-RU"/>
        </w:rPr>
        <w:t>, сколько предложений в тексте.</w:t>
      </w:r>
    </w:p>
    <w:p w:rsidR="00C911F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 Запиши третье предложение. Подчеркни слово, употреблен</w:t>
      </w:r>
      <w:r w:rsidR="00C911F5">
        <w:rPr>
          <w:rFonts w:ascii="Times New Roman" w:eastAsia="Times New Roman" w:hAnsi="Times New Roman" w:cs="Times New Roman"/>
          <w:sz w:val="24"/>
          <w:szCs w:val="24"/>
          <w:lang w:eastAsia="ru-RU"/>
        </w:rPr>
        <w:t>ное в переносном значении.</w:t>
      </w:r>
    </w:p>
    <w:p w:rsidR="004A24C5" w:rsidRPr="004A24C5" w:rsidRDefault="004A24C5" w:rsidP="00C911F5">
      <w:pPr>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4. В этом же предложении поставь над словами знак ударения.</w:t>
      </w:r>
    </w:p>
    <w:p w:rsidR="00C911F5" w:rsidRDefault="00C911F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с грамматическим заданием по теме</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«Правописание буквосочетаний ЖИ—ШИ, ЧА—ЩА,</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ЧУ—ЩУ, ЧК, ЧН, ЩН»</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i/>
          <w:sz w:val="24"/>
          <w:szCs w:val="24"/>
          <w:lang w:eastAsia="ru-RU"/>
        </w:rPr>
      </w:pPr>
      <w:r w:rsidRPr="004A24C5">
        <w:rPr>
          <w:rFonts w:ascii="Times New Roman" w:eastAsia="Times New Roman" w:hAnsi="Times New Roman" w:cs="Times New Roman"/>
          <w:b/>
          <w:bCs/>
          <w:i/>
          <w:sz w:val="24"/>
          <w:szCs w:val="24"/>
          <w:lang w:eastAsia="ru-RU"/>
        </w:rPr>
        <w:t xml:space="preserve">Основные задачи: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1) проверить степень усвоения учащимися орфограмм с шипящими согласными;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 провести работу над ошибками, допущенными в диктанте.</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Текст диктанта.</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Щука.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Щука живет в пресных реках. Это </w:t>
      </w:r>
      <w:r w:rsidR="00C911F5">
        <w:rPr>
          <w:rFonts w:ascii="Times New Roman" w:eastAsia="Times New Roman" w:hAnsi="Times New Roman" w:cs="Times New Roman"/>
          <w:sz w:val="24"/>
          <w:szCs w:val="24"/>
          <w:lang w:eastAsia="ru-RU"/>
        </w:rPr>
        <w:t xml:space="preserve">хищная рыба. Длина обычной щуки </w:t>
      </w:r>
      <w:r w:rsidRPr="004A24C5">
        <w:rPr>
          <w:rFonts w:ascii="Times New Roman" w:eastAsia="Times New Roman" w:hAnsi="Times New Roman" w:cs="Times New Roman"/>
          <w:sz w:val="24"/>
          <w:szCs w:val="24"/>
          <w:lang w:eastAsia="ru-RU"/>
        </w:rPr>
        <w:t>около двух метров. Ее вес может быть больше десяти кг. Щука пятнистая с темными полосками. Щуки живут в глубоких местах. В начале лета они могут выходить на мелководье. (40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i/>
          <w:sz w:val="24"/>
          <w:szCs w:val="24"/>
          <w:lang w:eastAsia="ru-RU"/>
        </w:rPr>
        <w:t>Задание:</w:t>
      </w:r>
      <w:r w:rsidRPr="004A24C5">
        <w:rPr>
          <w:rFonts w:ascii="Times New Roman" w:eastAsia="Times New Roman" w:hAnsi="Times New Roman" w:cs="Times New Roman"/>
          <w:b/>
          <w:sz w:val="24"/>
          <w:szCs w:val="24"/>
          <w:lang w:eastAsia="ru-RU"/>
        </w:rPr>
        <w:t xml:space="preserve">  </w:t>
      </w:r>
      <w:r w:rsidRPr="004A24C5">
        <w:rPr>
          <w:rFonts w:ascii="Times New Roman" w:eastAsia="Times New Roman" w:hAnsi="Times New Roman" w:cs="Times New Roman"/>
          <w:sz w:val="24"/>
          <w:szCs w:val="24"/>
          <w:lang w:eastAsia="ru-RU"/>
        </w:rPr>
        <w:t>Подчеркнуть слова с буквосочетаниями ЖИ, ЧА, ЩУ, ЧН, ЩН.</w:t>
      </w:r>
    </w:p>
    <w:p w:rsidR="00C911F5" w:rsidRDefault="00C911F5" w:rsidP="00C911F5">
      <w:pPr>
        <w:spacing w:after="0" w:line="240" w:lineRule="auto"/>
        <w:ind w:firstLine="709"/>
        <w:jc w:val="center"/>
        <w:rPr>
          <w:rFonts w:ascii="Times New Roman" w:eastAsia="Times New Roman" w:hAnsi="Times New Roman" w:cs="Times New Roman"/>
          <w:b/>
          <w:sz w:val="24"/>
          <w:szCs w:val="24"/>
          <w:lang w:eastAsia="ru-RU"/>
        </w:rPr>
      </w:pPr>
    </w:p>
    <w:p w:rsidR="004A24C5" w:rsidRPr="004A24C5" w:rsidRDefault="004A24C5" w:rsidP="00C911F5">
      <w:pPr>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Проверочная работа</w:t>
      </w:r>
    </w:p>
    <w:p w:rsidR="004A24C5" w:rsidRPr="004A24C5" w:rsidRDefault="004A24C5" w:rsidP="00C911F5">
      <w:pPr>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по теме «Безударные гласные звуки. Их обозначение на письме».</w:t>
      </w:r>
    </w:p>
    <w:p w:rsidR="004A24C5" w:rsidRPr="004A24C5" w:rsidRDefault="004A24C5" w:rsidP="00C911F5">
      <w:pPr>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Диктант</w:t>
      </w:r>
    </w:p>
    <w:p w:rsidR="004A24C5" w:rsidRPr="004A24C5" w:rsidRDefault="004A24C5" w:rsidP="00C911F5">
      <w:pPr>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Ленивый кот</w:t>
      </w:r>
    </w:p>
    <w:p w:rsidR="004A24C5" w:rsidRPr="004A24C5" w:rsidRDefault="004A24C5" w:rsidP="00C911F5">
      <w:pPr>
        <w:spacing w:after="0" w:line="240" w:lineRule="auto"/>
        <w:ind w:firstLine="709"/>
        <w:jc w:val="both"/>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У Миши жил кот Пушок. У него был пушистый хвост. Кота кормили молоком и кашей. Но Пушок кашу не любил. Он просил мяса. Мышей он не ловил. Часто мыши пробегали у самого кончика хвоста Пушка. Хорошо жилось мышам с ленивым котом! (43 слова)</w:t>
      </w:r>
    </w:p>
    <w:p w:rsidR="004A24C5" w:rsidRPr="004A24C5" w:rsidRDefault="004A24C5" w:rsidP="00C911F5">
      <w:pPr>
        <w:spacing w:after="0" w:line="240" w:lineRule="auto"/>
        <w:ind w:firstLine="709"/>
        <w:jc w:val="both"/>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i/>
          <w:sz w:val="24"/>
          <w:szCs w:val="24"/>
          <w:lang w:eastAsia="ru-RU"/>
        </w:rPr>
        <w:t>Задание:</w:t>
      </w:r>
      <w:r w:rsidRPr="004A24C5">
        <w:rPr>
          <w:rFonts w:ascii="Times New Roman" w:eastAsia="Times New Roman" w:hAnsi="Times New Roman" w:cs="Times New Roman"/>
          <w:sz w:val="24"/>
          <w:szCs w:val="24"/>
          <w:lang w:eastAsia="ru-RU"/>
        </w:rPr>
        <w:t xml:space="preserve"> выписать пять слов с проверяемыми безударными гласными; подобрать и записать проверочные слова к выписанным словам.</w:t>
      </w:r>
    </w:p>
    <w:p w:rsidR="00C911F5" w:rsidRDefault="00C911F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Проверочная работа по теме</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«Безударные гласные звуки. Обозначение их на письме»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4A24C5">
        <w:rPr>
          <w:rFonts w:ascii="Times New Roman" w:eastAsia="Times New Roman" w:hAnsi="Times New Roman" w:cs="Times New Roman"/>
          <w:b/>
          <w:bCs/>
          <w:i/>
          <w:sz w:val="24"/>
          <w:szCs w:val="24"/>
          <w:lang w:eastAsia="ru-RU"/>
        </w:rPr>
        <w:t>Основные задачи</w:t>
      </w:r>
      <w:r w:rsidRPr="004A24C5">
        <w:rPr>
          <w:rFonts w:ascii="Times New Roman" w:eastAsia="Times New Roman" w:hAnsi="Times New Roman" w:cs="Times New Roman"/>
          <w:i/>
          <w:sz w:val="24"/>
          <w:szCs w:val="24"/>
          <w:lang w:eastAsia="ru-RU"/>
        </w:rPr>
        <w:t>:</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 1) проверить уровень усвоения темы «Безударные гласные звуки. Обозначение их на письме»;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 развивать мышление детей при отгадывании загадок;</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3) развивать внимание учащихся при записи слов по рисункам;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4) провести работу над ошибками.</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Проверочная работа может состоять из двух частей.</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1) Словарный диктант.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i/>
          <w:iCs/>
          <w:sz w:val="24"/>
          <w:szCs w:val="24"/>
          <w:lang w:eastAsia="ru-RU"/>
        </w:rPr>
      </w:pPr>
      <w:proofErr w:type="gramStart"/>
      <w:r w:rsidRPr="004A24C5">
        <w:rPr>
          <w:rFonts w:ascii="Times New Roman" w:eastAsia="Times New Roman" w:hAnsi="Times New Roman" w:cs="Times New Roman"/>
          <w:sz w:val="24"/>
          <w:szCs w:val="24"/>
          <w:lang w:eastAsia="ru-RU"/>
        </w:rPr>
        <w:t xml:space="preserve">Слова для диктанта по рисункам: </w:t>
      </w:r>
      <w:r w:rsidRPr="004A24C5">
        <w:rPr>
          <w:rFonts w:ascii="Times New Roman" w:eastAsia="Times New Roman" w:hAnsi="Times New Roman" w:cs="Times New Roman"/>
          <w:b/>
          <w:bCs/>
          <w:i/>
          <w:iCs/>
          <w:sz w:val="24"/>
          <w:szCs w:val="24"/>
          <w:lang w:eastAsia="ru-RU"/>
        </w:rPr>
        <w:t>трактор, трамвай, овес, пшеница, морковь, помидор, топор, земляника</w:t>
      </w:r>
      <w:r w:rsidRPr="004A24C5">
        <w:rPr>
          <w:rFonts w:ascii="Times New Roman" w:eastAsia="Times New Roman" w:hAnsi="Times New Roman" w:cs="Times New Roman"/>
          <w:sz w:val="24"/>
          <w:szCs w:val="24"/>
          <w:lang w:eastAsia="ru-RU"/>
        </w:rPr>
        <w:t>.</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4A24C5">
        <w:rPr>
          <w:rFonts w:ascii="Times New Roman" w:eastAsia="Times New Roman" w:hAnsi="Times New Roman" w:cs="Times New Roman"/>
          <w:sz w:val="24"/>
          <w:szCs w:val="24"/>
          <w:lang w:eastAsia="ru-RU"/>
        </w:rPr>
        <w:t xml:space="preserve">Материал для игры «Угадай-ка»: </w:t>
      </w:r>
      <w:r w:rsidRPr="004A24C5">
        <w:rPr>
          <w:rFonts w:ascii="Times New Roman" w:eastAsia="Times New Roman" w:hAnsi="Times New Roman" w:cs="Times New Roman"/>
          <w:i/>
          <w:iCs/>
          <w:sz w:val="24"/>
          <w:szCs w:val="24"/>
          <w:lang w:eastAsia="ru-RU"/>
        </w:rPr>
        <w:t>1. Стоят Ермачки, красные кол_ пачки. Кто ни пройдет, всяк поклон им отдает. (</w:t>
      </w:r>
      <w:r w:rsidRPr="004A24C5">
        <w:rPr>
          <w:rFonts w:ascii="Times New Roman" w:eastAsia="Times New Roman" w:hAnsi="Times New Roman" w:cs="Times New Roman"/>
          <w:b/>
          <w:bCs/>
          <w:i/>
          <w:iCs/>
          <w:sz w:val="24"/>
          <w:szCs w:val="24"/>
          <w:lang w:eastAsia="ru-RU"/>
        </w:rPr>
        <w:t>Земляника.</w:t>
      </w:r>
      <w:r w:rsidRPr="004A24C5">
        <w:rPr>
          <w:rFonts w:ascii="Times New Roman" w:eastAsia="Times New Roman" w:hAnsi="Times New Roman" w:cs="Times New Roman"/>
          <w:i/>
          <w:iCs/>
          <w:sz w:val="24"/>
          <w:szCs w:val="24"/>
          <w:lang w:eastAsia="ru-RU"/>
        </w:rPr>
        <w:t>) 2. Кланяется, кланяется, придет домой — растянется. (</w:t>
      </w:r>
      <w:r w:rsidRPr="004A24C5">
        <w:rPr>
          <w:rFonts w:ascii="Times New Roman" w:eastAsia="Times New Roman" w:hAnsi="Times New Roman" w:cs="Times New Roman"/>
          <w:b/>
          <w:bCs/>
          <w:i/>
          <w:iCs/>
          <w:sz w:val="24"/>
          <w:szCs w:val="24"/>
          <w:lang w:eastAsia="ru-RU"/>
        </w:rPr>
        <w:t>Топор.</w:t>
      </w:r>
      <w:r w:rsidRPr="004A24C5">
        <w:rPr>
          <w:rFonts w:ascii="Times New Roman" w:eastAsia="Times New Roman" w:hAnsi="Times New Roman" w:cs="Times New Roman"/>
          <w:i/>
          <w:iCs/>
          <w:sz w:val="24"/>
          <w:szCs w:val="24"/>
          <w:lang w:eastAsia="ru-RU"/>
        </w:rPr>
        <w:t>) 3. Землю пашет и рычит,  очень мощный он на вид. (</w:t>
      </w:r>
      <w:r w:rsidRPr="004A24C5">
        <w:rPr>
          <w:rFonts w:ascii="Times New Roman" w:eastAsia="Times New Roman" w:hAnsi="Times New Roman" w:cs="Times New Roman"/>
          <w:b/>
          <w:bCs/>
          <w:i/>
          <w:iCs/>
          <w:sz w:val="24"/>
          <w:szCs w:val="24"/>
          <w:lang w:eastAsia="ru-RU"/>
        </w:rPr>
        <w:t>Трактор.</w:t>
      </w:r>
      <w:r w:rsidRPr="004A24C5">
        <w:rPr>
          <w:rFonts w:ascii="Times New Roman" w:eastAsia="Times New Roman" w:hAnsi="Times New Roman" w:cs="Times New Roman"/>
          <w:i/>
          <w:iCs/>
          <w:sz w:val="24"/>
          <w:szCs w:val="24"/>
          <w:lang w:eastAsia="ru-RU"/>
        </w:rPr>
        <w:t>) 4. Второй месяц года. (</w:t>
      </w:r>
      <w:r w:rsidRPr="004A24C5">
        <w:rPr>
          <w:rFonts w:ascii="Times New Roman" w:eastAsia="Times New Roman" w:hAnsi="Times New Roman" w:cs="Times New Roman"/>
          <w:b/>
          <w:bCs/>
          <w:i/>
          <w:iCs/>
          <w:sz w:val="24"/>
          <w:szCs w:val="24"/>
          <w:lang w:eastAsia="ru-RU"/>
        </w:rPr>
        <w:t>Февраль.</w:t>
      </w:r>
      <w:r w:rsidRPr="004A24C5">
        <w:rPr>
          <w:rFonts w:ascii="Times New Roman" w:eastAsia="Times New Roman" w:hAnsi="Times New Roman" w:cs="Times New Roman"/>
          <w:i/>
          <w:iCs/>
          <w:sz w:val="24"/>
          <w:szCs w:val="24"/>
          <w:lang w:eastAsia="ru-RU"/>
        </w:rPr>
        <w:t>) 5. Он по городу идет, много он людей везет. (</w:t>
      </w:r>
      <w:r w:rsidRPr="004A24C5">
        <w:rPr>
          <w:rFonts w:ascii="Times New Roman" w:eastAsia="Times New Roman" w:hAnsi="Times New Roman" w:cs="Times New Roman"/>
          <w:b/>
          <w:bCs/>
          <w:i/>
          <w:iCs/>
          <w:sz w:val="24"/>
          <w:szCs w:val="24"/>
          <w:lang w:eastAsia="ru-RU"/>
        </w:rPr>
        <w:t>Трамвай.</w:t>
      </w:r>
      <w:r w:rsidRPr="004A24C5">
        <w:rPr>
          <w:rFonts w:ascii="Times New Roman" w:eastAsia="Times New Roman" w:hAnsi="Times New Roman" w:cs="Times New Roman"/>
          <w:i/>
          <w:iCs/>
          <w:sz w:val="24"/>
          <w:szCs w:val="24"/>
          <w:lang w:eastAsia="ru-RU"/>
        </w:rPr>
        <w:t>) 6. В камзоле  алом тот синьор, он зовется... (</w:t>
      </w:r>
      <w:r w:rsidRPr="004A24C5">
        <w:rPr>
          <w:rFonts w:ascii="Times New Roman" w:eastAsia="Times New Roman" w:hAnsi="Times New Roman" w:cs="Times New Roman"/>
          <w:b/>
          <w:bCs/>
          <w:i/>
          <w:iCs/>
          <w:sz w:val="24"/>
          <w:szCs w:val="24"/>
          <w:lang w:eastAsia="ru-RU"/>
        </w:rPr>
        <w:t>помидор</w:t>
      </w:r>
      <w:r w:rsidRPr="004A24C5">
        <w:rPr>
          <w:rFonts w:ascii="Times New Roman" w:eastAsia="Times New Roman" w:hAnsi="Times New Roman" w:cs="Times New Roman"/>
          <w:i/>
          <w:iCs/>
          <w:sz w:val="24"/>
          <w:szCs w:val="24"/>
          <w:lang w:eastAsia="ru-RU"/>
        </w:rPr>
        <w:t>) 7. Брось в грязь — будет князь. (</w:t>
      </w:r>
      <w:r w:rsidRPr="004A24C5">
        <w:rPr>
          <w:rFonts w:ascii="Times New Roman" w:eastAsia="Times New Roman" w:hAnsi="Times New Roman" w:cs="Times New Roman"/>
          <w:b/>
          <w:bCs/>
          <w:i/>
          <w:iCs/>
          <w:sz w:val="24"/>
          <w:szCs w:val="24"/>
          <w:lang w:eastAsia="ru-RU"/>
        </w:rPr>
        <w:t>Овес.</w:t>
      </w:r>
      <w:r w:rsidRPr="004A24C5">
        <w:rPr>
          <w:rFonts w:ascii="Times New Roman" w:eastAsia="Times New Roman" w:hAnsi="Times New Roman" w:cs="Times New Roman"/>
          <w:i/>
          <w:iCs/>
          <w:sz w:val="24"/>
          <w:szCs w:val="24"/>
          <w:lang w:eastAsia="ru-RU"/>
        </w:rPr>
        <w:t>) 8. Стоят столбы точеные, головки золоченые. (</w:t>
      </w:r>
      <w:r w:rsidRPr="004A24C5">
        <w:rPr>
          <w:rFonts w:ascii="Times New Roman" w:eastAsia="Times New Roman" w:hAnsi="Times New Roman" w:cs="Times New Roman"/>
          <w:b/>
          <w:bCs/>
          <w:i/>
          <w:iCs/>
          <w:sz w:val="24"/>
          <w:szCs w:val="24"/>
          <w:lang w:eastAsia="ru-RU"/>
        </w:rPr>
        <w:t>Пшеница.</w:t>
      </w:r>
      <w:r w:rsidRPr="004A24C5">
        <w:rPr>
          <w:rFonts w:ascii="Times New Roman" w:eastAsia="Times New Roman" w:hAnsi="Times New Roman" w:cs="Times New Roman"/>
          <w:i/>
          <w:iCs/>
          <w:sz w:val="24"/>
          <w:szCs w:val="24"/>
          <w:lang w:eastAsia="ru-RU"/>
        </w:rPr>
        <w:t xml:space="preserve">)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Проверочная работа по теме «Звонкие и глухие</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согласные звуки. Обозначение их на письме»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4A24C5">
        <w:rPr>
          <w:rFonts w:ascii="Times New Roman" w:eastAsia="Times New Roman" w:hAnsi="Times New Roman" w:cs="Times New Roman"/>
          <w:b/>
          <w:bCs/>
          <w:i/>
          <w:sz w:val="24"/>
          <w:szCs w:val="24"/>
          <w:lang w:eastAsia="ru-RU"/>
        </w:rPr>
        <w:t>Основные задачи</w:t>
      </w:r>
      <w:r w:rsidRPr="004A24C5">
        <w:rPr>
          <w:rFonts w:ascii="Times New Roman" w:eastAsia="Times New Roman" w:hAnsi="Times New Roman" w:cs="Times New Roman"/>
          <w:i/>
          <w:sz w:val="24"/>
          <w:szCs w:val="24"/>
          <w:lang w:eastAsia="ru-RU"/>
        </w:rPr>
        <w:t xml:space="preserve">: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 определить уровень знаний учащихся по двум последним изученным темам;</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 2) активизировать словарный запас учащихся при подборе проверочных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4A24C5">
        <w:rPr>
          <w:rFonts w:ascii="Times New Roman" w:eastAsia="Times New Roman" w:hAnsi="Times New Roman" w:cs="Times New Roman"/>
          <w:i/>
          <w:sz w:val="24"/>
          <w:szCs w:val="24"/>
          <w:lang w:eastAsia="ru-RU"/>
        </w:rPr>
        <w:t>Все задания заранее записаны на доске с пропуском орфограмм (они подчеркнуты).</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i/>
          <w:iCs/>
          <w:sz w:val="24"/>
          <w:szCs w:val="24"/>
          <w:lang w:eastAsia="ru-RU"/>
        </w:rPr>
      </w:pPr>
      <w:r w:rsidRPr="004A24C5">
        <w:rPr>
          <w:rFonts w:ascii="Times New Roman" w:eastAsia="Times New Roman" w:hAnsi="Times New Roman" w:cs="Times New Roman"/>
          <w:sz w:val="24"/>
          <w:szCs w:val="24"/>
          <w:lang w:eastAsia="ru-RU"/>
        </w:rPr>
        <w:lastRenderedPageBreak/>
        <w:t xml:space="preserve">а) Вставить  пропущенные буквы согласных звуков, подобрать и записать  проверочные слова. </w:t>
      </w:r>
      <w:r w:rsidRPr="004A24C5">
        <w:rPr>
          <w:rFonts w:ascii="Times New Roman" w:eastAsia="Times New Roman" w:hAnsi="Times New Roman" w:cs="Times New Roman"/>
          <w:b/>
          <w:bCs/>
          <w:i/>
          <w:iCs/>
          <w:sz w:val="24"/>
          <w:szCs w:val="24"/>
          <w:lang w:eastAsia="ru-RU"/>
        </w:rPr>
        <w:t>Тетрадка, шубка, березка, крик, мороз, сноп, грядка, головка, арбуз, час.</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i/>
          <w:iCs/>
          <w:sz w:val="24"/>
          <w:szCs w:val="24"/>
          <w:lang w:eastAsia="ru-RU"/>
        </w:rPr>
      </w:pPr>
      <w:r w:rsidRPr="004A24C5">
        <w:rPr>
          <w:rFonts w:ascii="Times New Roman" w:eastAsia="Times New Roman" w:hAnsi="Times New Roman" w:cs="Times New Roman"/>
          <w:sz w:val="24"/>
          <w:szCs w:val="24"/>
          <w:lang w:eastAsia="ru-RU"/>
        </w:rPr>
        <w:t xml:space="preserve">б) Записать  предложение, вставить  пропущенные буквы гласных звуков, подобрать  и записать  проверочные слова. </w:t>
      </w:r>
      <w:r w:rsidRPr="004A24C5">
        <w:rPr>
          <w:rFonts w:ascii="Times New Roman" w:eastAsia="Times New Roman" w:hAnsi="Times New Roman" w:cs="Times New Roman"/>
          <w:b/>
          <w:bCs/>
          <w:i/>
          <w:iCs/>
          <w:sz w:val="24"/>
          <w:szCs w:val="24"/>
          <w:lang w:eastAsia="ru-RU"/>
        </w:rPr>
        <w:t>Козел за водой ходил, сам и кашу он варил, деда с бабушкой кормил.</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 Записать  предложения, вставляя пропущенные буквы.</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i/>
          <w:iCs/>
          <w:sz w:val="24"/>
          <w:szCs w:val="24"/>
          <w:lang w:eastAsia="ru-RU"/>
        </w:rPr>
      </w:pPr>
      <w:r w:rsidRPr="004A24C5">
        <w:rPr>
          <w:rFonts w:ascii="Times New Roman" w:eastAsia="Times New Roman" w:hAnsi="Times New Roman" w:cs="Times New Roman"/>
          <w:b/>
          <w:bCs/>
          <w:i/>
          <w:iCs/>
          <w:sz w:val="24"/>
          <w:szCs w:val="24"/>
          <w:lang w:eastAsia="ru-RU"/>
        </w:rPr>
        <w:t>Дружно по дорожке топают две ножки. Уходи с дороги, кот! Маленький сынок идет!</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разделу</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«Звуки и буквы. Слог. Ударение»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i/>
          <w:sz w:val="24"/>
          <w:szCs w:val="24"/>
          <w:lang w:eastAsia="ru-RU"/>
        </w:rPr>
        <w:t>Основная задача</w:t>
      </w:r>
      <w:r w:rsidRPr="004A24C5">
        <w:rPr>
          <w:rFonts w:ascii="Times New Roman" w:eastAsia="Times New Roman" w:hAnsi="Times New Roman" w:cs="Times New Roman"/>
          <w:i/>
          <w:sz w:val="24"/>
          <w:szCs w:val="24"/>
          <w:lang w:eastAsia="ru-RU"/>
        </w:rPr>
        <w:t>:</w:t>
      </w:r>
      <w:r w:rsidRPr="004A24C5">
        <w:rPr>
          <w:rFonts w:ascii="Times New Roman" w:eastAsia="Times New Roman" w:hAnsi="Times New Roman" w:cs="Times New Roman"/>
          <w:sz w:val="24"/>
          <w:szCs w:val="24"/>
          <w:lang w:eastAsia="ru-RU"/>
        </w:rPr>
        <w:t xml:space="preserve"> проверить и систематизировать основные знания учащихся по изученному разделу.</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Диктант.</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Ветер.</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Ветер играет большую роль в жизни животных и растений. Он может переносить плоды и семена березы, клена, одуванчика. Ветер может далеко занести мелких насекомых. Осенью летят по ветру маленькие комарики и паучки. (33 слова)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На доске выписать слово: </w:t>
      </w:r>
      <w:r w:rsidRPr="004A24C5">
        <w:rPr>
          <w:rFonts w:ascii="Times New Roman" w:eastAsia="Times New Roman" w:hAnsi="Times New Roman" w:cs="Times New Roman"/>
          <w:b/>
          <w:bCs/>
          <w:i/>
          <w:iCs/>
          <w:sz w:val="24"/>
          <w:szCs w:val="24"/>
          <w:lang w:eastAsia="ru-RU"/>
        </w:rPr>
        <w:t>комарик</w:t>
      </w:r>
      <w:r w:rsidRPr="004A24C5">
        <w:rPr>
          <w:rFonts w:ascii="Times New Roman" w:eastAsia="Times New Roman" w:hAnsi="Times New Roman" w:cs="Times New Roman"/>
          <w:sz w:val="24"/>
          <w:szCs w:val="24"/>
          <w:lang w:eastAsia="ru-RU"/>
        </w:rPr>
        <w:t>.</w:t>
      </w:r>
    </w:p>
    <w:p w:rsidR="00C911F5" w:rsidRDefault="00C911F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тест по разделу «Слово и его значение».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i/>
          <w:sz w:val="24"/>
          <w:szCs w:val="24"/>
          <w:lang w:eastAsia="ru-RU"/>
        </w:rPr>
      </w:pPr>
      <w:r w:rsidRPr="004A24C5">
        <w:rPr>
          <w:rFonts w:ascii="Times New Roman" w:eastAsia="Times New Roman" w:hAnsi="Times New Roman" w:cs="Times New Roman"/>
          <w:b/>
          <w:bCs/>
          <w:i/>
          <w:sz w:val="24"/>
          <w:szCs w:val="24"/>
          <w:lang w:eastAsia="ru-RU"/>
        </w:rPr>
        <w:t xml:space="preserve">Основные задачи: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 систематизировать полученные детьми знания</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по лексике; 2) проверить степень усвоения школьниками материала по разделу «Слово и его значение».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Контрольное тестирование проводится по вариантам. Задания  должны быть розданы каждому учащемуся на карточке.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Вариант 1</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 Как устроено слово? Выбери верный ответ на вопрос.</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 Слово имеет значение, звуковую и буквенную оболочку.</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Б) Слово — это несколько букв.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 Исправь ошибки, запиши предложения без ошибок.</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В </w:t>
      </w:r>
      <w:proofErr w:type="spellStart"/>
      <w:r w:rsidRPr="004A24C5">
        <w:rPr>
          <w:rFonts w:ascii="Times New Roman" w:eastAsia="Times New Roman" w:hAnsi="Times New Roman" w:cs="Times New Roman"/>
          <w:sz w:val="24"/>
          <w:szCs w:val="24"/>
          <w:lang w:eastAsia="ru-RU"/>
        </w:rPr>
        <w:t>москве</w:t>
      </w:r>
      <w:proofErr w:type="spellEnd"/>
      <w:r w:rsidRPr="004A24C5">
        <w:rPr>
          <w:rFonts w:ascii="Times New Roman" w:eastAsia="Times New Roman" w:hAnsi="Times New Roman" w:cs="Times New Roman"/>
          <w:sz w:val="24"/>
          <w:szCs w:val="24"/>
          <w:lang w:eastAsia="ru-RU"/>
        </w:rPr>
        <w:t xml:space="preserve"> много улиц. Мой друг Саша </w:t>
      </w:r>
      <w:proofErr w:type="spellStart"/>
      <w:r w:rsidRPr="004A24C5">
        <w:rPr>
          <w:rFonts w:ascii="Times New Roman" w:eastAsia="Times New Roman" w:hAnsi="Times New Roman" w:cs="Times New Roman"/>
          <w:sz w:val="24"/>
          <w:szCs w:val="24"/>
          <w:lang w:eastAsia="ru-RU"/>
        </w:rPr>
        <w:t>иванов</w:t>
      </w:r>
      <w:proofErr w:type="spellEnd"/>
      <w:r w:rsidRPr="004A24C5">
        <w:rPr>
          <w:rFonts w:ascii="Times New Roman" w:eastAsia="Times New Roman" w:hAnsi="Times New Roman" w:cs="Times New Roman"/>
          <w:sz w:val="24"/>
          <w:szCs w:val="24"/>
          <w:lang w:eastAsia="ru-RU"/>
        </w:rPr>
        <w:t xml:space="preserve"> живет около Реки </w:t>
      </w:r>
      <w:proofErr w:type="spellStart"/>
      <w:r w:rsidRPr="004A24C5">
        <w:rPr>
          <w:rFonts w:ascii="Times New Roman" w:eastAsia="Times New Roman" w:hAnsi="Times New Roman" w:cs="Times New Roman"/>
          <w:sz w:val="24"/>
          <w:szCs w:val="24"/>
          <w:lang w:eastAsia="ru-RU"/>
        </w:rPr>
        <w:t>яуза</w:t>
      </w:r>
      <w:proofErr w:type="spellEnd"/>
      <w:r w:rsidRPr="004A24C5">
        <w:rPr>
          <w:rFonts w:ascii="Times New Roman" w:eastAsia="Times New Roman" w:hAnsi="Times New Roman" w:cs="Times New Roman"/>
          <w:sz w:val="24"/>
          <w:szCs w:val="24"/>
          <w:lang w:eastAsia="ru-RU"/>
        </w:rPr>
        <w:t>.</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 Напиши, к какой группе относится каждая пара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 Хороший, замечательный — это</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Б) Ключ (от двери) — ключ (источник) — это</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 Горячий — холодный — это</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4. Соедини фразеологические обороты и их значения.</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нога за ногу (идти) далеко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спустя рукава (работать) медленно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за тридевять земель плохо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Вариант 2</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1. Как устроено слово? Выбери верный ответ на вопрос.</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 Слово имеет значение, звуковую и буквенную оболочку.</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Б) Слово — это несколько звуков.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 Исправь ошибки, запиши предложение без ошибок.</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Моя Собака жучка живет у Ирины </w:t>
      </w:r>
      <w:proofErr w:type="spellStart"/>
      <w:r w:rsidRPr="004A24C5">
        <w:rPr>
          <w:rFonts w:ascii="Times New Roman" w:eastAsia="Times New Roman" w:hAnsi="Times New Roman" w:cs="Times New Roman"/>
          <w:sz w:val="24"/>
          <w:szCs w:val="24"/>
          <w:lang w:eastAsia="ru-RU"/>
        </w:rPr>
        <w:t>васильевны</w:t>
      </w:r>
      <w:proofErr w:type="spellEnd"/>
      <w:r w:rsidRPr="004A24C5">
        <w:rPr>
          <w:rFonts w:ascii="Times New Roman" w:eastAsia="Times New Roman" w:hAnsi="Times New Roman" w:cs="Times New Roman"/>
          <w:sz w:val="24"/>
          <w:szCs w:val="24"/>
          <w:lang w:eastAsia="ru-RU"/>
        </w:rPr>
        <w:t xml:space="preserve"> в деревне Сосновка.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 Напиши, к какой группе относится каждая пара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 Грустный — веселый — это</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Б) Морозный, студеный — это</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 Зайчик (зверек) — зайчик (солнечный) — это</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lastRenderedPageBreak/>
        <w:t>4. Соедини фразеологические обороты и их значения.</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сломя голову (бежать) много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засучив рукава (работать) быстро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куры не клюют хорошо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i/>
          <w:iCs/>
          <w:sz w:val="24"/>
          <w:szCs w:val="24"/>
          <w:lang w:eastAsia="ru-RU"/>
        </w:rPr>
        <w:t>Способы выполнения теста. З</w:t>
      </w:r>
      <w:r w:rsidRPr="004A24C5">
        <w:rPr>
          <w:rFonts w:ascii="Times New Roman" w:eastAsia="Times New Roman" w:hAnsi="Times New Roman" w:cs="Times New Roman"/>
          <w:sz w:val="24"/>
          <w:szCs w:val="24"/>
          <w:lang w:eastAsia="ru-RU"/>
        </w:rPr>
        <w:t xml:space="preserve">адания выполняются непосредственно на карточке.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Контрольный диктант  по разделу «Состав слова»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i/>
          <w:sz w:val="24"/>
          <w:szCs w:val="24"/>
          <w:lang w:eastAsia="ru-RU"/>
        </w:rPr>
        <w:t>Основная задача:</w:t>
      </w:r>
      <w:r w:rsidRPr="004A24C5">
        <w:rPr>
          <w:rFonts w:ascii="Times New Roman" w:eastAsia="Times New Roman" w:hAnsi="Times New Roman" w:cs="Times New Roman"/>
          <w:b/>
          <w:bCs/>
          <w:sz w:val="24"/>
          <w:szCs w:val="24"/>
          <w:lang w:eastAsia="ru-RU"/>
        </w:rPr>
        <w:t xml:space="preserve">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определить уровень усвоения детьми темы, уровень </w:t>
      </w:r>
      <w:proofErr w:type="spellStart"/>
      <w:r w:rsidRPr="004A24C5">
        <w:rPr>
          <w:rFonts w:ascii="Times New Roman" w:eastAsia="Times New Roman" w:hAnsi="Times New Roman" w:cs="Times New Roman"/>
          <w:sz w:val="24"/>
          <w:szCs w:val="24"/>
          <w:lang w:eastAsia="ru-RU"/>
        </w:rPr>
        <w:t>сформированности</w:t>
      </w:r>
      <w:proofErr w:type="spellEnd"/>
      <w:r w:rsidRPr="004A24C5">
        <w:rPr>
          <w:rFonts w:ascii="Times New Roman" w:eastAsia="Times New Roman" w:hAnsi="Times New Roman" w:cs="Times New Roman"/>
          <w:sz w:val="24"/>
          <w:szCs w:val="24"/>
          <w:lang w:eastAsia="ru-RU"/>
        </w:rPr>
        <w:t xml:space="preserve"> умения выделять морфемы в слове, понимания роли каждой части слова в выражении его значения.</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4A24C5">
        <w:rPr>
          <w:rFonts w:ascii="Times New Roman" w:eastAsia="Times New Roman" w:hAnsi="Times New Roman" w:cs="Times New Roman"/>
          <w:sz w:val="24"/>
          <w:szCs w:val="24"/>
          <w:lang w:eastAsia="ru-RU"/>
        </w:rPr>
        <w:t>Диктант с грамматическим заданием</w:t>
      </w:r>
      <w:r w:rsidRPr="004A24C5">
        <w:rPr>
          <w:rFonts w:ascii="Times New Roman" w:eastAsia="Times New Roman" w:hAnsi="Times New Roman" w:cs="Times New Roman"/>
          <w:i/>
          <w:iCs/>
          <w:sz w:val="24"/>
          <w:szCs w:val="24"/>
          <w:lang w:eastAsia="ru-RU"/>
        </w:rPr>
        <w:t>.</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Весна.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Весной на деревьях появились зеленые листики. Среди травы стали видны первые цветочки. Птички уже прилетели. Они весело поют свои весенние песни.  (22 слова)</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Задание: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 а) разобрать по составу слова </w:t>
      </w:r>
      <w:r w:rsidRPr="004A24C5">
        <w:rPr>
          <w:rFonts w:ascii="Times New Roman" w:eastAsia="Times New Roman" w:hAnsi="Times New Roman" w:cs="Times New Roman"/>
          <w:b/>
          <w:bCs/>
          <w:i/>
          <w:iCs/>
          <w:sz w:val="24"/>
          <w:szCs w:val="24"/>
          <w:lang w:eastAsia="ru-RU"/>
        </w:rPr>
        <w:t>листики, цветочки, птички</w:t>
      </w:r>
      <w:r w:rsidRPr="004A24C5">
        <w:rPr>
          <w:rFonts w:ascii="Times New Roman" w:eastAsia="Times New Roman" w:hAnsi="Times New Roman" w:cs="Times New Roman"/>
          <w:sz w:val="24"/>
          <w:szCs w:val="24"/>
          <w:lang w:eastAsia="ru-RU"/>
        </w:rPr>
        <w:t xml:space="preserve">;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б) найти два слова с приставками;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в) подобрать однокоренные слова к слову </w:t>
      </w:r>
      <w:r w:rsidRPr="004A24C5">
        <w:rPr>
          <w:rFonts w:ascii="Times New Roman" w:eastAsia="Times New Roman" w:hAnsi="Times New Roman" w:cs="Times New Roman"/>
          <w:b/>
          <w:bCs/>
          <w:i/>
          <w:iCs/>
          <w:sz w:val="24"/>
          <w:szCs w:val="24"/>
          <w:lang w:eastAsia="ru-RU"/>
        </w:rPr>
        <w:t>зеленые</w:t>
      </w:r>
      <w:r w:rsidRPr="004A24C5">
        <w:rPr>
          <w:rFonts w:ascii="Times New Roman" w:eastAsia="Times New Roman" w:hAnsi="Times New Roman" w:cs="Times New Roman"/>
          <w:sz w:val="24"/>
          <w:szCs w:val="24"/>
          <w:lang w:eastAsia="ru-RU"/>
        </w:rPr>
        <w:t>.</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Имя существительное. Диктант</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i/>
          <w:sz w:val="24"/>
          <w:szCs w:val="24"/>
          <w:lang w:eastAsia="ru-RU"/>
        </w:rPr>
        <w:t>Основные задачи:</w:t>
      </w:r>
      <w:r w:rsidRPr="004A24C5">
        <w:rPr>
          <w:rFonts w:ascii="Times New Roman" w:eastAsia="Times New Roman" w:hAnsi="Times New Roman" w:cs="Times New Roman"/>
          <w:b/>
          <w:bCs/>
          <w:sz w:val="24"/>
          <w:szCs w:val="24"/>
          <w:lang w:eastAsia="ru-RU"/>
        </w:rPr>
        <w:t xml:space="preserve">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1) систематизировать знания учащихся об имени существительном;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2) определить уровень усвоения детьми темы «Имя существительное».</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Диктант с грамматическим заданием.</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Люди могут собирать марки, книги, жуков и бабочек. А Владимир Иванович  Даль всю свою жизнь собирал слова. Он объездил всю Россию и создал словарь русского языка. (26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4A24C5">
        <w:rPr>
          <w:rFonts w:ascii="Times New Roman" w:eastAsia="Times New Roman" w:hAnsi="Times New Roman" w:cs="Times New Roman"/>
          <w:sz w:val="24"/>
          <w:szCs w:val="24"/>
          <w:lang w:eastAsia="ru-RU"/>
        </w:rPr>
        <w:t xml:space="preserve">На доске выписать до начала диктанта слова </w:t>
      </w:r>
      <w:r w:rsidRPr="004A24C5">
        <w:rPr>
          <w:rFonts w:ascii="Times New Roman" w:eastAsia="Times New Roman" w:hAnsi="Times New Roman" w:cs="Times New Roman"/>
          <w:i/>
          <w:iCs/>
          <w:sz w:val="24"/>
          <w:szCs w:val="24"/>
          <w:lang w:eastAsia="ru-RU"/>
        </w:rPr>
        <w:t>собирать, бабочек, объездил.</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Задание: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выписать из текста по одному имени существительному: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1) одушевленное имя существительное;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2) неодушевленное  имя существительное;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3) собственное имя существительное;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4) нарицательное имя существительное;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5) имя существительное в форме единственного числа;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6) имя существительное в форме множественного числа.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Разряды с цифрами написаны на доске, ученики в тетрадях ставят номер разряда и выписывают нужное слово из текста диктанта.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Работа с содержанием текста диктанта. Надо обратить внимание на подвиг В. Даля, который посвятил созданию «Словаря живого великорусского языка» 53 года своей жизни.</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Глагол. Проверочная работа.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i/>
          <w:sz w:val="24"/>
          <w:szCs w:val="24"/>
          <w:lang w:eastAsia="ru-RU"/>
        </w:rPr>
        <w:t>Основная задача:</w:t>
      </w:r>
      <w:r w:rsidRPr="004A24C5">
        <w:rPr>
          <w:rFonts w:ascii="Times New Roman" w:eastAsia="Times New Roman" w:hAnsi="Times New Roman" w:cs="Times New Roman"/>
          <w:b/>
          <w:bCs/>
          <w:sz w:val="24"/>
          <w:szCs w:val="24"/>
          <w:lang w:eastAsia="ru-RU"/>
        </w:rPr>
        <w:t xml:space="preserve"> </w:t>
      </w:r>
      <w:r w:rsidRPr="004A24C5">
        <w:rPr>
          <w:rFonts w:ascii="Times New Roman" w:eastAsia="Times New Roman" w:hAnsi="Times New Roman" w:cs="Times New Roman"/>
          <w:sz w:val="24"/>
          <w:szCs w:val="24"/>
          <w:lang w:eastAsia="ru-RU"/>
        </w:rPr>
        <w:t>систематизировать знания детей о глаголе.</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Диктант.</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Аисты.</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Аисты прилетали каждую весну. Они строили большое гнездо на крыше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дома. Аисты дружили с людьми. Осенью птицы улетали на юг. А люди каждую весну ждали своих верных друзей обратно.                                                                                                                                                                      (30 слов).</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Задания:</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sz w:val="24"/>
          <w:szCs w:val="24"/>
          <w:lang w:eastAsia="ru-RU"/>
        </w:rPr>
        <w:lastRenderedPageBreak/>
        <w:t>а) найдите в тексте глаголы и выделите их;</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б) </w:t>
      </w:r>
      <w:proofErr w:type="gramStart"/>
      <w:r w:rsidRPr="004A24C5">
        <w:rPr>
          <w:rFonts w:ascii="Times New Roman" w:eastAsia="Times New Roman" w:hAnsi="Times New Roman" w:cs="Times New Roman"/>
          <w:sz w:val="24"/>
          <w:szCs w:val="24"/>
          <w:lang w:eastAsia="ru-RU"/>
        </w:rPr>
        <w:t>измените</w:t>
      </w:r>
      <w:proofErr w:type="gramEnd"/>
      <w:r w:rsidRPr="004A24C5">
        <w:rPr>
          <w:rFonts w:ascii="Times New Roman" w:eastAsia="Times New Roman" w:hAnsi="Times New Roman" w:cs="Times New Roman"/>
          <w:sz w:val="24"/>
          <w:szCs w:val="24"/>
          <w:lang w:eastAsia="ru-RU"/>
        </w:rPr>
        <w:t xml:space="preserve"> глаголы так, чтобы они называли действия не нескольких предметов, а одного; прочитайте, что получится;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в) </w:t>
      </w:r>
      <w:proofErr w:type="gramStart"/>
      <w:r w:rsidRPr="004A24C5">
        <w:rPr>
          <w:rFonts w:ascii="Times New Roman" w:eastAsia="Times New Roman" w:hAnsi="Times New Roman" w:cs="Times New Roman"/>
          <w:sz w:val="24"/>
          <w:szCs w:val="24"/>
          <w:lang w:eastAsia="ru-RU"/>
        </w:rPr>
        <w:t>измените</w:t>
      </w:r>
      <w:proofErr w:type="gramEnd"/>
      <w:r w:rsidRPr="004A24C5">
        <w:rPr>
          <w:rFonts w:ascii="Times New Roman" w:eastAsia="Times New Roman" w:hAnsi="Times New Roman" w:cs="Times New Roman"/>
          <w:sz w:val="24"/>
          <w:szCs w:val="24"/>
          <w:lang w:eastAsia="ru-RU"/>
        </w:rPr>
        <w:t xml:space="preserve"> глаголы так, чтобы они называли действие, которое сейчас происходит, и прочитайте полученный вариант.</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4A24C5">
        <w:rPr>
          <w:rFonts w:ascii="Times New Roman" w:eastAsia="Times New Roman" w:hAnsi="Times New Roman" w:cs="Times New Roman"/>
          <w:sz w:val="24"/>
          <w:szCs w:val="24"/>
          <w:lang w:eastAsia="ru-RU"/>
        </w:rPr>
        <w:t>Задание</w:t>
      </w:r>
      <w:proofErr w:type="gramEnd"/>
      <w:r w:rsidRPr="004A24C5">
        <w:rPr>
          <w:rFonts w:ascii="Times New Roman" w:eastAsia="Times New Roman" w:hAnsi="Times New Roman" w:cs="Times New Roman"/>
          <w:sz w:val="24"/>
          <w:szCs w:val="24"/>
          <w:lang w:eastAsia="ru-RU"/>
        </w:rPr>
        <w:t xml:space="preserve"> </w:t>
      </w:r>
      <w:r w:rsidRPr="004A24C5">
        <w:rPr>
          <w:rFonts w:ascii="Times New Roman" w:eastAsia="Times New Roman" w:hAnsi="Times New Roman" w:cs="Times New Roman"/>
          <w:sz w:val="24"/>
          <w:szCs w:val="24"/>
          <w:u w:val="single"/>
          <w:lang w:eastAsia="ru-RU"/>
        </w:rPr>
        <w:t>а</w:t>
      </w:r>
      <w:r w:rsidRPr="004A24C5">
        <w:rPr>
          <w:rFonts w:ascii="Times New Roman" w:eastAsia="Times New Roman" w:hAnsi="Times New Roman" w:cs="Times New Roman"/>
          <w:sz w:val="24"/>
          <w:szCs w:val="24"/>
          <w:lang w:eastAsia="ru-RU"/>
        </w:rPr>
        <w:t xml:space="preserve"> выполняется письменно, </w:t>
      </w:r>
      <w:r w:rsidRPr="004A24C5">
        <w:rPr>
          <w:rFonts w:ascii="Times New Roman" w:eastAsia="Times New Roman" w:hAnsi="Times New Roman" w:cs="Times New Roman"/>
          <w:sz w:val="24"/>
          <w:szCs w:val="24"/>
          <w:u w:val="single"/>
          <w:lang w:eastAsia="ru-RU"/>
        </w:rPr>
        <w:t>б</w:t>
      </w:r>
      <w:r w:rsidRPr="004A24C5">
        <w:rPr>
          <w:rFonts w:ascii="Times New Roman" w:eastAsia="Times New Roman" w:hAnsi="Times New Roman" w:cs="Times New Roman"/>
          <w:sz w:val="24"/>
          <w:szCs w:val="24"/>
          <w:lang w:eastAsia="ru-RU"/>
        </w:rPr>
        <w:t xml:space="preserve"> и </w:t>
      </w:r>
      <w:r w:rsidRPr="004A24C5">
        <w:rPr>
          <w:rFonts w:ascii="Times New Roman" w:eastAsia="Times New Roman" w:hAnsi="Times New Roman" w:cs="Times New Roman"/>
          <w:sz w:val="24"/>
          <w:szCs w:val="24"/>
          <w:u w:val="single"/>
          <w:lang w:eastAsia="ru-RU"/>
        </w:rPr>
        <w:t xml:space="preserve">в </w:t>
      </w:r>
      <w:r w:rsidRPr="004A24C5">
        <w:rPr>
          <w:rFonts w:ascii="Times New Roman" w:eastAsia="Times New Roman" w:hAnsi="Times New Roman" w:cs="Times New Roman"/>
          <w:sz w:val="24"/>
          <w:szCs w:val="24"/>
          <w:lang w:eastAsia="ru-RU"/>
        </w:rPr>
        <w:t>— устно.</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4A24C5">
        <w:rPr>
          <w:rFonts w:ascii="Times New Roman" w:eastAsia="Times New Roman" w:hAnsi="Times New Roman" w:cs="Times New Roman"/>
          <w:sz w:val="24"/>
          <w:szCs w:val="24"/>
          <w:lang w:eastAsia="ru-RU"/>
        </w:rPr>
        <w:t xml:space="preserve">Проводится работа в паре по содержанию текста: </w:t>
      </w:r>
      <w:r w:rsidRPr="004A24C5">
        <w:rPr>
          <w:rFonts w:ascii="Times New Roman" w:eastAsia="Times New Roman" w:hAnsi="Times New Roman" w:cs="Times New Roman"/>
          <w:i/>
          <w:iCs/>
          <w:sz w:val="24"/>
          <w:szCs w:val="24"/>
          <w:lang w:eastAsia="ru-RU"/>
        </w:rPr>
        <w:t>Составьте вопросы к тексту. Перескажите текст по вопросам.</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Контрольная работа по разделу «Части речи»</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A24C5">
        <w:rPr>
          <w:rFonts w:ascii="Times New Roman" w:eastAsia="Times New Roman" w:hAnsi="Times New Roman" w:cs="Times New Roman"/>
          <w:b/>
          <w:bCs/>
          <w:sz w:val="24"/>
          <w:szCs w:val="24"/>
          <w:lang w:eastAsia="ru-RU"/>
        </w:rPr>
        <w:t xml:space="preserve">Основные задачи: </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1) проверить уровень </w:t>
      </w:r>
      <w:proofErr w:type="spellStart"/>
      <w:r w:rsidRPr="004A24C5">
        <w:rPr>
          <w:rFonts w:ascii="Times New Roman" w:eastAsia="Times New Roman" w:hAnsi="Times New Roman" w:cs="Times New Roman"/>
          <w:sz w:val="24"/>
          <w:szCs w:val="24"/>
          <w:lang w:eastAsia="ru-RU"/>
        </w:rPr>
        <w:t>сформированности</w:t>
      </w:r>
      <w:proofErr w:type="spellEnd"/>
      <w:r w:rsidRPr="004A24C5">
        <w:rPr>
          <w:rFonts w:ascii="Times New Roman" w:eastAsia="Times New Roman" w:hAnsi="Times New Roman" w:cs="Times New Roman"/>
          <w:sz w:val="24"/>
          <w:szCs w:val="24"/>
          <w:lang w:eastAsia="ru-RU"/>
        </w:rPr>
        <w:t xml:space="preserve">  практического умения определять </w:t>
      </w:r>
      <w:proofErr w:type="spellStart"/>
      <w:r w:rsidRPr="004A24C5">
        <w:rPr>
          <w:rFonts w:ascii="Times New Roman" w:eastAsia="Times New Roman" w:hAnsi="Times New Roman" w:cs="Times New Roman"/>
          <w:sz w:val="24"/>
          <w:szCs w:val="24"/>
          <w:lang w:eastAsia="ru-RU"/>
        </w:rPr>
        <w:t>частеречную</w:t>
      </w:r>
      <w:proofErr w:type="spellEnd"/>
      <w:r w:rsidRPr="004A24C5">
        <w:rPr>
          <w:rFonts w:ascii="Times New Roman" w:eastAsia="Times New Roman" w:hAnsi="Times New Roman" w:cs="Times New Roman"/>
          <w:sz w:val="24"/>
          <w:szCs w:val="24"/>
          <w:lang w:eastAsia="ru-RU"/>
        </w:rPr>
        <w:t xml:space="preserve"> принадлежность слова, уровень усвоения соответствующей терминологии, знание основных особенностей каждой части речи;</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Письменная контрольная работа.</w:t>
      </w:r>
    </w:p>
    <w:p w:rsidR="004A24C5" w:rsidRPr="004A24C5" w:rsidRDefault="004A24C5" w:rsidP="00C911F5">
      <w:pPr>
        <w:numPr>
          <w:ilvl w:val="0"/>
          <w:numId w:val="15"/>
        </w:numPr>
        <w:autoSpaceDE w:val="0"/>
        <w:autoSpaceDN w:val="0"/>
        <w:adjustRightInd w:val="0"/>
        <w:spacing w:after="0" w:line="240" w:lineRule="auto"/>
        <w:ind w:firstLine="709"/>
        <w:contextualSpacing/>
        <w:rPr>
          <w:rFonts w:ascii="Times New Roman" w:eastAsia="Times New Roman" w:hAnsi="Times New Roman" w:cs="Times New Roman"/>
          <w:b/>
          <w:bCs/>
          <w:i/>
          <w:iCs/>
          <w:sz w:val="24"/>
          <w:szCs w:val="24"/>
          <w:lang w:eastAsia="ru-RU"/>
        </w:rPr>
      </w:pPr>
      <w:proofErr w:type="gramStart"/>
      <w:r w:rsidRPr="004A24C5">
        <w:rPr>
          <w:rFonts w:ascii="Times New Roman" w:eastAsia="Times New Roman" w:hAnsi="Times New Roman" w:cs="Times New Roman"/>
          <w:sz w:val="24"/>
          <w:szCs w:val="24"/>
          <w:lang w:eastAsia="ru-RU"/>
        </w:rPr>
        <w:t xml:space="preserve">Записать слова </w:t>
      </w:r>
      <w:r w:rsidRPr="004A24C5">
        <w:rPr>
          <w:rFonts w:ascii="Times New Roman" w:eastAsia="Times New Roman" w:hAnsi="Times New Roman" w:cs="Times New Roman"/>
          <w:b/>
          <w:bCs/>
          <w:i/>
          <w:iCs/>
          <w:sz w:val="24"/>
          <w:szCs w:val="24"/>
          <w:lang w:eastAsia="ru-RU"/>
        </w:rPr>
        <w:t xml:space="preserve">белый, белизна, белеть, игра, красивый, еж, ворона, бежать, трамвай, морской, смотреть </w:t>
      </w:r>
      <w:r w:rsidRPr="004A24C5">
        <w:rPr>
          <w:rFonts w:ascii="Times New Roman" w:eastAsia="Times New Roman" w:hAnsi="Times New Roman" w:cs="Times New Roman"/>
          <w:sz w:val="24"/>
          <w:szCs w:val="24"/>
          <w:lang w:eastAsia="ru-RU"/>
        </w:rPr>
        <w:t>в три столбика: имена существительные, имена прилагательные, глаголы</w:t>
      </w:r>
      <w:r w:rsidRPr="004A24C5">
        <w:rPr>
          <w:rFonts w:ascii="Times New Roman" w:eastAsia="Times New Roman" w:hAnsi="Times New Roman" w:cs="Times New Roman"/>
          <w:i/>
          <w:iCs/>
          <w:sz w:val="24"/>
          <w:szCs w:val="24"/>
          <w:lang w:eastAsia="ru-RU"/>
        </w:rPr>
        <w:t>.</w:t>
      </w:r>
      <w:proofErr w:type="gramEnd"/>
      <w:r w:rsidRPr="004A24C5">
        <w:rPr>
          <w:rFonts w:ascii="Times New Roman" w:eastAsia="Times New Roman" w:hAnsi="Times New Roman" w:cs="Times New Roman"/>
          <w:i/>
          <w:iCs/>
          <w:sz w:val="24"/>
          <w:szCs w:val="24"/>
          <w:lang w:eastAsia="ru-RU"/>
        </w:rPr>
        <w:t xml:space="preserve"> </w:t>
      </w:r>
      <w:r w:rsidRPr="004A24C5">
        <w:rPr>
          <w:rFonts w:ascii="Times New Roman" w:eastAsia="Times New Roman" w:hAnsi="Times New Roman" w:cs="Times New Roman"/>
          <w:sz w:val="24"/>
          <w:szCs w:val="24"/>
          <w:lang w:eastAsia="ru-RU"/>
        </w:rPr>
        <w:t>(Слова  записаны на доске заранее</w:t>
      </w:r>
      <w:proofErr w:type="gramStart"/>
      <w:r w:rsidRPr="004A24C5">
        <w:rPr>
          <w:rFonts w:ascii="Times New Roman" w:eastAsia="Times New Roman" w:hAnsi="Times New Roman" w:cs="Times New Roman"/>
          <w:sz w:val="24"/>
          <w:szCs w:val="24"/>
          <w:lang w:eastAsia="ru-RU"/>
        </w:rPr>
        <w:t xml:space="preserve"> )</w:t>
      </w:r>
      <w:proofErr w:type="gramEnd"/>
    </w:p>
    <w:p w:rsidR="004A24C5" w:rsidRPr="004A24C5" w:rsidRDefault="004A24C5" w:rsidP="00C911F5">
      <w:pPr>
        <w:numPr>
          <w:ilvl w:val="0"/>
          <w:numId w:val="15"/>
        </w:num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Составить словосочетания из пар прочитанных учителем слов, добавив предлог: </w:t>
      </w:r>
    </w:p>
    <w:p w:rsidR="004A24C5" w:rsidRPr="004A24C5" w:rsidRDefault="004A24C5" w:rsidP="00C911F5">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i/>
          <w:iCs/>
          <w:sz w:val="24"/>
          <w:szCs w:val="24"/>
          <w:lang w:eastAsia="ru-RU"/>
        </w:rPr>
        <w:t>сидеть, дерево,  писать, тетрадь, смотреть, окно, учиться, школа</w:t>
      </w:r>
      <w:r w:rsidRPr="004A24C5">
        <w:rPr>
          <w:rFonts w:ascii="Times New Roman" w:eastAsia="Times New Roman" w:hAnsi="Times New Roman" w:cs="Times New Roman"/>
          <w:sz w:val="24"/>
          <w:szCs w:val="24"/>
          <w:lang w:eastAsia="ru-RU"/>
        </w:rPr>
        <w:t xml:space="preserve">. </w:t>
      </w:r>
    </w:p>
    <w:p w:rsidR="004A24C5" w:rsidRPr="004A24C5" w:rsidRDefault="004A24C5" w:rsidP="00C911F5">
      <w:pPr>
        <w:numPr>
          <w:ilvl w:val="0"/>
          <w:numId w:val="15"/>
        </w:num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 одним из словосочетаний составить предложение.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Записать текст под диктовку.</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Мой младший брат Саша хочет поехать в деревню к коту </w:t>
      </w:r>
      <w:proofErr w:type="spellStart"/>
      <w:r w:rsidRPr="004A24C5">
        <w:rPr>
          <w:rFonts w:ascii="Times New Roman" w:eastAsia="Times New Roman" w:hAnsi="Times New Roman" w:cs="Times New Roman"/>
          <w:sz w:val="24"/>
          <w:szCs w:val="24"/>
          <w:lang w:eastAsia="ru-RU"/>
        </w:rPr>
        <w:t>Матроскину</w:t>
      </w:r>
      <w:proofErr w:type="spellEnd"/>
      <w:r w:rsidRPr="004A24C5">
        <w:rPr>
          <w:rFonts w:ascii="Times New Roman" w:eastAsia="Times New Roman" w:hAnsi="Times New Roman" w:cs="Times New Roman"/>
          <w:sz w:val="24"/>
          <w:szCs w:val="24"/>
          <w:lang w:eastAsia="ru-RU"/>
        </w:rPr>
        <w:t>. Саша любит этого кота. Он любит собаку Шарика и почтальона Печкина. Брат думает, что они существуют на самом деле.     (30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Подчеркнуть буквы проверяемых ударением безударных гласных звуков в </w:t>
      </w:r>
      <w:proofErr w:type="gramStart"/>
      <w:r w:rsidRPr="004A24C5">
        <w:rPr>
          <w:rFonts w:ascii="Times New Roman" w:eastAsia="Times New Roman" w:hAnsi="Times New Roman" w:cs="Times New Roman"/>
          <w:sz w:val="24"/>
          <w:szCs w:val="24"/>
          <w:lang w:eastAsia="ru-RU"/>
        </w:rPr>
        <w:t>корне слова</w:t>
      </w:r>
      <w:proofErr w:type="gramEnd"/>
      <w:r w:rsidRPr="004A24C5">
        <w:rPr>
          <w:rFonts w:ascii="Times New Roman" w:eastAsia="Times New Roman" w:hAnsi="Times New Roman" w:cs="Times New Roman"/>
          <w:sz w:val="24"/>
          <w:szCs w:val="24"/>
          <w:lang w:eastAsia="ru-RU"/>
        </w:rPr>
        <w:t>, буквы парных по звонкости-глухости согласных звуков в конце и в середине слова. Устно ответить на вопрос по содержанию текста диктанта: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4A24C5">
        <w:rPr>
          <w:rFonts w:ascii="Times New Roman" w:eastAsia="Times New Roman" w:hAnsi="Times New Roman" w:cs="Times New Roman"/>
          <w:i/>
          <w:iCs/>
          <w:sz w:val="24"/>
          <w:szCs w:val="24"/>
          <w:lang w:eastAsia="ru-RU"/>
        </w:rPr>
        <w:t>А вы думаете так же, как Саша?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Проверочная работа по разделу «Предложение. Текст»</w:t>
      </w:r>
    </w:p>
    <w:p w:rsidR="004A24C5" w:rsidRPr="004A24C5" w:rsidRDefault="004A24C5" w:rsidP="00C911F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A24C5">
        <w:rPr>
          <w:rFonts w:ascii="Times New Roman" w:eastAsia="Times New Roman" w:hAnsi="Times New Roman" w:cs="Times New Roman"/>
          <w:b/>
          <w:sz w:val="24"/>
          <w:szCs w:val="24"/>
          <w:lang w:eastAsia="ru-RU"/>
        </w:rPr>
        <w:t>( Контрольное списывание.)</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sz w:val="24"/>
          <w:szCs w:val="24"/>
          <w:lang w:eastAsia="ru-RU"/>
        </w:rPr>
        <w:t xml:space="preserve">Основные задачи: </w:t>
      </w:r>
      <w:r w:rsidRPr="004A24C5">
        <w:rPr>
          <w:rFonts w:ascii="Times New Roman" w:eastAsia="Times New Roman" w:hAnsi="Times New Roman" w:cs="Times New Roman"/>
          <w:sz w:val="24"/>
          <w:szCs w:val="24"/>
          <w:lang w:eastAsia="ru-RU"/>
        </w:rPr>
        <w:t xml:space="preserve">1) проверить уровень усвоения детьми знаний по изученным в разделе темам; 2) определить уровень </w:t>
      </w:r>
      <w:proofErr w:type="spellStart"/>
      <w:r w:rsidRPr="004A24C5">
        <w:rPr>
          <w:rFonts w:ascii="Times New Roman" w:eastAsia="Times New Roman" w:hAnsi="Times New Roman" w:cs="Times New Roman"/>
          <w:sz w:val="24"/>
          <w:szCs w:val="24"/>
          <w:lang w:eastAsia="ru-RU"/>
        </w:rPr>
        <w:t>сформированности</w:t>
      </w:r>
      <w:proofErr w:type="spellEnd"/>
      <w:r w:rsidRPr="004A24C5">
        <w:rPr>
          <w:rFonts w:ascii="Times New Roman" w:eastAsia="Times New Roman" w:hAnsi="Times New Roman" w:cs="Times New Roman"/>
          <w:sz w:val="24"/>
          <w:szCs w:val="24"/>
          <w:lang w:eastAsia="ru-RU"/>
        </w:rPr>
        <w:t xml:space="preserve"> умения второклассников составлять предложения и тексты; 3) способствовать развитию речи и мышления детей при </w:t>
      </w:r>
      <w:proofErr w:type="spellStart"/>
      <w:r w:rsidRPr="004A24C5">
        <w:rPr>
          <w:rFonts w:ascii="Times New Roman" w:eastAsia="Times New Roman" w:hAnsi="Times New Roman" w:cs="Times New Roman"/>
          <w:sz w:val="24"/>
          <w:szCs w:val="24"/>
          <w:lang w:eastAsia="ru-RU"/>
        </w:rPr>
        <w:t>озаглавливании</w:t>
      </w:r>
      <w:proofErr w:type="spellEnd"/>
      <w:r w:rsidRPr="004A24C5">
        <w:rPr>
          <w:rFonts w:ascii="Times New Roman" w:eastAsia="Times New Roman" w:hAnsi="Times New Roman" w:cs="Times New Roman"/>
          <w:sz w:val="24"/>
          <w:szCs w:val="24"/>
          <w:lang w:eastAsia="ru-RU"/>
        </w:rPr>
        <w:t xml:space="preserve"> текста, определении типа текста.</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Списать с доски текст, озаглавить его; подчеркнуть подлежащее и сказуемое в каждом предложении; указать тип текста. При списывании текста с доски вставить, где это необходимо, пропущенные буквы, раскрыть скобки.</w:t>
      </w:r>
    </w:p>
    <w:p w:rsidR="00C911F5" w:rsidRDefault="00C911F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 xml:space="preserve">Наступает лето. Занятия в школе </w:t>
      </w:r>
      <w:proofErr w:type="spellStart"/>
      <w:r w:rsidRPr="004A24C5">
        <w:rPr>
          <w:rFonts w:ascii="Times New Roman" w:eastAsia="Times New Roman" w:hAnsi="Times New Roman" w:cs="Times New Roman"/>
          <w:sz w:val="24"/>
          <w:szCs w:val="24"/>
          <w:lang w:eastAsia="ru-RU"/>
        </w:rPr>
        <w:t>к_н_чаются</w:t>
      </w:r>
      <w:proofErr w:type="spellEnd"/>
      <w:r w:rsidRPr="004A24C5">
        <w:rPr>
          <w:rFonts w:ascii="Times New Roman" w:eastAsia="Times New Roman" w:hAnsi="Times New Roman" w:cs="Times New Roman"/>
          <w:sz w:val="24"/>
          <w:szCs w:val="24"/>
          <w:lang w:eastAsia="ru-RU"/>
        </w:rPr>
        <w:t xml:space="preserve">. </w:t>
      </w:r>
      <w:proofErr w:type="spellStart"/>
      <w:r w:rsidRPr="004A24C5">
        <w:rPr>
          <w:rFonts w:ascii="Times New Roman" w:eastAsia="Times New Roman" w:hAnsi="Times New Roman" w:cs="Times New Roman"/>
          <w:sz w:val="24"/>
          <w:szCs w:val="24"/>
          <w:lang w:eastAsia="ru-RU"/>
        </w:rPr>
        <w:t>М_и</w:t>
      </w:r>
      <w:proofErr w:type="spellEnd"/>
      <w:r w:rsidRPr="004A24C5">
        <w:rPr>
          <w:rFonts w:ascii="Times New Roman" w:eastAsia="Times New Roman" w:hAnsi="Times New Roman" w:cs="Times New Roman"/>
          <w:sz w:val="24"/>
          <w:szCs w:val="24"/>
          <w:lang w:eastAsia="ru-RU"/>
        </w:rPr>
        <w:t xml:space="preserve"> </w:t>
      </w:r>
      <w:proofErr w:type="spellStart"/>
      <w:r w:rsidRPr="004A24C5">
        <w:rPr>
          <w:rFonts w:ascii="Times New Roman" w:eastAsia="Times New Roman" w:hAnsi="Times New Roman" w:cs="Times New Roman"/>
          <w:sz w:val="24"/>
          <w:szCs w:val="24"/>
          <w:lang w:eastAsia="ru-RU"/>
        </w:rPr>
        <w:t>друз_я</w:t>
      </w:r>
      <w:proofErr w:type="spellEnd"/>
      <w:r w:rsidRPr="004A24C5">
        <w:rPr>
          <w:rFonts w:ascii="Times New Roman" w:eastAsia="Times New Roman" w:hAnsi="Times New Roman" w:cs="Times New Roman"/>
          <w:sz w:val="24"/>
          <w:szCs w:val="24"/>
          <w:lang w:eastAsia="ru-RU"/>
        </w:rPr>
        <w:t xml:space="preserve"> едут (во</w:t>
      </w:r>
      <w:proofErr w:type="gramStart"/>
      <w:r w:rsidRPr="004A24C5">
        <w:rPr>
          <w:rFonts w:ascii="Times New Roman" w:eastAsia="Times New Roman" w:hAnsi="Times New Roman" w:cs="Times New Roman"/>
          <w:sz w:val="24"/>
          <w:szCs w:val="24"/>
          <w:lang w:eastAsia="ru-RU"/>
        </w:rPr>
        <w:t>)в</w:t>
      </w:r>
      <w:proofErr w:type="gramEnd"/>
      <w:r w:rsidRPr="004A24C5">
        <w:rPr>
          <w:rFonts w:ascii="Times New Roman" w:eastAsia="Times New Roman" w:hAnsi="Times New Roman" w:cs="Times New Roman"/>
          <w:sz w:val="24"/>
          <w:szCs w:val="24"/>
          <w:lang w:eastAsia="ru-RU"/>
        </w:rPr>
        <w:t xml:space="preserve">ремя </w:t>
      </w:r>
      <w:proofErr w:type="spellStart"/>
      <w:r w:rsidRPr="004A24C5">
        <w:rPr>
          <w:rFonts w:ascii="Times New Roman" w:eastAsia="Times New Roman" w:hAnsi="Times New Roman" w:cs="Times New Roman"/>
          <w:sz w:val="24"/>
          <w:szCs w:val="24"/>
          <w:lang w:eastAsia="ru-RU"/>
        </w:rPr>
        <w:t>к_никул</w:t>
      </w:r>
      <w:proofErr w:type="spellEnd"/>
      <w:r w:rsidRPr="004A24C5">
        <w:rPr>
          <w:rFonts w:ascii="Times New Roman" w:eastAsia="Times New Roman" w:hAnsi="Times New Roman" w:cs="Times New Roman"/>
          <w:sz w:val="24"/>
          <w:szCs w:val="24"/>
          <w:lang w:eastAsia="ru-RU"/>
        </w:rPr>
        <w:t xml:space="preserve"> или на море, или в </w:t>
      </w:r>
      <w:proofErr w:type="spellStart"/>
      <w:r w:rsidRPr="004A24C5">
        <w:rPr>
          <w:rFonts w:ascii="Times New Roman" w:eastAsia="Times New Roman" w:hAnsi="Times New Roman" w:cs="Times New Roman"/>
          <w:sz w:val="24"/>
          <w:szCs w:val="24"/>
          <w:lang w:eastAsia="ru-RU"/>
        </w:rPr>
        <w:t>д_ревню</w:t>
      </w:r>
      <w:proofErr w:type="spellEnd"/>
      <w:r w:rsidRPr="004A24C5">
        <w:rPr>
          <w:rFonts w:ascii="Times New Roman" w:eastAsia="Times New Roman" w:hAnsi="Times New Roman" w:cs="Times New Roman"/>
          <w:sz w:val="24"/>
          <w:szCs w:val="24"/>
          <w:lang w:eastAsia="ru-RU"/>
        </w:rPr>
        <w:t xml:space="preserve">, или в новые </w:t>
      </w:r>
      <w:proofErr w:type="spellStart"/>
      <w:r w:rsidRPr="004A24C5">
        <w:rPr>
          <w:rFonts w:ascii="Times New Roman" w:eastAsia="Times New Roman" w:hAnsi="Times New Roman" w:cs="Times New Roman"/>
          <w:sz w:val="24"/>
          <w:szCs w:val="24"/>
          <w:lang w:eastAsia="ru-RU"/>
        </w:rPr>
        <w:t>б_льшие</w:t>
      </w:r>
      <w:proofErr w:type="spellEnd"/>
      <w:r w:rsidRPr="004A24C5">
        <w:rPr>
          <w:rFonts w:ascii="Times New Roman" w:eastAsia="Times New Roman" w:hAnsi="Times New Roman" w:cs="Times New Roman"/>
          <w:sz w:val="24"/>
          <w:szCs w:val="24"/>
          <w:lang w:eastAsia="ru-RU"/>
        </w:rPr>
        <w:t xml:space="preserve"> и </w:t>
      </w:r>
      <w:proofErr w:type="spellStart"/>
      <w:r w:rsidRPr="004A24C5">
        <w:rPr>
          <w:rFonts w:ascii="Times New Roman" w:eastAsia="Times New Roman" w:hAnsi="Times New Roman" w:cs="Times New Roman"/>
          <w:sz w:val="24"/>
          <w:szCs w:val="24"/>
          <w:lang w:eastAsia="ru-RU"/>
        </w:rPr>
        <w:t>кр_сивые</w:t>
      </w:r>
      <w:proofErr w:type="spellEnd"/>
      <w:r w:rsidRPr="004A24C5">
        <w:rPr>
          <w:rFonts w:ascii="Times New Roman" w:eastAsia="Times New Roman" w:hAnsi="Times New Roman" w:cs="Times New Roman"/>
          <w:sz w:val="24"/>
          <w:szCs w:val="24"/>
          <w:lang w:eastAsia="ru-RU"/>
        </w:rPr>
        <w:t xml:space="preserve"> </w:t>
      </w:r>
      <w:proofErr w:type="spellStart"/>
      <w:r w:rsidRPr="004A24C5">
        <w:rPr>
          <w:rFonts w:ascii="Times New Roman" w:eastAsia="Times New Roman" w:hAnsi="Times New Roman" w:cs="Times New Roman"/>
          <w:sz w:val="24"/>
          <w:szCs w:val="24"/>
          <w:lang w:eastAsia="ru-RU"/>
        </w:rPr>
        <w:t>г_рода</w:t>
      </w:r>
      <w:proofErr w:type="spellEnd"/>
      <w:r w:rsidRPr="004A24C5">
        <w:rPr>
          <w:rFonts w:ascii="Times New Roman" w:eastAsia="Times New Roman" w:hAnsi="Times New Roman" w:cs="Times New Roman"/>
          <w:sz w:val="24"/>
          <w:szCs w:val="24"/>
          <w:lang w:eastAsia="ru-RU"/>
        </w:rPr>
        <w:t>. Много интересного мы увидим летом! (30 слов)</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t>Надо указать знаки препинания (запятые) в третьем предложении.</w:t>
      </w: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4A24C5" w:rsidRPr="004A24C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b/>
          <w:bCs/>
          <w:sz w:val="24"/>
          <w:szCs w:val="24"/>
          <w:lang w:eastAsia="ru-RU"/>
        </w:rPr>
        <w:t xml:space="preserve">Домашнее задание на лето. </w:t>
      </w:r>
      <w:r w:rsidRPr="004A24C5">
        <w:rPr>
          <w:rFonts w:ascii="Times New Roman" w:eastAsia="Times New Roman" w:hAnsi="Times New Roman" w:cs="Times New Roman"/>
          <w:sz w:val="24"/>
          <w:szCs w:val="24"/>
          <w:lang w:eastAsia="ru-RU"/>
        </w:rPr>
        <w:t>Попробовать свои силы в составлении рассказов, сказок или стихотворений, в которых разные предметы (деревья, цветы, животные, вещи и т. п.) общаются друг с другом.</w:t>
      </w:r>
    </w:p>
    <w:p w:rsidR="00C911F5" w:rsidRDefault="004A24C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A24C5">
        <w:rPr>
          <w:rFonts w:ascii="Times New Roman" w:eastAsia="Times New Roman" w:hAnsi="Times New Roman" w:cs="Times New Roman"/>
          <w:sz w:val="24"/>
          <w:szCs w:val="24"/>
          <w:lang w:eastAsia="ru-RU"/>
        </w:rPr>
        <w:lastRenderedPageBreak/>
        <w:t xml:space="preserve">Сочинения дети могут записать на отдельных листах, красиво </w:t>
      </w:r>
      <w:proofErr w:type="gramStart"/>
      <w:r w:rsidRPr="004A24C5">
        <w:rPr>
          <w:rFonts w:ascii="Times New Roman" w:eastAsia="Times New Roman" w:hAnsi="Times New Roman" w:cs="Times New Roman"/>
          <w:sz w:val="24"/>
          <w:szCs w:val="24"/>
          <w:lang w:eastAsia="ru-RU"/>
        </w:rPr>
        <w:t>их</w:t>
      </w:r>
      <w:proofErr w:type="gramEnd"/>
      <w:r w:rsidRPr="004A24C5">
        <w:rPr>
          <w:rFonts w:ascii="Times New Roman" w:eastAsia="Times New Roman" w:hAnsi="Times New Roman" w:cs="Times New Roman"/>
          <w:sz w:val="24"/>
          <w:szCs w:val="24"/>
          <w:lang w:eastAsia="ru-RU"/>
        </w:rPr>
        <w:t xml:space="preserve"> оформив и дополнив рисунками. В начале 3 класса из сочинений учеников можно будет составить пр</w:t>
      </w:r>
      <w:r w:rsidR="00C911F5">
        <w:rPr>
          <w:rFonts w:ascii="Times New Roman" w:eastAsia="Times New Roman" w:hAnsi="Times New Roman" w:cs="Times New Roman"/>
          <w:sz w:val="24"/>
          <w:szCs w:val="24"/>
          <w:lang w:eastAsia="ru-RU"/>
        </w:rPr>
        <w:t>езентацию книгу-сборник класса.</w:t>
      </w:r>
    </w:p>
    <w:p w:rsidR="00C911F5" w:rsidRPr="00C911F5" w:rsidRDefault="00C911F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911F5">
        <w:rPr>
          <w:rFonts w:ascii="Times New Roman" w:eastAsia="Times New Roman" w:hAnsi="Times New Roman" w:cs="Times New Roman"/>
          <w:b/>
          <w:sz w:val="24"/>
          <w:szCs w:val="24"/>
          <w:lang w:eastAsia="ru-RU"/>
        </w:rPr>
        <w:t>Списки тем рефератов, творческих работ, проектов:</w:t>
      </w:r>
    </w:p>
    <w:p w:rsidR="00C911F5" w:rsidRPr="00C911F5" w:rsidRDefault="00C911F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911F5">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C911F5">
        <w:rPr>
          <w:rFonts w:ascii="Times New Roman" w:eastAsia="Times New Roman" w:hAnsi="Times New Roman" w:cs="Times New Roman"/>
          <w:sz w:val="24"/>
          <w:szCs w:val="24"/>
          <w:lang w:eastAsia="ru-RU"/>
        </w:rPr>
        <w:t>Проект – «Сказочная страничка»</w:t>
      </w:r>
    </w:p>
    <w:p w:rsidR="00C911F5" w:rsidRPr="00C911F5" w:rsidRDefault="00C911F5" w:rsidP="00C911F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911F5">
        <w:rPr>
          <w:rFonts w:ascii="Times New Roman" w:eastAsia="Times New Roman" w:hAnsi="Times New Roman" w:cs="Times New Roman"/>
          <w:sz w:val="24"/>
          <w:szCs w:val="24"/>
          <w:lang w:eastAsia="ru-RU"/>
        </w:rPr>
        <w:t xml:space="preserve">   2. Проект – «В словари за частями речи»</w:t>
      </w:r>
    </w:p>
    <w:p w:rsidR="00C911F5" w:rsidRDefault="00C911F5" w:rsidP="00C911F5">
      <w:pPr>
        <w:autoSpaceDE w:val="0"/>
        <w:autoSpaceDN w:val="0"/>
        <w:adjustRightInd w:val="0"/>
        <w:spacing w:after="0" w:line="240" w:lineRule="auto"/>
        <w:rPr>
          <w:rFonts w:ascii="Times New Roman" w:eastAsia="Times New Roman" w:hAnsi="Times New Roman" w:cs="Times New Roman"/>
          <w:sz w:val="24"/>
          <w:szCs w:val="24"/>
          <w:lang w:eastAsia="ru-RU"/>
        </w:rPr>
      </w:pPr>
    </w:p>
    <w:p w:rsidR="002133C5" w:rsidRDefault="002133C5" w:rsidP="002133C5">
      <w:pPr>
        <w:jc w:val="center"/>
      </w:pPr>
    </w:p>
    <w:p w:rsidR="002133C5" w:rsidRPr="00D07AF6" w:rsidRDefault="002133C5" w:rsidP="00AC60FF">
      <w:pPr>
        <w:rPr>
          <w:rFonts w:ascii="Times New Roman" w:hAnsi="Times New Roman" w:cs="Times New Roman"/>
          <w:b/>
          <w:sz w:val="24"/>
          <w:szCs w:val="24"/>
        </w:rPr>
      </w:pPr>
    </w:p>
    <w:sectPr w:rsidR="002133C5" w:rsidRPr="00D07AF6" w:rsidSect="008E7716">
      <w:pgSz w:w="11906" w:h="16838"/>
      <w:pgMar w:top="1134" w:right="850" w:bottom="124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KGKF J+ Newton C San Pin">
    <w:altName w:val="Newton CSan Pin"/>
    <w:panose1 w:val="00000000000000000000"/>
    <w:charset w:val="CC"/>
    <w:family w:val="auto"/>
    <w:notTrueType/>
    <w:pitch w:val="default"/>
    <w:sig w:usb0="00000201" w:usb1="00000000" w:usb2="00000000" w:usb3="00000000" w:csb0="00000004" w:csb1="00000000"/>
  </w:font>
  <w:font w:name="CLCAC C+ Newton C San Pin">
    <w:altName w:val="Newton CSan Pin"/>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D67C12"/>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3">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4">
    <w:nsid w:val="00000012"/>
    <w:multiLevelType w:val="singleLevel"/>
    <w:tmpl w:val="00000012"/>
    <w:name w:val="WW8Num18"/>
    <w:lvl w:ilvl="0">
      <w:start w:val="1"/>
      <w:numFmt w:val="bullet"/>
      <w:lvlText w:val=""/>
      <w:lvlJc w:val="left"/>
      <w:pPr>
        <w:tabs>
          <w:tab w:val="num" w:pos="0"/>
        </w:tabs>
        <w:ind w:left="900" w:hanging="360"/>
      </w:pPr>
      <w:rPr>
        <w:rFonts w:ascii="Symbol" w:hAnsi="Symbol" w:cs="Symbol"/>
      </w:rPr>
    </w:lvl>
  </w:abstractNum>
  <w:abstractNum w:abstractNumId="5">
    <w:nsid w:val="00000017"/>
    <w:multiLevelType w:val="singleLevel"/>
    <w:tmpl w:val="00000017"/>
    <w:name w:val="WW8Num23"/>
    <w:lvl w:ilvl="0">
      <w:start w:val="1"/>
      <w:numFmt w:val="bullet"/>
      <w:lvlText w:val=""/>
      <w:lvlJc w:val="left"/>
      <w:pPr>
        <w:tabs>
          <w:tab w:val="num" w:pos="0"/>
        </w:tabs>
        <w:ind w:left="720" w:hanging="360"/>
      </w:pPr>
      <w:rPr>
        <w:rFonts w:ascii="Wingdings" w:hAnsi="Wingdings" w:cs="Symbol"/>
        <w:sz w:val="20"/>
        <w:lang w:val="ru-RU"/>
      </w:rPr>
    </w:lvl>
  </w:abstractNum>
  <w:abstractNum w:abstractNumId="6">
    <w:nsid w:val="0000001C"/>
    <w:multiLevelType w:val="multilevel"/>
    <w:tmpl w:val="0000001C"/>
    <w:name w:val="WW8Num28"/>
    <w:lvl w:ilvl="0">
      <w:start w:val="1"/>
      <w:numFmt w:val="decimal"/>
      <w:lvlText w:val="%1."/>
      <w:lvlJc w:val="left"/>
      <w:pPr>
        <w:tabs>
          <w:tab w:val="num" w:pos="0"/>
        </w:tabs>
        <w:ind w:left="108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8E2AEB"/>
    <w:multiLevelType w:val="hybridMultilevel"/>
    <w:tmpl w:val="9FE81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E4C21"/>
    <w:multiLevelType w:val="hybridMultilevel"/>
    <w:tmpl w:val="8E689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F644126"/>
    <w:multiLevelType w:val="multilevel"/>
    <w:tmpl w:val="14E85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57"/>
        </w:tabs>
        <w:ind w:left="8157" w:hanging="360"/>
      </w:pPr>
    </w:lvl>
    <w:lvl w:ilvl="2">
      <w:start w:val="1"/>
      <w:numFmt w:val="decimal"/>
      <w:lvlText w:val="%3."/>
      <w:lvlJc w:val="left"/>
      <w:pPr>
        <w:tabs>
          <w:tab w:val="num" w:pos="1636"/>
        </w:tabs>
        <w:ind w:left="1636"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2A0B13"/>
    <w:multiLevelType w:val="hybridMultilevel"/>
    <w:tmpl w:val="400203B0"/>
    <w:lvl w:ilvl="0" w:tplc="E4205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35A93"/>
    <w:multiLevelType w:val="hybridMultilevel"/>
    <w:tmpl w:val="FC3AF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B27E6E"/>
    <w:multiLevelType w:val="hybridMultilevel"/>
    <w:tmpl w:val="3C4E0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A57EC5"/>
    <w:multiLevelType w:val="multilevel"/>
    <w:tmpl w:val="4F4A5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2F1A86"/>
    <w:multiLevelType w:val="hybridMultilevel"/>
    <w:tmpl w:val="7EECB02E"/>
    <w:lvl w:ilvl="0" w:tplc="D0B89CC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3"/>
  </w:num>
  <w:num w:numId="4">
    <w:abstractNumId w:val="9"/>
  </w:num>
  <w:num w:numId="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
    <w:abstractNumId w:val="11"/>
  </w:num>
  <w:num w:numId="7">
    <w:abstractNumId w:val="7"/>
  </w:num>
  <w:num w:numId="8">
    <w:abstractNumId w:val="5"/>
  </w:num>
  <w:num w:numId="9">
    <w:abstractNumId w:val="2"/>
  </w:num>
  <w:num w:numId="10">
    <w:abstractNumId w:val="3"/>
  </w:num>
  <w:num w:numId="11">
    <w:abstractNumId w:val="4"/>
  </w:num>
  <w:num w:numId="12">
    <w:abstractNumId w:val="1"/>
  </w:num>
  <w:num w:numId="13">
    <w:abstractNumId w:val="6"/>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A0"/>
    <w:rsid w:val="000149A1"/>
    <w:rsid w:val="00040B35"/>
    <w:rsid w:val="000C7F2F"/>
    <w:rsid w:val="000F51E5"/>
    <w:rsid w:val="0011086B"/>
    <w:rsid w:val="00143BD3"/>
    <w:rsid w:val="00144666"/>
    <w:rsid w:val="001A623A"/>
    <w:rsid w:val="001A7717"/>
    <w:rsid w:val="001B121C"/>
    <w:rsid w:val="001F61C5"/>
    <w:rsid w:val="002133C5"/>
    <w:rsid w:val="002154A1"/>
    <w:rsid w:val="0025298A"/>
    <w:rsid w:val="00261729"/>
    <w:rsid w:val="00271363"/>
    <w:rsid w:val="0027148E"/>
    <w:rsid w:val="00275E22"/>
    <w:rsid w:val="00280D69"/>
    <w:rsid w:val="002B0D33"/>
    <w:rsid w:val="002B1DA7"/>
    <w:rsid w:val="003007CD"/>
    <w:rsid w:val="00302A97"/>
    <w:rsid w:val="00385EBA"/>
    <w:rsid w:val="00390EA1"/>
    <w:rsid w:val="003928D1"/>
    <w:rsid w:val="003A7AA9"/>
    <w:rsid w:val="003B27DA"/>
    <w:rsid w:val="003E2FEA"/>
    <w:rsid w:val="003F310B"/>
    <w:rsid w:val="004047D1"/>
    <w:rsid w:val="0048231C"/>
    <w:rsid w:val="00493F89"/>
    <w:rsid w:val="004A1AAF"/>
    <w:rsid w:val="004A24C5"/>
    <w:rsid w:val="004E5249"/>
    <w:rsid w:val="00531988"/>
    <w:rsid w:val="005361D2"/>
    <w:rsid w:val="00591D00"/>
    <w:rsid w:val="005F50FF"/>
    <w:rsid w:val="0063708F"/>
    <w:rsid w:val="006446D2"/>
    <w:rsid w:val="00670292"/>
    <w:rsid w:val="006D33AA"/>
    <w:rsid w:val="006E7901"/>
    <w:rsid w:val="00704BC6"/>
    <w:rsid w:val="007219A0"/>
    <w:rsid w:val="00725632"/>
    <w:rsid w:val="00763201"/>
    <w:rsid w:val="007C74BA"/>
    <w:rsid w:val="008343AA"/>
    <w:rsid w:val="0084086F"/>
    <w:rsid w:val="00876A18"/>
    <w:rsid w:val="008B48E2"/>
    <w:rsid w:val="008E7716"/>
    <w:rsid w:val="009355E6"/>
    <w:rsid w:val="009664D2"/>
    <w:rsid w:val="0096742E"/>
    <w:rsid w:val="00982B6F"/>
    <w:rsid w:val="009D186D"/>
    <w:rsid w:val="00A0730A"/>
    <w:rsid w:val="00A2227B"/>
    <w:rsid w:val="00A427A3"/>
    <w:rsid w:val="00A9272C"/>
    <w:rsid w:val="00A92858"/>
    <w:rsid w:val="00A943B5"/>
    <w:rsid w:val="00A954AC"/>
    <w:rsid w:val="00A95A7C"/>
    <w:rsid w:val="00AA59D5"/>
    <w:rsid w:val="00AC60FF"/>
    <w:rsid w:val="00AE1217"/>
    <w:rsid w:val="00B42513"/>
    <w:rsid w:val="00B72D49"/>
    <w:rsid w:val="00B751F7"/>
    <w:rsid w:val="00B77DCF"/>
    <w:rsid w:val="00C62C62"/>
    <w:rsid w:val="00C911F5"/>
    <w:rsid w:val="00CE2F87"/>
    <w:rsid w:val="00D01DD0"/>
    <w:rsid w:val="00D07329"/>
    <w:rsid w:val="00D07AF6"/>
    <w:rsid w:val="00D10F00"/>
    <w:rsid w:val="00D1327B"/>
    <w:rsid w:val="00D35193"/>
    <w:rsid w:val="00DB3D0A"/>
    <w:rsid w:val="00DB7A2C"/>
    <w:rsid w:val="00DD209E"/>
    <w:rsid w:val="00E250DD"/>
    <w:rsid w:val="00E30E1A"/>
    <w:rsid w:val="00E40D96"/>
    <w:rsid w:val="00E778F6"/>
    <w:rsid w:val="00E97496"/>
    <w:rsid w:val="00EA3BC1"/>
    <w:rsid w:val="00EC795E"/>
    <w:rsid w:val="00ED53E6"/>
    <w:rsid w:val="00F061EA"/>
    <w:rsid w:val="00F72284"/>
    <w:rsid w:val="00F7481F"/>
    <w:rsid w:val="00F95B6D"/>
    <w:rsid w:val="00FC0281"/>
    <w:rsid w:val="00FE5797"/>
    <w:rsid w:val="00FF4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9A0"/>
  </w:style>
  <w:style w:type="paragraph" w:customStyle="1" w:styleId="c6">
    <w:name w:val="c6"/>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219A0"/>
  </w:style>
  <w:style w:type="paragraph" w:customStyle="1" w:styleId="c17">
    <w:name w:val="c17"/>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19A0"/>
  </w:style>
  <w:style w:type="character" w:customStyle="1" w:styleId="Zag11">
    <w:name w:val="Zag_11"/>
    <w:rsid w:val="007219A0"/>
  </w:style>
  <w:style w:type="paragraph" w:customStyle="1" w:styleId="c14">
    <w:name w:val="c14"/>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7219A0"/>
  </w:style>
  <w:style w:type="paragraph" w:customStyle="1" w:styleId="c9">
    <w:name w:val="c9"/>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186D"/>
  </w:style>
  <w:style w:type="paragraph" w:customStyle="1" w:styleId="c13">
    <w:name w:val="c13"/>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27136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71363"/>
    <w:pPr>
      <w:ind w:left="720"/>
      <w:contextualSpacing/>
    </w:pPr>
  </w:style>
  <w:style w:type="paragraph" w:styleId="a5">
    <w:name w:val="Balloon Text"/>
    <w:basedOn w:val="a"/>
    <w:link w:val="a6"/>
    <w:uiPriority w:val="99"/>
    <w:semiHidden/>
    <w:unhideWhenUsed/>
    <w:rsid w:val="002133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3C5"/>
    <w:rPr>
      <w:rFonts w:ascii="Tahoma" w:hAnsi="Tahoma" w:cs="Tahoma"/>
      <w:sz w:val="16"/>
      <w:szCs w:val="16"/>
    </w:rPr>
  </w:style>
  <w:style w:type="paragraph" w:styleId="a7">
    <w:name w:val="Normal (Web)"/>
    <w:basedOn w:val="a"/>
    <w:unhideWhenUsed/>
    <w:rsid w:val="001A7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1A7717"/>
    <w:pPr>
      <w:spacing w:after="0" w:line="240" w:lineRule="auto"/>
    </w:pPr>
    <w:rPr>
      <w:rFonts w:ascii="Calibri" w:eastAsia="Calibri" w:hAnsi="Calibri" w:cs="Times New Roman"/>
    </w:rPr>
  </w:style>
  <w:style w:type="paragraph" w:customStyle="1" w:styleId="a9">
    <w:name w:val="....._._...."/>
    <w:basedOn w:val="a"/>
    <w:next w:val="a"/>
    <w:rsid w:val="00A943B5"/>
    <w:pPr>
      <w:autoSpaceDE w:val="0"/>
      <w:autoSpaceDN w:val="0"/>
      <w:adjustRightInd w:val="0"/>
      <w:spacing w:after="0" w:line="240" w:lineRule="auto"/>
    </w:pPr>
    <w:rPr>
      <w:rFonts w:ascii="AKGKF J+ Newton C San Pin" w:eastAsia="Times New Roman" w:hAnsi="AKGKF J+ Newton C San Pin" w:cs="Times New Roman"/>
      <w:sz w:val="24"/>
      <w:szCs w:val="24"/>
      <w:lang w:eastAsia="ru-RU"/>
    </w:rPr>
  </w:style>
  <w:style w:type="paragraph" w:customStyle="1" w:styleId="aa">
    <w:name w:val="...._...._..."/>
    <w:basedOn w:val="a"/>
    <w:next w:val="a"/>
    <w:rsid w:val="0027148E"/>
    <w:pPr>
      <w:autoSpaceDE w:val="0"/>
      <w:autoSpaceDN w:val="0"/>
      <w:adjustRightInd w:val="0"/>
      <w:spacing w:after="0" w:line="240" w:lineRule="auto"/>
    </w:pPr>
    <w:rPr>
      <w:rFonts w:ascii="CLCAC C+ Newton C San Pin" w:eastAsia="Times New Roman" w:hAnsi="CLCAC C+ Newton C San Pin" w:cs="Times New Roman"/>
      <w:sz w:val="24"/>
      <w:szCs w:val="24"/>
      <w:lang w:eastAsia="ru-RU"/>
    </w:rPr>
  </w:style>
  <w:style w:type="character" w:styleId="ab">
    <w:name w:val="Hyperlink"/>
    <w:basedOn w:val="a0"/>
    <w:uiPriority w:val="99"/>
    <w:unhideWhenUsed/>
    <w:rsid w:val="00F7481F"/>
    <w:rPr>
      <w:color w:val="0000FF" w:themeColor="hyperlink"/>
      <w:u w:val="single"/>
    </w:rPr>
  </w:style>
  <w:style w:type="numbering" w:customStyle="1" w:styleId="1">
    <w:name w:val="Нет списка1"/>
    <w:next w:val="a2"/>
    <w:uiPriority w:val="99"/>
    <w:semiHidden/>
    <w:unhideWhenUsed/>
    <w:rsid w:val="004A2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9A0"/>
  </w:style>
  <w:style w:type="paragraph" w:customStyle="1" w:styleId="c6">
    <w:name w:val="c6"/>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219A0"/>
  </w:style>
  <w:style w:type="paragraph" w:customStyle="1" w:styleId="c17">
    <w:name w:val="c17"/>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19A0"/>
  </w:style>
  <w:style w:type="character" w:customStyle="1" w:styleId="Zag11">
    <w:name w:val="Zag_11"/>
    <w:rsid w:val="007219A0"/>
  </w:style>
  <w:style w:type="paragraph" w:customStyle="1" w:styleId="c14">
    <w:name w:val="c14"/>
    <w:basedOn w:val="a"/>
    <w:rsid w:val="00721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7219A0"/>
  </w:style>
  <w:style w:type="paragraph" w:customStyle="1" w:styleId="c9">
    <w:name w:val="c9"/>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186D"/>
  </w:style>
  <w:style w:type="paragraph" w:customStyle="1" w:styleId="c13">
    <w:name w:val="c13"/>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9D18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27136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71363"/>
    <w:pPr>
      <w:ind w:left="720"/>
      <w:contextualSpacing/>
    </w:pPr>
  </w:style>
  <w:style w:type="paragraph" w:styleId="a5">
    <w:name w:val="Balloon Text"/>
    <w:basedOn w:val="a"/>
    <w:link w:val="a6"/>
    <w:uiPriority w:val="99"/>
    <w:semiHidden/>
    <w:unhideWhenUsed/>
    <w:rsid w:val="002133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3C5"/>
    <w:rPr>
      <w:rFonts w:ascii="Tahoma" w:hAnsi="Tahoma" w:cs="Tahoma"/>
      <w:sz w:val="16"/>
      <w:szCs w:val="16"/>
    </w:rPr>
  </w:style>
  <w:style w:type="paragraph" w:styleId="a7">
    <w:name w:val="Normal (Web)"/>
    <w:basedOn w:val="a"/>
    <w:unhideWhenUsed/>
    <w:rsid w:val="001A7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1A7717"/>
    <w:pPr>
      <w:spacing w:after="0" w:line="240" w:lineRule="auto"/>
    </w:pPr>
    <w:rPr>
      <w:rFonts w:ascii="Calibri" w:eastAsia="Calibri" w:hAnsi="Calibri" w:cs="Times New Roman"/>
    </w:rPr>
  </w:style>
  <w:style w:type="paragraph" w:customStyle="1" w:styleId="a9">
    <w:name w:val="....._._...."/>
    <w:basedOn w:val="a"/>
    <w:next w:val="a"/>
    <w:rsid w:val="00A943B5"/>
    <w:pPr>
      <w:autoSpaceDE w:val="0"/>
      <w:autoSpaceDN w:val="0"/>
      <w:adjustRightInd w:val="0"/>
      <w:spacing w:after="0" w:line="240" w:lineRule="auto"/>
    </w:pPr>
    <w:rPr>
      <w:rFonts w:ascii="AKGKF J+ Newton C San Pin" w:eastAsia="Times New Roman" w:hAnsi="AKGKF J+ Newton C San Pin" w:cs="Times New Roman"/>
      <w:sz w:val="24"/>
      <w:szCs w:val="24"/>
      <w:lang w:eastAsia="ru-RU"/>
    </w:rPr>
  </w:style>
  <w:style w:type="paragraph" w:customStyle="1" w:styleId="aa">
    <w:name w:val="...._...._..."/>
    <w:basedOn w:val="a"/>
    <w:next w:val="a"/>
    <w:rsid w:val="0027148E"/>
    <w:pPr>
      <w:autoSpaceDE w:val="0"/>
      <w:autoSpaceDN w:val="0"/>
      <w:adjustRightInd w:val="0"/>
      <w:spacing w:after="0" w:line="240" w:lineRule="auto"/>
    </w:pPr>
    <w:rPr>
      <w:rFonts w:ascii="CLCAC C+ Newton C San Pin" w:eastAsia="Times New Roman" w:hAnsi="CLCAC C+ Newton C San Pin" w:cs="Times New Roman"/>
      <w:sz w:val="24"/>
      <w:szCs w:val="24"/>
      <w:lang w:eastAsia="ru-RU"/>
    </w:rPr>
  </w:style>
  <w:style w:type="character" w:styleId="ab">
    <w:name w:val="Hyperlink"/>
    <w:basedOn w:val="a0"/>
    <w:uiPriority w:val="99"/>
    <w:unhideWhenUsed/>
    <w:rsid w:val="00F7481F"/>
    <w:rPr>
      <w:color w:val="0000FF" w:themeColor="hyperlink"/>
      <w:u w:val="single"/>
    </w:rPr>
  </w:style>
  <w:style w:type="numbering" w:customStyle="1" w:styleId="1">
    <w:name w:val="Нет списка1"/>
    <w:next w:val="a2"/>
    <w:uiPriority w:val="99"/>
    <w:semiHidden/>
    <w:unhideWhenUsed/>
    <w:rsid w:val="004A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85268">
      <w:bodyDiv w:val="1"/>
      <w:marLeft w:val="0"/>
      <w:marRight w:val="0"/>
      <w:marTop w:val="0"/>
      <w:marBottom w:val="0"/>
      <w:divBdr>
        <w:top w:val="none" w:sz="0" w:space="0" w:color="auto"/>
        <w:left w:val="none" w:sz="0" w:space="0" w:color="auto"/>
        <w:bottom w:val="none" w:sz="0" w:space="0" w:color="auto"/>
        <w:right w:val="none" w:sz="0" w:space="0" w:color="auto"/>
      </w:divBdr>
    </w:div>
    <w:div w:id="482434191">
      <w:bodyDiv w:val="1"/>
      <w:marLeft w:val="0"/>
      <w:marRight w:val="0"/>
      <w:marTop w:val="0"/>
      <w:marBottom w:val="0"/>
      <w:divBdr>
        <w:top w:val="none" w:sz="0" w:space="0" w:color="auto"/>
        <w:left w:val="none" w:sz="0" w:space="0" w:color="auto"/>
        <w:bottom w:val="none" w:sz="0" w:space="0" w:color="auto"/>
        <w:right w:val="none" w:sz="0" w:space="0" w:color="auto"/>
      </w:divBdr>
    </w:div>
    <w:div w:id="523788074">
      <w:bodyDiv w:val="1"/>
      <w:marLeft w:val="0"/>
      <w:marRight w:val="0"/>
      <w:marTop w:val="0"/>
      <w:marBottom w:val="0"/>
      <w:divBdr>
        <w:top w:val="none" w:sz="0" w:space="0" w:color="auto"/>
        <w:left w:val="none" w:sz="0" w:space="0" w:color="auto"/>
        <w:bottom w:val="none" w:sz="0" w:space="0" w:color="auto"/>
        <w:right w:val="none" w:sz="0" w:space="0" w:color="auto"/>
      </w:divBdr>
    </w:div>
    <w:div w:id="1069696780">
      <w:bodyDiv w:val="1"/>
      <w:marLeft w:val="0"/>
      <w:marRight w:val="0"/>
      <w:marTop w:val="0"/>
      <w:marBottom w:val="0"/>
      <w:divBdr>
        <w:top w:val="none" w:sz="0" w:space="0" w:color="auto"/>
        <w:left w:val="none" w:sz="0" w:space="0" w:color="auto"/>
        <w:bottom w:val="none" w:sz="0" w:space="0" w:color="auto"/>
        <w:right w:val="none" w:sz="0" w:space="0" w:color="auto"/>
      </w:divBdr>
    </w:div>
    <w:div w:id="1220363006">
      <w:bodyDiv w:val="1"/>
      <w:marLeft w:val="0"/>
      <w:marRight w:val="0"/>
      <w:marTop w:val="0"/>
      <w:marBottom w:val="0"/>
      <w:divBdr>
        <w:top w:val="none" w:sz="0" w:space="0" w:color="auto"/>
        <w:left w:val="none" w:sz="0" w:space="0" w:color="auto"/>
        <w:bottom w:val="none" w:sz="0" w:space="0" w:color="auto"/>
        <w:right w:val="none" w:sz="0" w:space="0" w:color="auto"/>
      </w:divBdr>
    </w:div>
    <w:div w:id="1237083394">
      <w:bodyDiv w:val="1"/>
      <w:marLeft w:val="0"/>
      <w:marRight w:val="0"/>
      <w:marTop w:val="0"/>
      <w:marBottom w:val="0"/>
      <w:divBdr>
        <w:top w:val="none" w:sz="0" w:space="0" w:color="auto"/>
        <w:left w:val="none" w:sz="0" w:space="0" w:color="auto"/>
        <w:bottom w:val="none" w:sz="0" w:space="0" w:color="auto"/>
        <w:right w:val="none" w:sz="0" w:space="0" w:color="auto"/>
      </w:divBdr>
    </w:div>
    <w:div w:id="1563635491">
      <w:bodyDiv w:val="1"/>
      <w:marLeft w:val="0"/>
      <w:marRight w:val="0"/>
      <w:marTop w:val="0"/>
      <w:marBottom w:val="0"/>
      <w:divBdr>
        <w:top w:val="none" w:sz="0" w:space="0" w:color="auto"/>
        <w:left w:val="none" w:sz="0" w:space="0" w:color="auto"/>
        <w:bottom w:val="none" w:sz="0" w:space="0" w:color="auto"/>
        <w:right w:val="none" w:sz="0" w:space="0" w:color="auto"/>
      </w:divBdr>
    </w:div>
    <w:div w:id="1564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v.ru/umk/perspekti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F19CE-BCFB-42E1-94A9-2AD63DEC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8848</Words>
  <Characters>50439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settka</dc:creator>
  <cp:lastModifiedBy>1</cp:lastModifiedBy>
  <cp:revision>2</cp:revision>
  <cp:lastPrinted>2017-10-10T10:30:00Z</cp:lastPrinted>
  <dcterms:created xsi:type="dcterms:W3CDTF">2020-04-05T03:05:00Z</dcterms:created>
  <dcterms:modified xsi:type="dcterms:W3CDTF">2020-04-05T03:05:00Z</dcterms:modified>
</cp:coreProperties>
</file>