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EA" w:rsidRDefault="005266EA" w:rsidP="005266EA">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 xml:space="preserve">Администрация </w:t>
      </w:r>
      <w:proofErr w:type="gramStart"/>
      <w:r w:rsidRPr="005266EA">
        <w:rPr>
          <w:rFonts w:ascii="Times New Roman" w:hAnsi="Times New Roman" w:cs="Times New Roman"/>
          <w:sz w:val="24"/>
          <w:szCs w:val="24"/>
        </w:rPr>
        <w:t>г</w:t>
      </w:r>
      <w:proofErr w:type="gramEnd"/>
      <w:r w:rsidRPr="005266EA">
        <w:rPr>
          <w:rFonts w:ascii="Times New Roman" w:hAnsi="Times New Roman" w:cs="Times New Roman"/>
          <w:sz w:val="24"/>
          <w:szCs w:val="24"/>
        </w:rPr>
        <w:t>. Улан-Удэ</w:t>
      </w:r>
    </w:p>
    <w:p w:rsidR="005266EA" w:rsidRDefault="005266EA" w:rsidP="005266E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Комитет по образованию</w:t>
      </w:r>
    </w:p>
    <w:p w:rsidR="005266EA" w:rsidRDefault="005266EA" w:rsidP="005266EA">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Муниципальное автономное общеобразовательное учреждение</w:t>
      </w:r>
    </w:p>
    <w:p w:rsidR="005266EA" w:rsidRPr="005266EA" w:rsidRDefault="005266EA" w:rsidP="005266EA">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«Средняя общеобразовательная школа № 18» г. Улан-Удэ</w:t>
      </w: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sz w:val="24"/>
          <w:szCs w:val="24"/>
        </w:rPr>
        <w:t xml:space="preserve">                                                                                             </w:t>
      </w:r>
    </w:p>
    <w:p w:rsidR="005266EA" w:rsidRPr="005266EA" w:rsidRDefault="005266EA" w:rsidP="005266EA">
      <w:pPr>
        <w:spacing w:after="0" w:line="240" w:lineRule="auto"/>
        <w:ind w:firstLine="709"/>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509"/>
      </w:tblGrid>
      <w:tr w:rsidR="005266EA" w:rsidRPr="005266EA" w:rsidTr="00363276">
        <w:tc>
          <w:tcPr>
            <w:tcW w:w="3190" w:type="dxa"/>
          </w:tcPr>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Согласовано:</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Руководитель МО</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_____________/_________</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Протокол МО №</w:t>
            </w:r>
            <w:proofErr w:type="spellStart"/>
            <w:r w:rsidRPr="005266EA">
              <w:rPr>
                <w:rFonts w:ascii="Times New Roman" w:hAnsi="Times New Roman" w:cs="Times New Roman"/>
                <w:sz w:val="24"/>
                <w:szCs w:val="24"/>
              </w:rPr>
              <w:t>___</w:t>
            </w:r>
            <w:proofErr w:type="gramStart"/>
            <w:r w:rsidRPr="005266EA">
              <w:rPr>
                <w:rFonts w:ascii="Times New Roman" w:hAnsi="Times New Roman" w:cs="Times New Roman"/>
                <w:sz w:val="24"/>
                <w:szCs w:val="24"/>
              </w:rPr>
              <w:t>от</w:t>
            </w:r>
            <w:proofErr w:type="spellEnd"/>
            <w:proofErr w:type="gramEnd"/>
          </w:p>
          <w:p w:rsidR="005266EA" w:rsidRPr="005266EA" w:rsidRDefault="005266EA" w:rsidP="00474612">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От «___»______20</w:t>
            </w:r>
            <w:r w:rsidR="00BD7246">
              <w:rPr>
                <w:rFonts w:ascii="Times New Roman" w:hAnsi="Times New Roman" w:cs="Times New Roman"/>
                <w:sz w:val="24"/>
                <w:szCs w:val="24"/>
              </w:rPr>
              <w:t>18</w:t>
            </w:r>
            <w:r w:rsidRPr="005266EA">
              <w:rPr>
                <w:rFonts w:ascii="Times New Roman" w:hAnsi="Times New Roman" w:cs="Times New Roman"/>
                <w:sz w:val="24"/>
                <w:szCs w:val="24"/>
              </w:rPr>
              <w:t>г.</w:t>
            </w:r>
          </w:p>
        </w:tc>
        <w:tc>
          <w:tcPr>
            <w:tcW w:w="3190" w:type="dxa"/>
          </w:tcPr>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Согласовано:</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Заместитель директора по УВР</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МАОУ «СОШ №18»</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Макарова М.А.________</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Протокол МС№____</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От «____»________20</w:t>
            </w:r>
            <w:r w:rsidR="00BD7246">
              <w:rPr>
                <w:rFonts w:ascii="Times New Roman" w:hAnsi="Times New Roman" w:cs="Times New Roman"/>
                <w:sz w:val="24"/>
                <w:szCs w:val="24"/>
              </w:rPr>
              <w:t>18</w:t>
            </w:r>
            <w:r w:rsidRPr="005266EA">
              <w:rPr>
                <w:rFonts w:ascii="Times New Roman" w:hAnsi="Times New Roman" w:cs="Times New Roman"/>
                <w:sz w:val="24"/>
                <w:szCs w:val="24"/>
              </w:rPr>
              <w:t>г.</w:t>
            </w:r>
          </w:p>
          <w:p w:rsidR="005266EA" w:rsidRPr="005266EA" w:rsidRDefault="005266EA" w:rsidP="005266EA">
            <w:pPr>
              <w:spacing w:after="0" w:line="240" w:lineRule="auto"/>
              <w:rPr>
                <w:rFonts w:ascii="Times New Roman" w:hAnsi="Times New Roman" w:cs="Times New Roman"/>
                <w:sz w:val="24"/>
                <w:szCs w:val="24"/>
              </w:rPr>
            </w:pPr>
          </w:p>
        </w:tc>
        <w:tc>
          <w:tcPr>
            <w:tcW w:w="3509" w:type="dxa"/>
          </w:tcPr>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Утверждаю:</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Директор МАОУ «СОШ №18»</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Е.А. Макарова __________</w:t>
            </w:r>
          </w:p>
          <w:p w:rsidR="005266EA" w:rsidRPr="005266EA" w:rsidRDefault="005266EA" w:rsidP="005266EA">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Приказ №_______</w:t>
            </w:r>
          </w:p>
          <w:p w:rsidR="005266EA" w:rsidRPr="005266EA" w:rsidRDefault="005266EA" w:rsidP="00474612">
            <w:pPr>
              <w:spacing w:after="0" w:line="240" w:lineRule="auto"/>
              <w:rPr>
                <w:rFonts w:ascii="Times New Roman" w:hAnsi="Times New Roman" w:cs="Times New Roman"/>
                <w:sz w:val="24"/>
                <w:szCs w:val="24"/>
              </w:rPr>
            </w:pPr>
            <w:r w:rsidRPr="005266EA">
              <w:rPr>
                <w:rFonts w:ascii="Times New Roman" w:hAnsi="Times New Roman" w:cs="Times New Roman"/>
                <w:sz w:val="24"/>
                <w:szCs w:val="24"/>
              </w:rPr>
              <w:t>От «____»___________20</w:t>
            </w:r>
            <w:r w:rsidR="00BD7246">
              <w:rPr>
                <w:rFonts w:ascii="Times New Roman" w:hAnsi="Times New Roman" w:cs="Times New Roman"/>
                <w:sz w:val="24"/>
                <w:szCs w:val="24"/>
              </w:rPr>
              <w:t>18</w:t>
            </w:r>
            <w:r w:rsidRPr="005266EA">
              <w:rPr>
                <w:rFonts w:ascii="Times New Roman" w:hAnsi="Times New Roman" w:cs="Times New Roman"/>
                <w:sz w:val="24"/>
                <w:szCs w:val="24"/>
              </w:rPr>
              <w:t>г.</w:t>
            </w:r>
          </w:p>
        </w:tc>
      </w:tr>
    </w:tbl>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sz w:val="24"/>
          <w:szCs w:val="24"/>
        </w:rPr>
        <w:t xml:space="preserve">  </w:t>
      </w: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jc w:val="center"/>
        <w:rPr>
          <w:rFonts w:ascii="Times New Roman" w:hAnsi="Times New Roman" w:cs="Times New Roman"/>
          <w:b/>
          <w:sz w:val="24"/>
          <w:szCs w:val="24"/>
        </w:rPr>
      </w:pPr>
    </w:p>
    <w:p w:rsidR="005266EA" w:rsidRPr="005266EA" w:rsidRDefault="005266EA" w:rsidP="005266EA">
      <w:pPr>
        <w:spacing w:after="0" w:line="240" w:lineRule="auto"/>
        <w:ind w:firstLine="709"/>
        <w:jc w:val="center"/>
        <w:rPr>
          <w:rFonts w:ascii="Times New Roman" w:hAnsi="Times New Roman" w:cs="Times New Roman"/>
          <w:b/>
          <w:sz w:val="24"/>
          <w:szCs w:val="24"/>
        </w:rPr>
      </w:pPr>
      <w:r w:rsidRPr="005266EA">
        <w:rPr>
          <w:rFonts w:ascii="Times New Roman" w:hAnsi="Times New Roman" w:cs="Times New Roman"/>
          <w:b/>
          <w:sz w:val="24"/>
          <w:szCs w:val="24"/>
        </w:rPr>
        <w:t>Рабочая программа учебного предмета</w:t>
      </w:r>
    </w:p>
    <w:p w:rsidR="005266EA" w:rsidRPr="005266EA" w:rsidRDefault="005266EA" w:rsidP="005266E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Pr="005266EA">
        <w:rPr>
          <w:rFonts w:ascii="Times New Roman" w:hAnsi="Times New Roman" w:cs="Times New Roman"/>
          <w:b/>
          <w:sz w:val="24"/>
          <w:szCs w:val="24"/>
        </w:rPr>
        <w:t>Русский язык</w:t>
      </w:r>
      <w:r>
        <w:rPr>
          <w:rFonts w:ascii="Times New Roman" w:hAnsi="Times New Roman" w:cs="Times New Roman"/>
          <w:b/>
          <w:sz w:val="24"/>
          <w:szCs w:val="24"/>
        </w:rPr>
        <w:t>»</w:t>
      </w:r>
      <w:r w:rsidRPr="005266EA">
        <w:rPr>
          <w:rFonts w:ascii="Times New Roman" w:hAnsi="Times New Roman" w:cs="Times New Roman"/>
          <w:b/>
          <w:sz w:val="24"/>
          <w:szCs w:val="24"/>
        </w:rPr>
        <w:t xml:space="preserve"> по системе </w:t>
      </w:r>
      <w:r w:rsidR="00FD3886">
        <w:rPr>
          <w:rFonts w:ascii="Times New Roman" w:hAnsi="Times New Roman" w:cs="Times New Roman"/>
          <w:b/>
          <w:sz w:val="24"/>
          <w:szCs w:val="24"/>
        </w:rPr>
        <w:t>Перспектива</w:t>
      </w:r>
    </w:p>
    <w:p w:rsidR="005266EA" w:rsidRPr="005266EA" w:rsidRDefault="00BD7246" w:rsidP="005266E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5266EA" w:rsidRPr="005266EA">
        <w:rPr>
          <w:rFonts w:ascii="Times New Roman" w:hAnsi="Times New Roman" w:cs="Times New Roman"/>
          <w:b/>
          <w:sz w:val="24"/>
          <w:szCs w:val="24"/>
        </w:rPr>
        <w:t xml:space="preserve"> класс</w:t>
      </w: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b/>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jc w:val="right"/>
        <w:rPr>
          <w:rFonts w:ascii="Times New Roman" w:hAnsi="Times New Roman" w:cs="Times New Roman"/>
          <w:sz w:val="24"/>
          <w:szCs w:val="24"/>
        </w:rPr>
      </w:pPr>
      <w:r w:rsidRPr="005266EA">
        <w:rPr>
          <w:rFonts w:ascii="Times New Roman" w:hAnsi="Times New Roman" w:cs="Times New Roman"/>
          <w:sz w:val="24"/>
          <w:szCs w:val="24"/>
        </w:rPr>
        <w:t xml:space="preserve">Разработчик программы:  </w:t>
      </w:r>
      <w:r w:rsidR="00FD3886">
        <w:rPr>
          <w:rFonts w:ascii="Times New Roman" w:hAnsi="Times New Roman" w:cs="Times New Roman"/>
          <w:sz w:val="24"/>
          <w:szCs w:val="24"/>
        </w:rPr>
        <w:t>Сороковикова Д.И.</w:t>
      </w: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г. Улан-Удэ</w:t>
      </w:r>
    </w:p>
    <w:p w:rsidR="005266EA" w:rsidRDefault="005266EA" w:rsidP="005266EA">
      <w:pPr>
        <w:spacing w:after="0" w:line="240" w:lineRule="auto"/>
        <w:ind w:firstLine="709"/>
        <w:jc w:val="center"/>
        <w:rPr>
          <w:rFonts w:ascii="Times New Roman" w:hAnsi="Times New Roman" w:cs="Times New Roman"/>
          <w:sz w:val="24"/>
          <w:szCs w:val="24"/>
        </w:rPr>
      </w:pPr>
      <w:r w:rsidRPr="005266EA">
        <w:rPr>
          <w:rFonts w:ascii="Times New Roman" w:hAnsi="Times New Roman" w:cs="Times New Roman"/>
          <w:sz w:val="24"/>
          <w:szCs w:val="24"/>
        </w:rPr>
        <w:t>20</w:t>
      </w:r>
      <w:r w:rsidR="00BD7246">
        <w:rPr>
          <w:rFonts w:ascii="Times New Roman" w:hAnsi="Times New Roman" w:cs="Times New Roman"/>
          <w:sz w:val="24"/>
          <w:szCs w:val="24"/>
        </w:rPr>
        <w:t>18</w:t>
      </w:r>
      <w:r w:rsidRPr="005266EA">
        <w:rPr>
          <w:rFonts w:ascii="Times New Roman" w:hAnsi="Times New Roman" w:cs="Times New Roman"/>
          <w:sz w:val="24"/>
          <w:szCs w:val="24"/>
        </w:rPr>
        <w:t xml:space="preserve"> </w:t>
      </w:r>
      <w:r>
        <w:rPr>
          <w:rFonts w:ascii="Times New Roman" w:hAnsi="Times New Roman" w:cs="Times New Roman"/>
          <w:sz w:val="24"/>
          <w:szCs w:val="24"/>
        </w:rPr>
        <w:t>–</w:t>
      </w:r>
      <w:r w:rsidRPr="005266EA">
        <w:rPr>
          <w:rFonts w:ascii="Times New Roman" w:hAnsi="Times New Roman" w:cs="Times New Roman"/>
          <w:sz w:val="24"/>
          <w:szCs w:val="24"/>
        </w:rPr>
        <w:t xml:space="preserve"> 2</w:t>
      </w:r>
      <w:r w:rsidR="00BD7246">
        <w:rPr>
          <w:rFonts w:ascii="Times New Roman" w:hAnsi="Times New Roman" w:cs="Times New Roman"/>
          <w:sz w:val="24"/>
          <w:szCs w:val="24"/>
        </w:rPr>
        <w:t>019</w:t>
      </w:r>
      <w:r w:rsidRPr="005266EA">
        <w:rPr>
          <w:rFonts w:ascii="Times New Roman" w:hAnsi="Times New Roman" w:cs="Times New Roman"/>
          <w:sz w:val="24"/>
          <w:szCs w:val="24"/>
        </w:rPr>
        <w:t xml:space="preserve"> учебный год</w:t>
      </w:r>
    </w:p>
    <w:p w:rsidR="005266EA" w:rsidRDefault="005266EA" w:rsidP="005266E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Pr="005266EA">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t>.</w:t>
      </w:r>
    </w:p>
    <w:p w:rsidR="005266EA" w:rsidRPr="005266EA" w:rsidRDefault="005266EA" w:rsidP="005266EA">
      <w:pPr>
        <w:spacing w:after="0" w:line="240" w:lineRule="auto"/>
        <w:ind w:firstLine="709"/>
        <w:jc w:val="center"/>
        <w:rPr>
          <w:rFonts w:ascii="Times New Roman" w:hAnsi="Times New Roman" w:cs="Times New Roman"/>
          <w:b/>
          <w:bCs/>
          <w:sz w:val="24"/>
          <w:szCs w:val="24"/>
        </w:rPr>
      </w:pPr>
    </w:p>
    <w:p w:rsidR="00FD3886" w:rsidRDefault="00FD3886" w:rsidP="005266EA">
      <w:pPr>
        <w:spacing w:after="0" w:line="240" w:lineRule="auto"/>
        <w:ind w:firstLine="709"/>
        <w:rPr>
          <w:rFonts w:ascii="Times New Roman" w:hAnsi="Times New Roman" w:cs="Times New Roman"/>
          <w:sz w:val="24"/>
          <w:szCs w:val="24"/>
        </w:rPr>
      </w:pPr>
      <w:r w:rsidRPr="00FD3886">
        <w:rPr>
          <w:rFonts w:ascii="Times New Roman" w:hAnsi="Times New Roman" w:cs="Times New Roman"/>
          <w:sz w:val="24"/>
          <w:szCs w:val="24"/>
        </w:rPr>
        <w:t>Познавательная направленность курса обеспечивает усвоение языка как важнейшего инструмента познавательной деятельности человека, как средства познания и развития речевого мышления. Мы познаем мир через родной язык, его знаковую систему, т. е. через языковой знак, который является символическим «заместителем» реальности (языковой знак имеет план содержания — семантическая сторона и план выражения — фонетическая и формально-грамматическая сторона).</w:t>
      </w:r>
    </w:p>
    <w:p w:rsidR="00FD3886" w:rsidRPr="00FD3886" w:rsidRDefault="00FD3886" w:rsidP="00FD3886">
      <w:pPr>
        <w:spacing w:after="0" w:line="240" w:lineRule="auto"/>
        <w:ind w:firstLine="709"/>
        <w:rPr>
          <w:rFonts w:ascii="Times New Roman" w:hAnsi="Times New Roman" w:cs="Times New Roman"/>
          <w:sz w:val="24"/>
          <w:szCs w:val="24"/>
        </w:rPr>
      </w:pPr>
      <w:r w:rsidRPr="00FD3886">
        <w:rPr>
          <w:rFonts w:ascii="Times New Roman" w:hAnsi="Times New Roman" w:cs="Times New Roman"/>
          <w:b/>
          <w:sz w:val="24"/>
          <w:szCs w:val="24"/>
        </w:rPr>
        <w:t>Цель:</w:t>
      </w:r>
      <w:r w:rsidRPr="00FD3886">
        <w:rPr>
          <w:rFonts w:ascii="Times New Roman" w:hAnsi="Times New Roman" w:cs="Times New Roman"/>
          <w:sz w:val="24"/>
          <w:szCs w:val="24"/>
        </w:rPr>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F83637" w:rsidRDefault="00F83637" w:rsidP="005266EA">
      <w:pPr>
        <w:spacing w:after="0" w:line="240" w:lineRule="auto"/>
        <w:ind w:firstLine="709"/>
        <w:rPr>
          <w:rFonts w:ascii="Times New Roman" w:hAnsi="Times New Roman" w:cs="Times New Roman"/>
          <w:sz w:val="24"/>
          <w:szCs w:val="24"/>
        </w:rPr>
      </w:pP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b/>
          <w:bCs/>
          <w:sz w:val="24"/>
          <w:szCs w:val="24"/>
        </w:rPr>
        <w:t>Общая характеристика учебного предмета</w:t>
      </w:r>
    </w:p>
    <w:p w:rsid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F83637" w:rsidRPr="00F83637" w:rsidRDefault="00F83637" w:rsidP="00F83637">
      <w:pPr>
        <w:spacing w:after="0" w:line="240" w:lineRule="auto"/>
        <w:ind w:firstLine="709"/>
        <w:rPr>
          <w:rFonts w:ascii="Times New Roman" w:hAnsi="Times New Roman" w:cs="Times New Roman"/>
          <w:sz w:val="24"/>
          <w:szCs w:val="24"/>
        </w:rPr>
      </w:pPr>
      <w:proofErr w:type="gramStart"/>
      <w:r w:rsidRPr="00F83637">
        <w:rPr>
          <w:rFonts w:ascii="Times New Roman" w:hAnsi="Times New Roman" w:cs="Times New Roman"/>
          <w:sz w:val="24"/>
          <w:szCs w:val="24"/>
        </w:rPr>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w:t>
      </w:r>
      <w:proofErr w:type="gramEnd"/>
      <w:r w:rsidRPr="00F83637">
        <w:rPr>
          <w:rFonts w:ascii="Times New Roman" w:hAnsi="Times New Roman" w:cs="Times New Roman"/>
          <w:sz w:val="24"/>
          <w:szCs w:val="24"/>
        </w:rPr>
        <w:t xml:space="preserve">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 новой системе большое внимание уделяется развитию речевого мышления. Поскольку человеческое мышление «</w:t>
      </w:r>
      <w:proofErr w:type="spellStart"/>
      <w:r w:rsidRPr="00F83637">
        <w:rPr>
          <w:rFonts w:ascii="Times New Roman" w:hAnsi="Times New Roman" w:cs="Times New Roman"/>
          <w:sz w:val="24"/>
          <w:szCs w:val="24"/>
        </w:rPr>
        <w:t>значечное</w:t>
      </w:r>
      <w:proofErr w:type="spellEnd"/>
      <w:r w:rsidRPr="00F83637">
        <w:rPr>
          <w:rFonts w:ascii="Times New Roman" w:hAnsi="Times New Roman" w:cs="Times New Roman"/>
          <w:sz w:val="24"/>
          <w:szCs w:val="24"/>
        </w:rPr>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lastRenderedPageBreak/>
        <w:t>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в) совершенствовать грамматический строй речи школьников, учить находить слова и выражения для точного выражения мысли, правильно форм</w:t>
      </w:r>
      <w:r>
        <w:rPr>
          <w:rFonts w:ascii="Times New Roman" w:hAnsi="Times New Roman" w:cs="Times New Roman"/>
          <w:sz w:val="24"/>
          <w:szCs w:val="24"/>
        </w:rPr>
        <w:t>улировать вопросы и ответы и т.</w:t>
      </w:r>
      <w:r w:rsidRPr="00F83637">
        <w:rPr>
          <w:rFonts w:ascii="Times New Roman" w:hAnsi="Times New Roman" w:cs="Times New Roman"/>
          <w:sz w:val="24"/>
          <w:szCs w:val="24"/>
        </w:rPr>
        <w:t>д.;</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xml:space="preserve">Таким образом, коммуникативно-познавательная направленность курса позволяет эффективно решать </w:t>
      </w:r>
      <w:r w:rsidRPr="00F83637">
        <w:rPr>
          <w:rFonts w:ascii="Times New Roman" w:hAnsi="Times New Roman" w:cs="Times New Roman"/>
          <w:b/>
          <w:sz w:val="24"/>
          <w:szCs w:val="24"/>
        </w:rPr>
        <w:t>задачи обучения русскому языку на начальном этапе</w:t>
      </w:r>
      <w:r w:rsidRPr="00F83637">
        <w:rPr>
          <w:rFonts w:ascii="Times New Roman" w:hAnsi="Times New Roman" w:cs="Times New Roman"/>
          <w:sz w:val="24"/>
          <w:szCs w:val="24"/>
        </w:rPr>
        <w:t>:</w:t>
      </w:r>
    </w:p>
    <w:p w:rsid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развивать все виды речевой деятельности (умения писать, читать, слушать и говорить), а также речевое мышление учащихся;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пользоваться формулами речевого этикета в различных ситуациях общения;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обеспечивать развитие функциональной грамотности учащихся на основе интеграции в изучении языка и речи учащихся;</w:t>
      </w:r>
    </w:p>
    <w:p w:rsidR="00F83637" w:rsidRPr="00F83637" w:rsidRDefault="00F83637" w:rsidP="00F83637">
      <w:pPr>
        <w:spacing w:after="0" w:line="240" w:lineRule="auto"/>
        <w:ind w:firstLine="709"/>
        <w:rPr>
          <w:rFonts w:ascii="Times New Roman" w:hAnsi="Times New Roman" w:cs="Times New Roman"/>
          <w:sz w:val="24"/>
          <w:szCs w:val="24"/>
        </w:rPr>
      </w:pPr>
      <w:r w:rsidRPr="00F83637">
        <w:rPr>
          <w:rFonts w:ascii="Times New Roman" w:hAnsi="Times New Roman" w:cs="Times New Roman"/>
          <w:sz w:val="24"/>
          <w:szCs w:val="24"/>
        </w:rPr>
        <w:t>— развивать интерес к изучению русского языка, воспитывать чувство любви и уважения к языку как величайшей культурной ценности народа;</w:t>
      </w:r>
    </w:p>
    <w:p w:rsidR="00F83637" w:rsidRPr="00F83637" w:rsidRDefault="00F83637" w:rsidP="00F83637">
      <w:pPr>
        <w:spacing w:after="0" w:line="240" w:lineRule="auto"/>
        <w:ind w:firstLine="709"/>
        <w:rPr>
          <w:rFonts w:ascii="Times New Roman" w:hAnsi="Times New Roman" w:cs="Times New Roman"/>
          <w:b/>
          <w:bCs/>
          <w:sz w:val="24"/>
          <w:szCs w:val="24"/>
        </w:rPr>
      </w:pPr>
      <w:r w:rsidRPr="00F83637">
        <w:rPr>
          <w:rFonts w:ascii="Times New Roman" w:hAnsi="Times New Roman" w:cs="Times New Roman"/>
          <w:sz w:val="24"/>
          <w:szCs w:val="24"/>
        </w:rPr>
        <w:t>— развивать творческие способности детей, их стремление к созданию собственных текстов.</w:t>
      </w:r>
    </w:p>
    <w:p w:rsidR="0005756C" w:rsidRPr="0005756C" w:rsidRDefault="0005756C" w:rsidP="0005756C">
      <w:pPr>
        <w:spacing w:after="0" w:line="240" w:lineRule="auto"/>
        <w:ind w:firstLine="709"/>
        <w:rPr>
          <w:rFonts w:ascii="Times New Roman" w:hAnsi="Times New Roman" w:cs="Times New Roman"/>
          <w:b/>
          <w:bCs/>
          <w:sz w:val="24"/>
          <w:szCs w:val="24"/>
        </w:rPr>
      </w:pPr>
      <w:r w:rsidRPr="0005756C">
        <w:rPr>
          <w:rFonts w:ascii="Times New Roman" w:hAnsi="Times New Roman" w:cs="Times New Roman"/>
          <w:b/>
          <w:bCs/>
          <w:sz w:val="24"/>
          <w:szCs w:val="24"/>
        </w:rPr>
        <w:t>Принципы обучения:</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п</w:t>
      </w:r>
      <w:r w:rsidRPr="0005756C">
        <w:rPr>
          <w:rFonts w:ascii="Times New Roman" w:hAnsi="Times New Roman" w:cs="Times New Roman"/>
          <w:bCs/>
          <w:sz w:val="24"/>
          <w:szCs w:val="24"/>
          <w:lang w:val="en-US"/>
        </w:rPr>
        <w:t>ринцип</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научности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обучения</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с</w:t>
      </w:r>
      <w:proofErr w:type="spellStart"/>
      <w:r w:rsidRPr="0005756C">
        <w:rPr>
          <w:rFonts w:ascii="Times New Roman" w:hAnsi="Times New Roman" w:cs="Times New Roman"/>
          <w:bCs/>
          <w:sz w:val="24"/>
          <w:szCs w:val="24"/>
          <w:lang w:val="en-US"/>
        </w:rPr>
        <w:t>вязи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теории</w:t>
      </w:r>
      <w:proofErr w:type="spellEnd"/>
      <w:r w:rsidRPr="0005756C">
        <w:rPr>
          <w:rFonts w:ascii="Times New Roman" w:hAnsi="Times New Roman" w:cs="Times New Roman"/>
          <w:bCs/>
          <w:sz w:val="24"/>
          <w:szCs w:val="24"/>
          <w:lang w:val="en-US"/>
        </w:rPr>
        <w:t xml:space="preserve"> с </w:t>
      </w:r>
      <w:proofErr w:type="spellStart"/>
      <w:r w:rsidRPr="0005756C">
        <w:rPr>
          <w:rFonts w:ascii="Times New Roman" w:hAnsi="Times New Roman" w:cs="Times New Roman"/>
          <w:bCs/>
          <w:sz w:val="24"/>
          <w:szCs w:val="24"/>
          <w:lang w:val="en-US"/>
        </w:rPr>
        <w:t>практикой</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roofErr w:type="spellStart"/>
      <w:r w:rsidRPr="0005756C">
        <w:rPr>
          <w:rFonts w:ascii="Times New Roman" w:hAnsi="Times New Roman" w:cs="Times New Roman"/>
          <w:bCs/>
          <w:sz w:val="24"/>
          <w:szCs w:val="24"/>
          <w:lang w:val="en-US"/>
        </w:rPr>
        <w:t>истемности</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05756C">
        <w:rPr>
          <w:rFonts w:ascii="Times New Roman" w:hAnsi="Times New Roman" w:cs="Times New Roman"/>
          <w:bCs/>
          <w:sz w:val="24"/>
          <w:szCs w:val="24"/>
        </w:rPr>
        <w:t>ринцип сознательности и активности в обучении</w:t>
      </w:r>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и</w:t>
      </w:r>
      <w:r w:rsidRPr="0005756C">
        <w:rPr>
          <w:rFonts w:ascii="Times New Roman" w:hAnsi="Times New Roman" w:cs="Times New Roman"/>
          <w:bCs/>
          <w:sz w:val="24"/>
          <w:szCs w:val="24"/>
        </w:rPr>
        <w:t>ндивидуальный подход в условиях коллективной работы</w:t>
      </w:r>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п</w:t>
      </w:r>
      <w:r>
        <w:rPr>
          <w:rFonts w:ascii="Times New Roman" w:hAnsi="Times New Roman" w:cs="Times New Roman"/>
          <w:bCs/>
          <w:sz w:val="24"/>
          <w:szCs w:val="24"/>
          <w:lang w:val="en-US"/>
        </w:rPr>
        <w:t>ринцип</w:t>
      </w:r>
      <w:proofErr w:type="spellEnd"/>
      <w:r>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наглядности</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д</w:t>
      </w:r>
      <w:r w:rsidRPr="0005756C">
        <w:rPr>
          <w:rFonts w:ascii="Times New Roman" w:hAnsi="Times New Roman" w:cs="Times New Roman"/>
          <w:bCs/>
          <w:sz w:val="24"/>
          <w:szCs w:val="24"/>
          <w:lang w:val="en-US"/>
        </w:rPr>
        <w:t>оступность</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обучения</w:t>
      </w:r>
      <w:proofErr w:type="spellEnd"/>
      <w:r>
        <w:rPr>
          <w:rFonts w:ascii="Times New Roman" w:hAnsi="Times New Roman" w:cs="Times New Roman"/>
          <w:bCs/>
          <w:sz w:val="24"/>
          <w:szCs w:val="24"/>
        </w:rPr>
        <w:t>,</w:t>
      </w:r>
    </w:p>
    <w:p w:rsidR="0005756C" w:rsidRPr="0005756C" w:rsidRDefault="0005756C" w:rsidP="00C07D64">
      <w:pPr>
        <w:numPr>
          <w:ilvl w:val="0"/>
          <w:numId w:val="6"/>
        </w:numPr>
        <w:spacing w:after="0" w:line="240" w:lineRule="auto"/>
        <w:rPr>
          <w:rFonts w:ascii="Times New Roman" w:hAnsi="Times New Roman" w:cs="Times New Roman"/>
          <w:bCs/>
          <w:sz w:val="24"/>
          <w:szCs w:val="24"/>
          <w:lang w:val="en-US"/>
        </w:rPr>
      </w:pPr>
      <w:proofErr w:type="spellStart"/>
      <w:r>
        <w:rPr>
          <w:rFonts w:ascii="Times New Roman" w:hAnsi="Times New Roman" w:cs="Times New Roman"/>
          <w:bCs/>
          <w:sz w:val="24"/>
          <w:szCs w:val="24"/>
        </w:rPr>
        <w:t>п</w:t>
      </w:r>
      <w:r w:rsidRPr="0005756C">
        <w:rPr>
          <w:rFonts w:ascii="Times New Roman" w:hAnsi="Times New Roman" w:cs="Times New Roman"/>
          <w:bCs/>
          <w:sz w:val="24"/>
          <w:szCs w:val="24"/>
          <w:lang w:val="en-US"/>
        </w:rPr>
        <w:t>ринцип</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прочности</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усвоения</w:t>
      </w:r>
      <w:proofErr w:type="spellEnd"/>
      <w:r w:rsidRPr="0005756C">
        <w:rPr>
          <w:rFonts w:ascii="Times New Roman" w:hAnsi="Times New Roman" w:cs="Times New Roman"/>
          <w:bCs/>
          <w:sz w:val="24"/>
          <w:szCs w:val="24"/>
          <w:lang w:val="en-US"/>
        </w:rPr>
        <w:t xml:space="preserve"> </w:t>
      </w:r>
      <w:proofErr w:type="spellStart"/>
      <w:r w:rsidRPr="0005756C">
        <w:rPr>
          <w:rFonts w:ascii="Times New Roman" w:hAnsi="Times New Roman" w:cs="Times New Roman"/>
          <w:bCs/>
          <w:sz w:val="24"/>
          <w:szCs w:val="24"/>
          <w:lang w:val="en-US"/>
        </w:rPr>
        <w:t>знаний</w:t>
      </w:r>
      <w:proofErr w:type="spellEnd"/>
      <w:r>
        <w:rPr>
          <w:rFonts w:ascii="Times New Roman" w:hAnsi="Times New Roman" w:cs="Times New Roman"/>
          <w:bCs/>
          <w:sz w:val="24"/>
          <w:szCs w:val="24"/>
        </w:rPr>
        <w:t>.</w:t>
      </w: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b/>
          <w:sz w:val="24"/>
          <w:szCs w:val="24"/>
        </w:rPr>
        <w:t xml:space="preserve">Актуальность: </w:t>
      </w:r>
      <w:r w:rsidRPr="005266EA">
        <w:rPr>
          <w:rFonts w:ascii="Times New Roman" w:hAnsi="Times New Roman" w:cs="Times New Roman"/>
          <w:sz w:val="24"/>
          <w:szCs w:val="24"/>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5266EA" w:rsidRPr="005266EA" w:rsidRDefault="005266EA" w:rsidP="005266EA">
      <w:pPr>
        <w:spacing w:after="0" w:line="240" w:lineRule="auto"/>
        <w:ind w:firstLine="709"/>
        <w:rPr>
          <w:rFonts w:ascii="Times New Roman" w:hAnsi="Times New Roman" w:cs="Times New Roman"/>
          <w:sz w:val="24"/>
          <w:szCs w:val="24"/>
        </w:rPr>
      </w:pPr>
      <w:r w:rsidRPr="005266EA">
        <w:rPr>
          <w:rFonts w:ascii="Times New Roman" w:hAnsi="Times New Roman" w:cs="Times New Roman"/>
          <w:sz w:val="24"/>
          <w:szCs w:val="24"/>
        </w:rPr>
        <w:t>Рабочая програм</w:t>
      </w:r>
      <w:r w:rsidR="0005756C">
        <w:rPr>
          <w:rFonts w:ascii="Times New Roman" w:hAnsi="Times New Roman" w:cs="Times New Roman"/>
          <w:sz w:val="24"/>
          <w:szCs w:val="24"/>
        </w:rPr>
        <w:t>ма предмета «Русский язык»</w:t>
      </w:r>
      <w:r w:rsidR="00BD7246">
        <w:rPr>
          <w:rFonts w:ascii="Times New Roman" w:hAnsi="Times New Roman" w:cs="Times New Roman"/>
          <w:sz w:val="24"/>
          <w:szCs w:val="24"/>
        </w:rPr>
        <w:t xml:space="preserve"> для 3</w:t>
      </w:r>
      <w:r w:rsidRPr="005266EA">
        <w:rPr>
          <w:rFonts w:ascii="Times New Roman" w:hAnsi="Times New Roman" w:cs="Times New Roman"/>
          <w:sz w:val="24"/>
          <w:szCs w:val="24"/>
        </w:rPr>
        <w:t xml:space="preserve"> класса разработана </w:t>
      </w:r>
      <w:r w:rsidRPr="005266EA">
        <w:rPr>
          <w:rFonts w:ascii="Times New Roman" w:hAnsi="Times New Roman" w:cs="Times New Roman"/>
          <w:b/>
          <w:sz w:val="24"/>
          <w:szCs w:val="24"/>
        </w:rPr>
        <w:t>на основе нормативно-правовых документов:</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Конституция РФ.</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Федеральный закон от 29.12.2012 № 273-ФЗ "Об образовании в Российской Федерации".</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lastRenderedPageBreak/>
        <w:t>Закон Республики Бурятия от 13.12.2013 № 240-</w:t>
      </w:r>
      <w:r w:rsidRPr="00080D44">
        <w:rPr>
          <w:rFonts w:ascii="Times New Roman" w:hAnsi="Times New Roman" w:cs="Times New Roman"/>
          <w:sz w:val="24"/>
          <w:szCs w:val="24"/>
          <w:lang w:val="en-US"/>
        </w:rPr>
        <w:t>V</w:t>
      </w:r>
      <w:r w:rsidRPr="00080D44">
        <w:rPr>
          <w:rFonts w:ascii="Times New Roman" w:hAnsi="Times New Roman" w:cs="Times New Roman"/>
          <w:sz w:val="24"/>
          <w:szCs w:val="24"/>
        </w:rPr>
        <w:t xml:space="preserve"> «Об образовании в Республике Бурятия».</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Приказ Министерства образования Российской Федерации от 9.03.2004 № 1312 (в редакции приказов Министерства образования и науки  РФ от 20.08.2008,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266EA" w:rsidRPr="00080D44" w:rsidRDefault="005266EA" w:rsidP="00C07D64">
      <w:pPr>
        <w:pStyle w:val="a3"/>
        <w:numPr>
          <w:ilvl w:val="0"/>
          <w:numId w:val="1"/>
        </w:numPr>
        <w:spacing w:after="0" w:line="240" w:lineRule="auto"/>
        <w:ind w:left="284"/>
        <w:rPr>
          <w:rFonts w:ascii="Times New Roman" w:hAnsi="Times New Roman" w:cs="Times New Roman"/>
          <w:b/>
          <w:sz w:val="24"/>
          <w:szCs w:val="24"/>
        </w:rPr>
      </w:pPr>
      <w:r w:rsidRPr="00080D44">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утв. приказом </w:t>
      </w:r>
      <w:proofErr w:type="spellStart"/>
      <w:r w:rsidRPr="00080D44">
        <w:rPr>
          <w:rFonts w:ascii="Times New Roman" w:hAnsi="Times New Roman" w:cs="Times New Roman"/>
          <w:sz w:val="24"/>
          <w:szCs w:val="24"/>
        </w:rPr>
        <w:t>Минобрнауки</w:t>
      </w:r>
      <w:proofErr w:type="spellEnd"/>
      <w:r w:rsidRPr="00080D44">
        <w:rPr>
          <w:rFonts w:ascii="Times New Roman" w:hAnsi="Times New Roman" w:cs="Times New Roman"/>
          <w:sz w:val="24"/>
          <w:szCs w:val="24"/>
        </w:rPr>
        <w:t xml:space="preserve"> России от 6.10.2009 № 373  с изменениями от 26 ноября 2010г., 22 сентября 2011г., 18 декабря 2012</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Письмо Министерства образования и науки России от 12.05.2011 № 03-296 «Об организации внеурочной деятельности при введении федерального государственного образовательного стандарта»</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 xml:space="preserve">Санитарно-эпидемиологических правил и нормативов  </w:t>
      </w:r>
      <w:proofErr w:type="spellStart"/>
      <w:r w:rsidRPr="00080D44">
        <w:rPr>
          <w:rFonts w:ascii="Times New Roman" w:hAnsi="Times New Roman" w:cs="Times New Roman"/>
          <w:sz w:val="24"/>
          <w:szCs w:val="24"/>
        </w:rPr>
        <w:t>СанПиН</w:t>
      </w:r>
      <w:proofErr w:type="spellEnd"/>
      <w:r w:rsidRPr="00080D44">
        <w:rPr>
          <w:rFonts w:ascii="Times New Roman" w:hAnsi="Times New Roman" w:cs="Times New Roman"/>
          <w:sz w:val="24"/>
          <w:szCs w:val="24"/>
        </w:rPr>
        <w:t xml:space="preserve"> 2.4.2.2821-102"Санитарно-эпидемиологические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80D44">
          <w:rPr>
            <w:rFonts w:ascii="Times New Roman" w:hAnsi="Times New Roman" w:cs="Times New Roman"/>
            <w:sz w:val="24"/>
            <w:szCs w:val="24"/>
          </w:rPr>
          <w:t>2010 г</w:t>
        </w:r>
      </w:smartTag>
      <w:r w:rsidRPr="00080D44">
        <w:rPr>
          <w:rFonts w:ascii="Times New Roman" w:hAnsi="Times New Roman" w:cs="Times New Roman"/>
          <w:sz w:val="24"/>
          <w:szCs w:val="24"/>
        </w:rPr>
        <w:t>. N 189</w:t>
      </w:r>
      <w:proofErr w:type="gramStart"/>
      <w:r w:rsidRPr="00080D44">
        <w:rPr>
          <w:rFonts w:ascii="Times New Roman" w:hAnsi="Times New Roman" w:cs="Times New Roman"/>
          <w:sz w:val="24"/>
          <w:szCs w:val="24"/>
        </w:rPr>
        <w:t xml:space="preserve"> )</w:t>
      </w:r>
      <w:proofErr w:type="gramEnd"/>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Устав МАОУ « СОШ №18» №18</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Образовательная программа начального общего образования МАОУ «СОШ №18»</w:t>
      </w:r>
    </w:p>
    <w:p w:rsidR="005266EA" w:rsidRPr="00080D44" w:rsidRDefault="005266EA" w:rsidP="00C07D64">
      <w:pPr>
        <w:pStyle w:val="a3"/>
        <w:numPr>
          <w:ilvl w:val="0"/>
          <w:numId w:val="1"/>
        </w:numPr>
        <w:spacing w:after="0" w:line="240" w:lineRule="auto"/>
        <w:ind w:left="284"/>
        <w:rPr>
          <w:rFonts w:ascii="Times New Roman" w:hAnsi="Times New Roman" w:cs="Times New Roman"/>
          <w:sz w:val="24"/>
          <w:szCs w:val="24"/>
        </w:rPr>
      </w:pPr>
      <w:r w:rsidRPr="00080D44">
        <w:rPr>
          <w:rFonts w:ascii="Times New Roman" w:hAnsi="Times New Roman" w:cs="Times New Roman"/>
          <w:sz w:val="24"/>
          <w:szCs w:val="24"/>
        </w:rPr>
        <w:t xml:space="preserve">Локальные акты. </w:t>
      </w:r>
    </w:p>
    <w:p w:rsidR="005266EA" w:rsidRPr="00080D44" w:rsidRDefault="005266EA" w:rsidP="002129ED">
      <w:pPr>
        <w:spacing w:after="0" w:line="240" w:lineRule="auto"/>
        <w:rPr>
          <w:rFonts w:ascii="Times New Roman" w:hAnsi="Times New Roman"/>
          <w:b/>
          <w:sz w:val="24"/>
          <w:szCs w:val="24"/>
        </w:rPr>
      </w:pPr>
    </w:p>
    <w:p w:rsidR="002129ED" w:rsidRPr="00080D44" w:rsidRDefault="002129ED" w:rsidP="002129ED">
      <w:pPr>
        <w:spacing w:after="0" w:line="240" w:lineRule="auto"/>
        <w:rPr>
          <w:rFonts w:ascii="Times New Roman" w:hAnsi="Times New Roman"/>
          <w:b/>
          <w:sz w:val="24"/>
          <w:szCs w:val="24"/>
        </w:rPr>
      </w:pPr>
    </w:p>
    <w:p w:rsidR="005266EA" w:rsidRPr="00080D44" w:rsidRDefault="005266EA" w:rsidP="005266EA">
      <w:pPr>
        <w:spacing w:after="0" w:line="240" w:lineRule="auto"/>
        <w:ind w:firstLine="709"/>
        <w:jc w:val="center"/>
        <w:rPr>
          <w:rFonts w:ascii="Times New Roman" w:hAnsi="Times New Roman"/>
          <w:b/>
          <w:bCs/>
          <w:i/>
          <w:iCs/>
          <w:sz w:val="24"/>
          <w:szCs w:val="24"/>
        </w:rPr>
      </w:pPr>
      <w:r w:rsidRPr="00080D44">
        <w:rPr>
          <w:rFonts w:ascii="Times New Roman" w:hAnsi="Times New Roman"/>
          <w:b/>
          <w:sz w:val="24"/>
          <w:szCs w:val="24"/>
        </w:rPr>
        <w:t>3. Место курса «Русский язык» в учеб</w:t>
      </w:r>
      <w:r w:rsidRPr="00080D44">
        <w:rPr>
          <w:rFonts w:ascii="Times New Roman" w:hAnsi="Times New Roman"/>
          <w:b/>
          <w:sz w:val="24"/>
          <w:szCs w:val="24"/>
        </w:rPr>
        <w:softHyphen/>
        <w:t xml:space="preserve">ном </w:t>
      </w:r>
      <w:r w:rsidRPr="00080D44">
        <w:rPr>
          <w:rFonts w:ascii="Times New Roman" w:hAnsi="Times New Roman"/>
          <w:b/>
          <w:bCs/>
          <w:iCs/>
          <w:sz w:val="24"/>
          <w:szCs w:val="24"/>
        </w:rPr>
        <w:t>плане.</w:t>
      </w:r>
    </w:p>
    <w:p w:rsidR="005266EA" w:rsidRPr="00080D44" w:rsidRDefault="005266EA" w:rsidP="005266EA">
      <w:pPr>
        <w:spacing w:after="0" w:line="240" w:lineRule="auto"/>
        <w:ind w:firstLine="709"/>
        <w:jc w:val="both"/>
        <w:rPr>
          <w:rFonts w:ascii="Times New Roman" w:hAnsi="Times New Roman"/>
          <w:sz w:val="24"/>
          <w:szCs w:val="24"/>
        </w:rPr>
      </w:pPr>
    </w:p>
    <w:p w:rsidR="00EB2001" w:rsidRPr="00080D44" w:rsidRDefault="0005756C" w:rsidP="00EB2001">
      <w:pPr>
        <w:spacing w:after="0" w:line="240" w:lineRule="auto"/>
        <w:ind w:firstLine="709"/>
        <w:rPr>
          <w:rFonts w:ascii="Times New Roman" w:hAnsi="Times New Roman"/>
          <w:sz w:val="24"/>
          <w:szCs w:val="24"/>
        </w:rPr>
      </w:pPr>
      <w:r w:rsidRPr="00080D44">
        <w:rPr>
          <w:rFonts w:ascii="Times New Roman" w:hAnsi="Times New Roman"/>
          <w:sz w:val="24"/>
          <w:szCs w:val="24"/>
        </w:rPr>
        <w:t>В соответствии с  базисным учебным планом  рабочая программа составлена по  программе авторов Л.Ф. Климановой, Т.В. Бабушкиной из расчета  5 часов в неделю, 170 часов в год.  Программа состоит из разделов курса,  темы различных учебных занятий. Каждый раздел темы имеет свою комплексно - дидактическую цель, 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виде разделов, внутри которых учебный материал распределен по темам. Из разделов формируется учебный курс по предмету.</w:t>
      </w:r>
    </w:p>
    <w:p w:rsidR="0005756C" w:rsidRPr="00080D44" w:rsidRDefault="0005756C" w:rsidP="00EB2001">
      <w:pPr>
        <w:spacing w:after="0" w:line="240" w:lineRule="auto"/>
        <w:ind w:firstLine="709"/>
        <w:rPr>
          <w:rFonts w:ascii="Times New Roman" w:hAnsi="Times New Roman" w:cs="Times New Roman"/>
          <w:b/>
          <w:sz w:val="24"/>
          <w:szCs w:val="24"/>
        </w:rPr>
      </w:pPr>
    </w:p>
    <w:p w:rsidR="00EB2001" w:rsidRPr="00080D44" w:rsidRDefault="00EB2001" w:rsidP="00EB2001">
      <w:pPr>
        <w:spacing w:after="0" w:line="240" w:lineRule="auto"/>
        <w:ind w:firstLine="709"/>
        <w:jc w:val="center"/>
        <w:rPr>
          <w:rFonts w:ascii="Times New Roman" w:hAnsi="Times New Roman" w:cs="Times New Roman"/>
          <w:b/>
          <w:sz w:val="24"/>
          <w:szCs w:val="24"/>
        </w:rPr>
      </w:pPr>
      <w:r w:rsidRPr="00080D44">
        <w:rPr>
          <w:rFonts w:ascii="Times New Roman" w:hAnsi="Times New Roman" w:cs="Times New Roman"/>
          <w:b/>
          <w:sz w:val="24"/>
          <w:szCs w:val="24"/>
        </w:rPr>
        <w:t>4. Указание количества учебных часов, на реализацию в объеме которых рассчитана рабочая программа.</w:t>
      </w:r>
    </w:p>
    <w:p w:rsidR="00EB2001" w:rsidRPr="00080D44" w:rsidRDefault="00EB2001" w:rsidP="00EB2001">
      <w:pPr>
        <w:spacing w:after="0" w:line="240" w:lineRule="auto"/>
        <w:ind w:firstLine="709"/>
        <w:rPr>
          <w:rFonts w:ascii="Times New Roman" w:hAnsi="Times New Roman" w:cs="Times New Roman"/>
          <w:b/>
          <w:sz w:val="24"/>
          <w:szCs w:val="24"/>
        </w:rPr>
      </w:pP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Количество часов в неделю по программе                                 5</w:t>
      </w: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Количество часов в неделю по учебному плану                        5</w:t>
      </w:r>
    </w:p>
    <w:p w:rsidR="003735B0" w:rsidRPr="003735B0" w:rsidRDefault="003735B0" w:rsidP="003735B0">
      <w:pPr>
        <w:spacing w:after="0" w:line="240" w:lineRule="auto"/>
        <w:ind w:firstLine="709"/>
        <w:rPr>
          <w:rFonts w:ascii="Times New Roman" w:hAnsi="Times New Roman" w:cs="Times New Roman"/>
          <w:i/>
          <w:sz w:val="24"/>
          <w:szCs w:val="24"/>
          <w:u w:val="single"/>
        </w:rPr>
      </w:pPr>
      <w:r w:rsidRPr="003735B0">
        <w:rPr>
          <w:rFonts w:ascii="Times New Roman" w:hAnsi="Times New Roman" w:cs="Times New Roman"/>
          <w:sz w:val="24"/>
          <w:szCs w:val="24"/>
        </w:rPr>
        <w:t>Количество часов в год                                                                170</w:t>
      </w:r>
    </w:p>
    <w:p w:rsidR="00EB2001" w:rsidRDefault="00EB2001" w:rsidP="00EB2001">
      <w:pPr>
        <w:spacing w:after="0" w:line="240" w:lineRule="auto"/>
        <w:ind w:firstLine="709"/>
        <w:rPr>
          <w:rFonts w:ascii="Times New Roman" w:hAnsi="Times New Roman" w:cs="Times New Roman"/>
          <w:b/>
          <w:bCs/>
          <w:sz w:val="24"/>
          <w:szCs w:val="24"/>
        </w:rPr>
      </w:pPr>
    </w:p>
    <w:p w:rsidR="00EB2001" w:rsidRPr="00EB2001" w:rsidRDefault="00EB2001" w:rsidP="00EB2001">
      <w:pPr>
        <w:spacing w:after="0" w:line="240" w:lineRule="auto"/>
        <w:ind w:firstLine="709"/>
        <w:jc w:val="center"/>
        <w:rPr>
          <w:rFonts w:ascii="Times New Roman" w:hAnsi="Times New Roman" w:cs="Times New Roman"/>
          <w:sz w:val="24"/>
          <w:szCs w:val="24"/>
        </w:rPr>
      </w:pPr>
      <w:r w:rsidRPr="00EB2001">
        <w:rPr>
          <w:rFonts w:ascii="Times New Roman" w:hAnsi="Times New Roman" w:cs="Times New Roman"/>
          <w:b/>
          <w:bCs/>
          <w:sz w:val="24"/>
          <w:szCs w:val="24"/>
        </w:rPr>
        <w:t>5. Характеристика  младшего  школьного возраста</w:t>
      </w:r>
      <w:r w:rsidRPr="00EB2001">
        <w:rPr>
          <w:rFonts w:ascii="Times New Roman" w:hAnsi="Times New Roman" w:cs="Times New Roman"/>
          <w:sz w:val="24"/>
          <w:szCs w:val="24"/>
        </w:rPr>
        <w:t>.</w:t>
      </w:r>
    </w:p>
    <w:p w:rsidR="00EB2001" w:rsidRPr="00EB2001" w:rsidRDefault="00EB2001" w:rsidP="00EB2001">
      <w:pPr>
        <w:spacing w:after="0" w:line="240" w:lineRule="auto"/>
        <w:ind w:firstLine="709"/>
        <w:rPr>
          <w:rFonts w:ascii="Times New Roman" w:hAnsi="Times New Roman" w:cs="Times New Roman"/>
          <w:sz w:val="24"/>
          <w:szCs w:val="24"/>
        </w:rPr>
      </w:pP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Младший школьный возраст – это возраст, когда ребёнок проходит первый этап школьного образования. Его границы исторически подвижны. В настоящее время в нашей стране он охватывает период с 6,5 до 11 лет.</w:t>
      </w:r>
      <w:r w:rsidRPr="00EB2001">
        <w:rPr>
          <w:rFonts w:ascii="Times New Roman" w:hAnsi="Times New Roman" w:cs="Times New Roman"/>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EB2001">
        <w:rPr>
          <w:rFonts w:ascii="Times New Roman" w:hAnsi="Times New Roman" w:cs="Times New Roman"/>
          <w:sz w:val="24"/>
          <w:szCs w:val="24"/>
        </w:rPr>
        <w:t>,</w:t>
      </w:r>
      <w:proofErr w:type="gramEnd"/>
      <w:r w:rsidRPr="00EB2001">
        <w:rPr>
          <w:rFonts w:ascii="Times New Roman" w:hAnsi="Times New Roman" w:cs="Times New Roman"/>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lastRenderedPageBreak/>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EB2001">
        <w:rPr>
          <w:rFonts w:ascii="Times New Roman" w:hAnsi="Times New Roman" w:cs="Times New Roman"/>
          <w:sz w:val="24"/>
          <w:szCs w:val="24"/>
        </w:rPr>
        <w:t>являются</w:t>
      </w:r>
      <w:proofErr w:type="gramEnd"/>
      <w:r w:rsidRPr="00EB2001">
        <w:rPr>
          <w:rFonts w:ascii="Times New Roman" w:hAnsi="Times New Roman" w:cs="Times New Roman"/>
          <w:sz w:val="24"/>
          <w:szCs w:val="24"/>
        </w:rPr>
        <w:t xml:space="preserve"> прежде всего взрослые.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b/>
          <w:bCs/>
          <w:sz w:val="24"/>
          <w:szCs w:val="24"/>
        </w:rPr>
        <w:t>Виды деятельности  младшего школьника:</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Совместно-распределенная учебная деятельность (коллективная дискуссия, групповая работа) </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Игровая деятельность (высшие виды игры – игра-драматизация, режиссёрская игра, игра с правилами)</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Творческая деятельность (художественное творчество, конструирование, социально значимое проектирование и др.)</w:t>
      </w:r>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Трудовая деятельность (самообслуживание, участие в общественно-полезном труде, в социально значимых трудовых акциях</w:t>
      </w:r>
      <w:proofErr w:type="gramStart"/>
      <w:r w:rsidRPr="00EB2001">
        <w:rPr>
          <w:rFonts w:ascii="Times New Roman" w:hAnsi="Times New Roman" w:cs="Times New Roman"/>
          <w:sz w:val="24"/>
          <w:szCs w:val="24"/>
        </w:rPr>
        <w:t xml:space="preserve"> )</w:t>
      </w:r>
      <w:proofErr w:type="gramEnd"/>
    </w:p>
    <w:p w:rsidR="00EB2001" w:rsidRPr="00EB2001" w:rsidRDefault="00EB2001" w:rsidP="00C07D64">
      <w:pPr>
        <w:numPr>
          <w:ilvl w:val="0"/>
          <w:numId w:val="2"/>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w:t>
      </w:r>
      <w:r w:rsidRPr="00EB2001">
        <w:rPr>
          <w:rFonts w:ascii="Times New Roman" w:hAnsi="Times New Roman" w:cs="Times New Roman"/>
          <w:b/>
          <w:bCs/>
          <w:sz w:val="24"/>
          <w:szCs w:val="24"/>
        </w:rPr>
        <w:t>Задачи, решаемые младшими  школьниками в разных видах  деятельности</w:t>
      </w:r>
      <w:r w:rsidRPr="00EB2001">
        <w:rPr>
          <w:rFonts w:ascii="Times New Roman" w:hAnsi="Times New Roman" w:cs="Times New Roman"/>
          <w:sz w:val="24"/>
          <w:szCs w:val="24"/>
        </w:rPr>
        <w:t xml:space="preserve">  </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научиться </w:t>
      </w:r>
      <w:proofErr w:type="gramStart"/>
      <w:r w:rsidRPr="00EB2001">
        <w:rPr>
          <w:rFonts w:ascii="Times New Roman" w:hAnsi="Times New Roman" w:cs="Times New Roman"/>
          <w:sz w:val="24"/>
          <w:szCs w:val="24"/>
        </w:rPr>
        <w:t>самостоятельно</w:t>
      </w:r>
      <w:proofErr w:type="gramEnd"/>
      <w:r w:rsidRPr="00EB2001">
        <w:rPr>
          <w:rFonts w:ascii="Times New Roman" w:hAnsi="Times New Roman" w:cs="Times New Roman"/>
          <w:sz w:val="24"/>
          <w:szCs w:val="24"/>
        </w:rPr>
        <w:t xml:space="preserve"> конкретизировать поставленные учителем цели и искать средства их решения; </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научиться контролировать и оценивать свою учебную работу и продвижение в разных видах деятельности;</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овладеть коллективными формами учебной работы и соответствующими социальными навыками;</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lastRenderedPageBreak/>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EB2001" w:rsidRPr="00EB2001" w:rsidRDefault="00EB2001" w:rsidP="00C07D64">
      <w:pPr>
        <w:numPr>
          <w:ilvl w:val="0"/>
          <w:numId w:val="3"/>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приобрести опыт взаимодействия </w:t>
      </w:r>
      <w:proofErr w:type="gramStart"/>
      <w:r w:rsidRPr="00EB2001">
        <w:rPr>
          <w:rFonts w:ascii="Times New Roman" w:hAnsi="Times New Roman" w:cs="Times New Roman"/>
          <w:sz w:val="24"/>
          <w:szCs w:val="24"/>
        </w:rPr>
        <w:t>со</w:t>
      </w:r>
      <w:proofErr w:type="gramEnd"/>
      <w:r w:rsidRPr="00EB2001">
        <w:rPr>
          <w:rFonts w:ascii="Times New Roman" w:hAnsi="Times New Roman" w:cs="Times New Roman"/>
          <w:sz w:val="24"/>
          <w:szCs w:val="24"/>
        </w:rPr>
        <w:t xml:space="preserve"> взрослыми и детьми, освоить основные этикетные нормы, научиться правильно выражать свои мысли и чувства.</w:t>
      </w:r>
    </w:p>
    <w:p w:rsidR="00EB2001" w:rsidRPr="00EB2001" w:rsidRDefault="00EB2001" w:rsidP="00EB2001">
      <w:pPr>
        <w:spacing w:after="0" w:line="240" w:lineRule="auto"/>
        <w:ind w:firstLine="709"/>
        <w:rPr>
          <w:rFonts w:ascii="Times New Roman" w:hAnsi="Times New Roman" w:cs="Times New Roman"/>
          <w:b/>
          <w:sz w:val="24"/>
          <w:szCs w:val="24"/>
        </w:rPr>
      </w:pPr>
      <w:r w:rsidRPr="00EB2001">
        <w:rPr>
          <w:rFonts w:ascii="Times New Roman" w:hAnsi="Times New Roman" w:cs="Times New Roman"/>
          <w:b/>
          <w:sz w:val="24"/>
          <w:szCs w:val="24"/>
        </w:rPr>
        <w:t>Задачи, решаемые педагогами, реализующими основную образовательную программу начального общего образования.</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 xml:space="preserve">Обеспечить комфортные условия смены ведущей деятельности - игровой на </w:t>
      </w:r>
      <w:proofErr w:type="gramStart"/>
      <w:r w:rsidRPr="00EB2001">
        <w:rPr>
          <w:rFonts w:ascii="Times New Roman" w:hAnsi="Times New Roman" w:cs="Times New Roman"/>
          <w:sz w:val="24"/>
          <w:szCs w:val="24"/>
        </w:rPr>
        <w:t>учебную</w:t>
      </w:r>
      <w:proofErr w:type="gramEnd"/>
      <w:r w:rsidRPr="00EB2001">
        <w:rPr>
          <w:rFonts w:ascii="Times New Roman" w:hAnsi="Times New Roman" w:cs="Times New Roman"/>
          <w:sz w:val="24"/>
          <w:szCs w:val="24"/>
        </w:rPr>
        <w:t>. Создать условия для овладения высшими формами игровой деятельности.</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условия формирования учебной деятельности. Для этого:</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организовать постановку учебных целей, создавать условия для их «присвоения» и самостоятельной конкретизации учениками;</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побуждать и поддерживать детские инициативы, направленные на поиск средств и способов достижения учебных целей;</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организовать усвоение знаний посредством коллективных форм учебной работы;</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осуществлять функции контроля и оценки, организовать их постепенный переход к ученикам.</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Создать условия для творческой продуктивной деятельности ребёнка. Для этого -</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Ставить творческие задачи, способствовать возникновению собственных замыслов.</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Поддерживать детские инициативы, помогать в осуществлении проектов.</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w:t>
      </w:r>
    </w:p>
    <w:p w:rsidR="00EB2001" w:rsidRPr="00EB2001" w:rsidRDefault="00EB2001" w:rsidP="00C07D64">
      <w:pPr>
        <w:numPr>
          <w:ilvl w:val="0"/>
          <w:numId w:val="4"/>
        </w:numPr>
        <w:spacing w:after="0" w:line="240" w:lineRule="auto"/>
        <w:rPr>
          <w:rFonts w:ascii="Times New Roman" w:hAnsi="Times New Roman" w:cs="Times New Roman"/>
          <w:sz w:val="24"/>
          <w:szCs w:val="24"/>
        </w:rPr>
      </w:pPr>
      <w:r w:rsidRPr="00EB2001">
        <w:rPr>
          <w:rFonts w:ascii="Times New Roman" w:hAnsi="Times New Roman" w:cs="Times New Roman"/>
          <w:sz w:val="24"/>
          <w:szCs w:val="24"/>
        </w:rPr>
        <w:t>Создать пространство для социальных практик младших школьников и приобщения их к общественно значимым делам.</w:t>
      </w:r>
    </w:p>
    <w:p w:rsidR="00EB2001" w:rsidRPr="00EB2001" w:rsidRDefault="00EB2001" w:rsidP="00EB2001">
      <w:pPr>
        <w:spacing w:after="0" w:line="240" w:lineRule="auto"/>
        <w:ind w:firstLine="709"/>
        <w:rPr>
          <w:rFonts w:ascii="Times New Roman" w:hAnsi="Times New Roman" w:cs="Times New Roman"/>
          <w:b/>
          <w:sz w:val="24"/>
          <w:szCs w:val="24"/>
        </w:rPr>
      </w:pPr>
    </w:p>
    <w:p w:rsidR="00EB2001" w:rsidRPr="00EB2001" w:rsidRDefault="00EB2001" w:rsidP="00EB2001">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6. Обоснование целесообразности изменений, предполагаемых в примерной программе.</w:t>
      </w:r>
    </w:p>
    <w:p w:rsidR="00EB2001" w:rsidRPr="00EB2001" w:rsidRDefault="00EB2001" w:rsidP="00EB200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w:t>
      </w:r>
      <w:r w:rsidR="00BD7246">
        <w:rPr>
          <w:rFonts w:ascii="Times New Roman" w:hAnsi="Times New Roman" w:cs="Times New Roman"/>
          <w:sz w:val="24"/>
          <w:szCs w:val="24"/>
        </w:rPr>
        <w:t>рограмма конкретизирована для 3</w:t>
      </w:r>
      <w:r w:rsidRPr="00EB2001">
        <w:rPr>
          <w:rFonts w:ascii="Times New Roman" w:hAnsi="Times New Roman" w:cs="Times New Roman"/>
          <w:sz w:val="24"/>
          <w:szCs w:val="24"/>
        </w:rPr>
        <w:t>-го класса</w:t>
      </w:r>
      <w:r>
        <w:rPr>
          <w:rFonts w:ascii="Times New Roman" w:hAnsi="Times New Roman" w:cs="Times New Roman"/>
          <w:sz w:val="24"/>
          <w:szCs w:val="24"/>
        </w:rPr>
        <w:t>,</w:t>
      </w:r>
      <w:r w:rsidRPr="00EB2001">
        <w:rPr>
          <w:rFonts w:ascii="Times New Roman" w:hAnsi="Times New Roman" w:cs="Times New Roman"/>
          <w:sz w:val="24"/>
          <w:szCs w:val="24"/>
        </w:rPr>
        <w:t xml:space="preserve"> так как программа рассчитана на 1 – 4 классы. </w:t>
      </w:r>
    </w:p>
    <w:p w:rsidR="003F3CF2" w:rsidRDefault="003F3CF2" w:rsidP="005266EA">
      <w:pPr>
        <w:spacing w:after="0" w:line="240" w:lineRule="auto"/>
        <w:ind w:firstLine="709"/>
        <w:rPr>
          <w:rFonts w:ascii="Times New Roman" w:hAnsi="Times New Roman" w:cs="Times New Roman"/>
          <w:sz w:val="24"/>
          <w:szCs w:val="24"/>
        </w:rPr>
      </w:pPr>
    </w:p>
    <w:p w:rsidR="00EB2001" w:rsidRPr="00EB2001" w:rsidRDefault="00EB2001" w:rsidP="00EB2001">
      <w:pPr>
        <w:spacing w:after="0" w:line="240" w:lineRule="auto"/>
        <w:ind w:firstLine="709"/>
        <w:jc w:val="center"/>
        <w:rPr>
          <w:rFonts w:ascii="Times New Roman" w:hAnsi="Times New Roman" w:cs="Times New Roman"/>
          <w:b/>
          <w:sz w:val="24"/>
          <w:szCs w:val="24"/>
        </w:rPr>
      </w:pPr>
      <w:r w:rsidRPr="00EB2001">
        <w:rPr>
          <w:rFonts w:ascii="Times New Roman" w:hAnsi="Times New Roman" w:cs="Times New Roman"/>
          <w:b/>
          <w:sz w:val="24"/>
          <w:szCs w:val="24"/>
        </w:rPr>
        <w:t>7. Описание ценностных ориентиров в содержании учебного предмета «Русский язык».</w:t>
      </w:r>
    </w:p>
    <w:p w:rsidR="00EB2001" w:rsidRPr="00EB2001" w:rsidRDefault="00EB2001" w:rsidP="00EB2001">
      <w:pPr>
        <w:spacing w:after="0" w:line="240" w:lineRule="auto"/>
        <w:ind w:firstLine="709"/>
        <w:rPr>
          <w:rFonts w:ascii="Times New Roman" w:hAnsi="Times New Roman" w:cs="Times New Roman"/>
          <w:b/>
          <w:sz w:val="24"/>
          <w:szCs w:val="24"/>
        </w:rPr>
      </w:pP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w:t>
      </w:r>
      <w:r w:rsidRPr="00EB2001">
        <w:rPr>
          <w:rFonts w:ascii="Times New Roman" w:hAnsi="Times New Roman" w:cs="Times New Roman"/>
          <w:sz w:val="24"/>
          <w:szCs w:val="24"/>
        </w:rPr>
        <w:softHyphen/>
        <w:t>го народа, средством межнационального общения. Изучение русского языка способствует фор</w:t>
      </w:r>
      <w:r w:rsidRPr="00EB2001">
        <w:rPr>
          <w:rFonts w:ascii="Times New Roman" w:hAnsi="Times New Roman" w:cs="Times New Roman"/>
          <w:sz w:val="24"/>
          <w:szCs w:val="24"/>
        </w:rPr>
        <w:softHyphen/>
        <w:t>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В процессе изучения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w:t>
      </w:r>
      <w:r w:rsidRPr="00EB2001">
        <w:rPr>
          <w:rFonts w:ascii="Times New Roman" w:hAnsi="Times New Roman" w:cs="Times New Roman"/>
          <w:sz w:val="24"/>
          <w:szCs w:val="24"/>
        </w:rPr>
        <w:softHyphen/>
        <w:t>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EB2001">
        <w:rPr>
          <w:rFonts w:ascii="Times New Roman" w:hAnsi="Times New Roman" w:cs="Times New Roman"/>
          <w:sz w:val="24"/>
          <w:szCs w:val="24"/>
        </w:rPr>
        <w:t>дств дл</w:t>
      </w:r>
      <w:proofErr w:type="gramEnd"/>
      <w:r w:rsidRPr="00EB2001">
        <w:rPr>
          <w:rFonts w:ascii="Times New Roman" w:hAnsi="Times New Roman" w:cs="Times New Roman"/>
          <w:sz w:val="24"/>
          <w:szCs w:val="24"/>
        </w:rPr>
        <w:t>я успешного решения коммуникативной задачи.</w:t>
      </w:r>
    </w:p>
    <w:p w:rsidR="00EB2001" w:rsidRPr="00EB2001" w:rsidRDefault="00EB2001" w:rsidP="00EB2001">
      <w:pPr>
        <w:spacing w:after="0" w:line="240" w:lineRule="auto"/>
        <w:ind w:firstLine="709"/>
        <w:rPr>
          <w:rFonts w:ascii="Times New Roman" w:hAnsi="Times New Roman" w:cs="Times New Roman"/>
          <w:sz w:val="24"/>
          <w:szCs w:val="24"/>
        </w:rPr>
      </w:pPr>
      <w:r w:rsidRPr="00EB2001">
        <w:rPr>
          <w:rFonts w:ascii="Times New Roman" w:hAnsi="Times New Roman" w:cs="Times New Roman"/>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EB2001">
        <w:rPr>
          <w:rFonts w:ascii="Times New Roman" w:hAnsi="Times New Roman" w:cs="Times New Roman"/>
          <w:sz w:val="24"/>
          <w:szCs w:val="24"/>
        </w:rPr>
        <w:t>обучения</w:t>
      </w:r>
      <w:proofErr w:type="gramEnd"/>
      <w:r w:rsidRPr="00EB2001">
        <w:rPr>
          <w:rFonts w:ascii="Times New Roman" w:hAnsi="Times New Roman" w:cs="Times New Roman"/>
          <w:sz w:val="24"/>
          <w:szCs w:val="24"/>
        </w:rPr>
        <w:t xml:space="preserve"> по другим школьным предметам.</w:t>
      </w:r>
    </w:p>
    <w:p w:rsidR="00EB2001" w:rsidRDefault="00EB2001" w:rsidP="00EB2001">
      <w:pPr>
        <w:spacing w:after="0" w:line="240" w:lineRule="auto"/>
        <w:ind w:firstLine="709"/>
        <w:rPr>
          <w:rFonts w:ascii="Times New Roman" w:hAnsi="Times New Roman" w:cs="Times New Roman"/>
          <w:b/>
          <w:sz w:val="24"/>
          <w:szCs w:val="24"/>
        </w:rPr>
      </w:pPr>
    </w:p>
    <w:p w:rsidR="008F60E1" w:rsidRPr="00A22B0D" w:rsidRDefault="008F60E1" w:rsidP="008F60E1">
      <w:pPr>
        <w:tabs>
          <w:tab w:val="left" w:pos="8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Pr="00A22B0D">
        <w:rPr>
          <w:rFonts w:ascii="Times New Roman" w:hAnsi="Times New Roman" w:cs="Times New Roman"/>
          <w:b/>
          <w:sz w:val="24"/>
          <w:szCs w:val="24"/>
        </w:rPr>
        <w:t xml:space="preserve">Планируемые результаты </w:t>
      </w:r>
      <w:proofErr w:type="gramStart"/>
      <w:r w:rsidRPr="00A22B0D">
        <w:rPr>
          <w:rFonts w:ascii="Times New Roman" w:hAnsi="Times New Roman" w:cs="Times New Roman"/>
          <w:b/>
          <w:sz w:val="24"/>
          <w:szCs w:val="24"/>
        </w:rPr>
        <w:t>обучения по курсу</w:t>
      </w:r>
      <w:proofErr w:type="gramEnd"/>
      <w:r w:rsidRPr="00A22B0D">
        <w:rPr>
          <w:rFonts w:ascii="Times New Roman" w:hAnsi="Times New Roman" w:cs="Times New Roman"/>
          <w:b/>
          <w:sz w:val="24"/>
          <w:szCs w:val="24"/>
        </w:rPr>
        <w:t xml:space="preserve"> «Русский язык» (авт. Л. Ф. Климанова, Т. В. Бабушкина) 3 класс</w:t>
      </w:r>
    </w:p>
    <w:p w:rsidR="008F60E1" w:rsidRPr="00A22B0D" w:rsidRDefault="008F60E1" w:rsidP="008F60E1">
      <w:pPr>
        <w:pStyle w:val="ab"/>
        <w:rPr>
          <w:rFonts w:ascii="Times New Roman" w:hAnsi="Times New Roman" w:cs="Times New Roman"/>
          <w:sz w:val="24"/>
          <w:szCs w:val="24"/>
        </w:rPr>
      </w:pPr>
      <w:r w:rsidRPr="00A22B0D">
        <w:rPr>
          <w:rFonts w:ascii="Times New Roman" w:hAnsi="Times New Roman" w:cs="Times New Roman"/>
          <w:sz w:val="24"/>
          <w:szCs w:val="24"/>
        </w:rPr>
        <w:t xml:space="preserve">              Планируемые результаты изучения курса «Русский язык» (авт. Л. Ф. Климанова, Т. В. Бабушкина) по годам обучения, представленные в разделе Приложение, </w:t>
      </w:r>
      <w:r w:rsidRPr="00A22B0D">
        <w:rPr>
          <w:rFonts w:ascii="Times New Roman" w:hAnsi="Times New Roman" w:cs="Times New Roman"/>
          <w:color w:val="000000"/>
          <w:sz w:val="24"/>
          <w:szCs w:val="24"/>
        </w:rPr>
        <w:t xml:space="preserve">разработаны в соответствии с особенностями структуры и содержания данного курса и являются </w:t>
      </w:r>
      <w:r w:rsidRPr="00A22B0D">
        <w:rPr>
          <w:rFonts w:ascii="Times New Roman" w:hAnsi="Times New Roman" w:cs="Times New Roman"/>
          <w:b/>
          <w:color w:val="000000"/>
          <w:sz w:val="24"/>
          <w:szCs w:val="24"/>
        </w:rPr>
        <w:t>ориентирами</w:t>
      </w:r>
      <w:r w:rsidRPr="00A22B0D">
        <w:rPr>
          <w:rFonts w:ascii="Times New Roman" w:hAnsi="Times New Roman" w:cs="Times New Roman"/>
          <w:color w:val="000000"/>
          <w:sz w:val="24"/>
          <w:szCs w:val="24"/>
        </w:rPr>
        <w:t xml:space="preserve">, </w:t>
      </w:r>
      <w:r w:rsidRPr="00A22B0D">
        <w:rPr>
          <w:rFonts w:ascii="Times New Roman" w:hAnsi="Times New Roman" w:cs="Times New Roman"/>
          <w:sz w:val="24"/>
          <w:szCs w:val="24"/>
        </w:rPr>
        <w:t xml:space="preserve">помогающими учителю разрабатывать свою рабочую программу. </w:t>
      </w:r>
    </w:p>
    <w:p w:rsidR="008F60E1" w:rsidRPr="00A22B0D" w:rsidRDefault="008F60E1" w:rsidP="008F60E1">
      <w:pPr>
        <w:pStyle w:val="ab"/>
        <w:rPr>
          <w:rFonts w:ascii="Times New Roman" w:hAnsi="Times New Roman" w:cs="Times New Roman"/>
          <w:sz w:val="24"/>
          <w:szCs w:val="24"/>
        </w:rPr>
      </w:pPr>
      <w:r w:rsidRPr="00A22B0D">
        <w:rPr>
          <w:rFonts w:ascii="Times New Roman" w:hAnsi="Times New Roman" w:cs="Times New Roman"/>
          <w:b/>
          <w:sz w:val="24"/>
          <w:szCs w:val="24"/>
        </w:rPr>
        <w:t xml:space="preserve">Вспомогательный </w:t>
      </w:r>
      <w:r w:rsidRPr="00A22B0D">
        <w:rPr>
          <w:rFonts w:ascii="Times New Roman" w:hAnsi="Times New Roman" w:cs="Times New Roman"/>
          <w:sz w:val="24"/>
          <w:szCs w:val="24"/>
        </w:rPr>
        <w:t>и</w:t>
      </w:r>
      <w:r w:rsidRPr="00A22B0D">
        <w:rPr>
          <w:rFonts w:ascii="Times New Roman" w:hAnsi="Times New Roman" w:cs="Times New Roman"/>
          <w:b/>
          <w:sz w:val="24"/>
          <w:szCs w:val="24"/>
        </w:rPr>
        <w:t xml:space="preserve"> ориентировочный характер</w:t>
      </w:r>
      <w:r w:rsidRPr="00A22B0D">
        <w:rPr>
          <w:rFonts w:ascii="Times New Roman" w:hAnsi="Times New Roman" w:cs="Times New Roman"/>
          <w:sz w:val="24"/>
          <w:szCs w:val="24"/>
        </w:rPr>
        <w:t xml:space="preserve"> представленных планируемых результатов позволяет учителю корректировать их в соответствии с учебными возможностями учащихся, собственными профессиональными взглядами, материально-техническими и другими условиями образовательного учреждения. </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both"/>
        <w:rPr>
          <w:b/>
        </w:rPr>
      </w:pPr>
      <w:r w:rsidRPr="00A22B0D">
        <w:rPr>
          <w:b/>
        </w:rPr>
        <w:t>Личностные результаты</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испытывать</w:t>
      </w:r>
      <w:r w:rsidRPr="00A22B0D">
        <w:rPr>
          <w:rFonts w:ascii="Times New Roman" w:hAnsi="Times New Roman" w:cs="Times New Roman"/>
          <w:color w:val="FF0000"/>
          <w:sz w:val="24"/>
          <w:szCs w:val="24"/>
        </w:rPr>
        <w:t xml:space="preserve"> </w:t>
      </w:r>
      <w:r w:rsidRPr="00A22B0D">
        <w:rPr>
          <w:rFonts w:ascii="Times New Roman" w:hAnsi="Times New Roman" w:cs="Times New Roman"/>
          <w:sz w:val="24"/>
          <w:szCs w:val="24"/>
        </w:rPr>
        <w:t xml:space="preserve"> чувство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осознавать свою этническую и национальную принадлежность;</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относиться с уважением к представителям других народов;</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уважительно относиться к иному мнению;</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понимать практическую значимость получаемых знаний по русскому языку;</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соблюдать правила поведения на уроке и в классе;</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 xml:space="preserve">развивать навыки сотрудничества с одноклассниками и </w:t>
      </w:r>
      <w:proofErr w:type="gramStart"/>
      <w:r w:rsidRPr="00A22B0D">
        <w:rPr>
          <w:rFonts w:ascii="Times New Roman" w:hAnsi="Times New Roman" w:cs="Times New Roman"/>
          <w:sz w:val="24"/>
          <w:szCs w:val="24"/>
        </w:rPr>
        <w:t>со</w:t>
      </w:r>
      <w:proofErr w:type="gramEnd"/>
      <w:r w:rsidRPr="00A22B0D">
        <w:rPr>
          <w:rFonts w:ascii="Times New Roman" w:hAnsi="Times New Roman" w:cs="Times New Roman"/>
          <w:sz w:val="24"/>
          <w:szCs w:val="24"/>
        </w:rPr>
        <w:t xml:space="preserve"> взрослыми;</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конструктивно разрешать проблемные ситуации;</w:t>
      </w:r>
    </w:p>
    <w:p w:rsidR="008F60E1" w:rsidRPr="00A22B0D" w:rsidRDefault="008F60E1" w:rsidP="00C07D64">
      <w:pPr>
        <w:pStyle w:val="ab"/>
        <w:numPr>
          <w:ilvl w:val="0"/>
          <w:numId w:val="23"/>
        </w:numPr>
        <w:rPr>
          <w:rFonts w:ascii="Times New Roman" w:hAnsi="Times New Roman" w:cs="Times New Roman"/>
          <w:sz w:val="24"/>
          <w:szCs w:val="24"/>
        </w:rPr>
      </w:pPr>
      <w:r w:rsidRPr="00A22B0D">
        <w:rPr>
          <w:rFonts w:ascii="Times New Roman" w:hAnsi="Times New Roman" w:cs="Times New Roman"/>
          <w:sz w:val="24"/>
          <w:szCs w:val="24"/>
        </w:rPr>
        <w:t>оценивать свои успехи в освоении языка.</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сформировать целостный социально ориентированный взгляд на мир в его органичном единстве и разнообразии природы, народов, культур и религий; воспринимать окружающий мир как единый «мир общения»;</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эффективно общаться с окружающим миром (людьми, природой, культурой) для успешной адаптации в обществе;</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сформировать  и использовать свои коммуникативные и литературно-творческие способности;</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осваивать духовно-нравственные ценности при работе с текстами о мире, обществе, нравственных проблемах;</w:t>
      </w:r>
    </w:p>
    <w:p w:rsidR="008F60E1" w:rsidRPr="00A22B0D" w:rsidRDefault="008F60E1" w:rsidP="00C07D64">
      <w:pPr>
        <w:pStyle w:val="ab"/>
        <w:numPr>
          <w:ilvl w:val="0"/>
          <w:numId w:val="24"/>
        </w:numPr>
        <w:rPr>
          <w:rFonts w:ascii="Times New Roman" w:hAnsi="Times New Roman" w:cs="Times New Roman"/>
          <w:sz w:val="24"/>
          <w:szCs w:val="24"/>
        </w:rPr>
      </w:pPr>
      <w:r w:rsidRPr="00A22B0D">
        <w:rPr>
          <w:rFonts w:ascii="Times New Roman" w:hAnsi="Times New Roman" w:cs="Times New Roman"/>
          <w:sz w:val="24"/>
          <w:szCs w:val="24"/>
        </w:rPr>
        <w:t>стремиться совершенствовать свою речь и общую культуру;</w:t>
      </w:r>
    </w:p>
    <w:p w:rsidR="008F60E1" w:rsidRPr="00A22B0D" w:rsidRDefault="008F60E1" w:rsidP="008F60E1">
      <w:pPr>
        <w:pStyle w:val="ab"/>
        <w:rPr>
          <w:rFonts w:ascii="Times New Roman" w:hAnsi="Times New Roman" w:cs="Times New Roman"/>
          <w:sz w:val="24"/>
          <w:szCs w:val="24"/>
        </w:rPr>
      </w:pPr>
      <w:r w:rsidRPr="00A22B0D">
        <w:rPr>
          <w:rFonts w:ascii="Times New Roman" w:hAnsi="Times New Roman" w:cs="Times New Roman"/>
          <w:sz w:val="24"/>
          <w:szCs w:val="24"/>
        </w:rPr>
        <w:t xml:space="preserve">             сформировать эстетические чувства при работе с поэтическими и прозаическими произведениями</w:t>
      </w:r>
    </w:p>
    <w:p w:rsidR="008F60E1" w:rsidRPr="00A22B0D" w:rsidRDefault="008F60E1" w:rsidP="008F60E1">
      <w:pPr>
        <w:pStyle w:val="ab"/>
        <w:rPr>
          <w:rFonts w:ascii="Times New Roman" w:hAnsi="Times New Roman" w:cs="Times New Roman"/>
          <w:b/>
          <w:sz w:val="24"/>
          <w:szCs w:val="24"/>
        </w:rPr>
      </w:pPr>
      <w:r w:rsidRPr="00A22B0D">
        <w:rPr>
          <w:rFonts w:ascii="Times New Roman" w:hAnsi="Times New Roman" w:cs="Times New Roman"/>
          <w:b/>
          <w:sz w:val="24"/>
          <w:szCs w:val="24"/>
        </w:rPr>
        <w:t xml:space="preserve">          </w:t>
      </w:r>
    </w:p>
    <w:p w:rsidR="008F60E1" w:rsidRPr="00A22B0D" w:rsidRDefault="008F60E1" w:rsidP="008F60E1">
      <w:pPr>
        <w:pStyle w:val="ab"/>
        <w:rPr>
          <w:rFonts w:ascii="Times New Roman" w:hAnsi="Times New Roman" w:cs="Times New Roman"/>
          <w:b/>
          <w:sz w:val="24"/>
          <w:szCs w:val="24"/>
        </w:rPr>
      </w:pPr>
      <w:r w:rsidRPr="00A22B0D">
        <w:rPr>
          <w:rFonts w:ascii="Times New Roman" w:hAnsi="Times New Roman" w:cs="Times New Roman"/>
          <w:b/>
          <w:sz w:val="24"/>
          <w:szCs w:val="24"/>
        </w:rPr>
        <w:t xml:space="preserve">          </w:t>
      </w:r>
      <w:proofErr w:type="spellStart"/>
      <w:r w:rsidRPr="00A22B0D">
        <w:rPr>
          <w:rFonts w:ascii="Times New Roman" w:hAnsi="Times New Roman" w:cs="Times New Roman"/>
          <w:b/>
          <w:sz w:val="24"/>
          <w:szCs w:val="24"/>
        </w:rPr>
        <w:t>Метапредметные</w:t>
      </w:r>
      <w:proofErr w:type="spellEnd"/>
      <w:r w:rsidRPr="00A22B0D">
        <w:rPr>
          <w:rFonts w:ascii="Times New Roman" w:hAnsi="Times New Roman" w:cs="Times New Roman"/>
          <w:b/>
          <w:sz w:val="24"/>
          <w:szCs w:val="24"/>
        </w:rPr>
        <w:t xml:space="preserve"> результаты</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ориентироваться в пространстве учебника с помощью знаков навигации;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понимать цели и задачи учебной деятельности;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 xml:space="preserve">находить ответы на  проблемные вопросы;  </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пользоваться различными алгоритмами, предлагаемыми в учебнике (рубрики «Шаги к умению», «Узелки на память»);</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самостоятельно оценивать свои достижения или промахи;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пользоваться знаково-символическими средствами в учебных целях (схема речевого общения, рисунок-схема состава слова, рисунок-схема частей речи);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пользоваться справочной литературой (словарями);</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lastRenderedPageBreak/>
        <w:t>развивать логическое мышление при сравнении различных языковых единиц (слово, словосочетание, предложение; корневые и аффиксальные морфемы; главные и второстепенные члены предложения и др.) и при классификации языковых единиц по различным критериям;</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развивать речь при анализе художественных и научных текстов и при составлении собственных текстов различных видов.</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делать самостоятельные выводы;</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находить выход из проблемных ситуаций;</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определять цель и дидактическую значимость предлагаемых учебных заданий;</w:t>
      </w:r>
    </w:p>
    <w:p w:rsidR="008F60E1" w:rsidRPr="00A22B0D" w:rsidRDefault="008F60E1" w:rsidP="00C07D64">
      <w:pPr>
        <w:pStyle w:val="ab"/>
        <w:numPr>
          <w:ilvl w:val="0"/>
          <w:numId w:val="25"/>
        </w:numPr>
        <w:rPr>
          <w:rFonts w:ascii="Times New Roman" w:hAnsi="Times New Roman" w:cs="Times New Roman"/>
          <w:sz w:val="24"/>
          <w:szCs w:val="24"/>
        </w:rPr>
      </w:pPr>
      <w:r w:rsidRPr="00A22B0D">
        <w:rPr>
          <w:rFonts w:ascii="Times New Roman" w:hAnsi="Times New Roman" w:cs="Times New Roman"/>
          <w:sz w:val="24"/>
          <w:szCs w:val="24"/>
        </w:rPr>
        <w:t>выступать в разных ролевых функциях (учитель — ученик), предусмотренных заданиями;</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b"/>
        <w:rPr>
          <w:rFonts w:ascii="Times New Roman" w:hAnsi="Times New Roman" w:cs="Times New Roman"/>
          <w:b/>
          <w:sz w:val="24"/>
          <w:szCs w:val="24"/>
        </w:rPr>
      </w:pPr>
      <w:r w:rsidRPr="00A22B0D">
        <w:rPr>
          <w:rFonts w:ascii="Times New Roman" w:hAnsi="Times New Roman" w:cs="Times New Roman"/>
          <w:b/>
          <w:sz w:val="24"/>
          <w:szCs w:val="24"/>
        </w:rPr>
        <w:t xml:space="preserve">         Предметные результаты</w:t>
      </w:r>
    </w:p>
    <w:p w:rsidR="008F60E1" w:rsidRPr="00A22B0D" w:rsidRDefault="008F60E1" w:rsidP="008F60E1">
      <w:pPr>
        <w:pStyle w:val="ab"/>
        <w:jc w:val="center"/>
        <w:rPr>
          <w:rFonts w:ascii="Times New Roman" w:hAnsi="Times New Roman" w:cs="Times New Roman"/>
          <w:b/>
          <w:i/>
          <w:sz w:val="24"/>
          <w:szCs w:val="24"/>
        </w:rPr>
      </w:pPr>
    </w:p>
    <w:p w:rsidR="008F60E1" w:rsidRPr="00A22B0D" w:rsidRDefault="008F60E1" w:rsidP="008F60E1">
      <w:pPr>
        <w:pStyle w:val="ab"/>
        <w:jc w:val="center"/>
        <w:rPr>
          <w:rFonts w:ascii="Times New Roman" w:hAnsi="Times New Roman" w:cs="Times New Roman"/>
          <w:b/>
          <w:sz w:val="24"/>
          <w:szCs w:val="24"/>
        </w:rPr>
      </w:pPr>
      <w:r w:rsidRPr="00A22B0D">
        <w:rPr>
          <w:rFonts w:ascii="Times New Roman" w:hAnsi="Times New Roman" w:cs="Times New Roman"/>
          <w:b/>
          <w:sz w:val="24"/>
          <w:szCs w:val="24"/>
        </w:rPr>
        <w:t>Развитие речи. Речевое общение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понимать, что язык является главным средством общения людей, помогающее выразить мысли и чувства;</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относиться к русскому языку как к великой ценности и культурному достоянию народа;</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анализировать речевую модель общения: речь партнера (собеседника) по общению, цель и тему общения, его результат;</w:t>
      </w:r>
    </w:p>
    <w:p w:rsidR="008F60E1" w:rsidRPr="00A22B0D" w:rsidRDefault="008F60E1" w:rsidP="00C07D64">
      <w:pPr>
        <w:pStyle w:val="ab"/>
        <w:numPr>
          <w:ilvl w:val="0"/>
          <w:numId w:val="26"/>
        </w:numPr>
        <w:rPr>
          <w:rFonts w:ascii="Times New Roman" w:hAnsi="Times New Roman" w:cs="Times New Roman"/>
          <w:sz w:val="24"/>
          <w:szCs w:val="24"/>
        </w:rPr>
      </w:pPr>
      <w:proofErr w:type="gramStart"/>
      <w:r w:rsidRPr="00A22B0D">
        <w:rPr>
          <w:rFonts w:ascii="Times New Roman" w:hAnsi="Times New Roman" w:cs="Times New Roman"/>
          <w:sz w:val="24"/>
          <w:szCs w:val="24"/>
        </w:rPr>
        <w:t xml:space="preserve">понимать речевые задачи общения: что-то сообщить (проинформировать, известить), одобрить (поддержать, похвалить, согласиться, подтвердить), возразить (оспорить, покритиковать, убедить), объяснить (уточнить, побудить, доказать, посоветовать, воодушевить); </w:t>
      </w:r>
      <w:proofErr w:type="gramEnd"/>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выбирать языковые средства в зависимости от ситуации общения;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контролировать и корректировать своё высказывание в зависимости от ситуации общения;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 xml:space="preserve">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 </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различать диалогическую и монологическую речь;</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составлять диалоги, основанные на известных правилах продуктивного общения;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составлять устные тексты различных типов: повествование, описание, рассуждение;</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пересказывать текст с помощью опорных слов, с ориентировкой на главную мысль высказывания;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писать изложения по составленному плану;</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составлять рассказы по серии картинок, на предложенную тему, по личным впечатлениям.</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совершенствовать свою устную речь на фонетическом, лексическом и синтаксическом уровнях;</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говорить выразительно, понятно, логично, чётко формулируя мысль в словесной форме; говорить связно в нормальном темпе, соблюдая необходимые нормы орфоэпии;</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делать полный и краткий пересказ текста;</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 xml:space="preserve">устранять в текстах шаблонные фразы и выражения, передавать своё отношение к </w:t>
      </w:r>
      <w:proofErr w:type="gramStart"/>
      <w:r w:rsidRPr="00A22B0D">
        <w:rPr>
          <w:rFonts w:ascii="Times New Roman" w:hAnsi="Times New Roman" w:cs="Times New Roman"/>
          <w:sz w:val="24"/>
          <w:szCs w:val="24"/>
        </w:rPr>
        <w:t>высказанному</w:t>
      </w:r>
      <w:proofErr w:type="gramEnd"/>
      <w:r w:rsidRPr="00A22B0D">
        <w:rPr>
          <w:rFonts w:ascii="Times New Roman" w:hAnsi="Times New Roman" w:cs="Times New Roman"/>
          <w:sz w:val="24"/>
          <w:szCs w:val="24"/>
        </w:rPr>
        <w:t>;</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исключать из речи слова со значением неодобрения («</w:t>
      </w:r>
      <w:proofErr w:type="gramStart"/>
      <w:r w:rsidRPr="00A22B0D">
        <w:rPr>
          <w:rFonts w:ascii="Times New Roman" w:hAnsi="Times New Roman" w:cs="Times New Roman"/>
          <w:sz w:val="24"/>
          <w:szCs w:val="24"/>
        </w:rPr>
        <w:t>кривляка</w:t>
      </w:r>
      <w:proofErr w:type="gramEnd"/>
      <w:r w:rsidRPr="00A22B0D">
        <w:rPr>
          <w:rFonts w:ascii="Times New Roman" w:hAnsi="Times New Roman" w:cs="Times New Roman"/>
          <w:sz w:val="24"/>
          <w:szCs w:val="24"/>
        </w:rPr>
        <w:t>», «худосочный», «здоровенный» и др.);</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t xml:space="preserve">совершенствовать культуру речевого общения: соблюдать нормы речевого этикета, уметь </w:t>
      </w:r>
      <w:proofErr w:type="gramStart"/>
      <w:r w:rsidRPr="00A22B0D">
        <w:rPr>
          <w:rFonts w:ascii="Times New Roman" w:hAnsi="Times New Roman" w:cs="Times New Roman"/>
          <w:sz w:val="24"/>
          <w:szCs w:val="24"/>
        </w:rPr>
        <w:t>выразить просьбу</w:t>
      </w:r>
      <w:proofErr w:type="gramEnd"/>
      <w:r w:rsidRPr="00A22B0D">
        <w:rPr>
          <w:rFonts w:ascii="Times New Roman" w:hAnsi="Times New Roman" w:cs="Times New Roman"/>
          <w:sz w:val="24"/>
          <w:szCs w:val="24"/>
        </w:rPr>
        <w:t>, пожелание, благодарность, извинение; уметь поздравить или пригласить друзей, вести разговор по телефону, правильно обратиться к собеседнику;</w:t>
      </w:r>
    </w:p>
    <w:p w:rsidR="008F60E1" w:rsidRPr="00A22B0D" w:rsidRDefault="008F60E1" w:rsidP="00C07D64">
      <w:pPr>
        <w:pStyle w:val="ab"/>
        <w:numPr>
          <w:ilvl w:val="0"/>
          <w:numId w:val="26"/>
        </w:numPr>
        <w:rPr>
          <w:rFonts w:ascii="Times New Roman" w:hAnsi="Times New Roman" w:cs="Times New Roman"/>
          <w:sz w:val="24"/>
          <w:szCs w:val="24"/>
        </w:rPr>
      </w:pPr>
      <w:r w:rsidRPr="00A22B0D">
        <w:rPr>
          <w:rFonts w:ascii="Times New Roman" w:hAnsi="Times New Roman" w:cs="Times New Roman"/>
          <w:sz w:val="24"/>
          <w:szCs w:val="24"/>
        </w:rPr>
        <w:lastRenderedPageBreak/>
        <w:t>соблюдать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выполнения письменных работ.</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
        <w:tabs>
          <w:tab w:val="left" w:pos="851"/>
        </w:tabs>
        <w:spacing w:line="360" w:lineRule="auto"/>
        <w:ind w:firstLine="567"/>
        <w:jc w:val="center"/>
        <w:rPr>
          <w:b/>
          <w:sz w:val="24"/>
        </w:rPr>
      </w:pPr>
      <w:r w:rsidRPr="00A22B0D">
        <w:rPr>
          <w:b/>
          <w:sz w:val="24"/>
        </w:rPr>
        <w:t>Главный помощник в общении — родной язык</w:t>
      </w:r>
    </w:p>
    <w:p w:rsidR="008F60E1" w:rsidRPr="00A22B0D" w:rsidRDefault="008F60E1" w:rsidP="008F60E1">
      <w:pPr>
        <w:pStyle w:val="af"/>
        <w:tabs>
          <w:tab w:val="left" w:pos="851"/>
        </w:tabs>
        <w:spacing w:line="360" w:lineRule="auto"/>
        <w:ind w:firstLine="567"/>
        <w:rPr>
          <w:b/>
          <w:i/>
          <w:sz w:val="24"/>
        </w:rPr>
      </w:pPr>
      <w:r w:rsidRPr="00A22B0D">
        <w:rPr>
          <w:b/>
          <w:i/>
          <w:sz w:val="24"/>
        </w:rPr>
        <w:t>Фонетика, графика, орфография</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проводить звукобуквенный анализ слов;</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определять ударение в словах;</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делить слова на слоги и на части для переноса;</w:t>
      </w:r>
    </w:p>
    <w:p w:rsidR="008F60E1" w:rsidRPr="00A22B0D" w:rsidRDefault="008F60E1" w:rsidP="00C07D64">
      <w:pPr>
        <w:pStyle w:val="ab"/>
        <w:numPr>
          <w:ilvl w:val="0"/>
          <w:numId w:val="27"/>
        </w:numPr>
        <w:rPr>
          <w:rFonts w:ascii="Times New Roman" w:hAnsi="Times New Roman" w:cs="Times New Roman"/>
          <w:sz w:val="24"/>
          <w:szCs w:val="24"/>
        </w:rPr>
      </w:pPr>
      <w:proofErr w:type="gramStart"/>
      <w:r w:rsidRPr="00A22B0D">
        <w:rPr>
          <w:rFonts w:ascii="Times New Roman" w:hAnsi="Times New Roman" w:cs="Times New Roman"/>
          <w:sz w:val="24"/>
          <w:szCs w:val="24"/>
        </w:rPr>
        <w:t xml:space="preserve">находить в тексте слова с девятью изученными ранее основными орфограммами (употребление прописной буквы, безударные гласные, звонкие и глухие согласные звуки в корнях слов, буквосочетания </w:t>
      </w:r>
      <w:proofErr w:type="spellStart"/>
      <w:r w:rsidRPr="00A22B0D">
        <w:rPr>
          <w:rFonts w:ascii="Times New Roman" w:hAnsi="Times New Roman" w:cs="Times New Roman"/>
          <w:i/>
          <w:sz w:val="24"/>
          <w:szCs w:val="24"/>
        </w:rPr>
        <w:t>жи</w:t>
      </w:r>
      <w:proofErr w:type="spellEnd"/>
      <w:r w:rsidRPr="00A22B0D">
        <w:rPr>
          <w:rFonts w:ascii="Times New Roman" w:hAnsi="Times New Roman" w:cs="Times New Roman"/>
          <w:i/>
          <w:sz w:val="24"/>
          <w:szCs w:val="24"/>
        </w:rPr>
        <w:t>—</w:t>
      </w:r>
      <w:proofErr w:type="spellStart"/>
      <w:r w:rsidRPr="00A22B0D">
        <w:rPr>
          <w:rFonts w:ascii="Times New Roman" w:hAnsi="Times New Roman" w:cs="Times New Roman"/>
          <w:i/>
          <w:sz w:val="24"/>
          <w:szCs w:val="24"/>
        </w:rPr>
        <w:t>ши</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ча</w:t>
      </w:r>
      <w:proofErr w:type="spellEnd"/>
      <w:r w:rsidRPr="00A22B0D">
        <w:rPr>
          <w:rFonts w:ascii="Times New Roman" w:hAnsi="Times New Roman" w:cs="Times New Roman"/>
          <w:i/>
          <w:sz w:val="24"/>
          <w:szCs w:val="24"/>
        </w:rPr>
        <w:t>—</w:t>
      </w:r>
      <w:proofErr w:type="spellStart"/>
      <w:r w:rsidRPr="00A22B0D">
        <w:rPr>
          <w:rFonts w:ascii="Times New Roman" w:hAnsi="Times New Roman" w:cs="Times New Roman"/>
          <w:i/>
          <w:sz w:val="24"/>
          <w:szCs w:val="24"/>
        </w:rPr>
        <w:t>ща</w:t>
      </w:r>
      <w:proofErr w:type="spellEnd"/>
      <w:r w:rsidRPr="00A22B0D">
        <w:rPr>
          <w:rFonts w:ascii="Times New Roman" w:hAnsi="Times New Roman" w:cs="Times New Roman"/>
          <w:i/>
          <w:sz w:val="24"/>
          <w:szCs w:val="24"/>
        </w:rPr>
        <w:t>, чу—</w:t>
      </w:r>
      <w:proofErr w:type="spellStart"/>
      <w:r w:rsidRPr="00A22B0D">
        <w:rPr>
          <w:rFonts w:ascii="Times New Roman" w:hAnsi="Times New Roman" w:cs="Times New Roman"/>
          <w:i/>
          <w:sz w:val="24"/>
          <w:szCs w:val="24"/>
        </w:rPr>
        <w:t>щу</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чк</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чн</w:t>
      </w:r>
      <w:proofErr w:type="spellEnd"/>
      <w:r w:rsidRPr="00A22B0D">
        <w:rPr>
          <w:rFonts w:ascii="Times New Roman" w:hAnsi="Times New Roman" w:cs="Times New Roman"/>
          <w:i/>
          <w:sz w:val="24"/>
          <w:szCs w:val="24"/>
        </w:rPr>
        <w:t xml:space="preserve">, </w:t>
      </w:r>
      <w:proofErr w:type="spellStart"/>
      <w:r w:rsidRPr="00A22B0D">
        <w:rPr>
          <w:rFonts w:ascii="Times New Roman" w:hAnsi="Times New Roman" w:cs="Times New Roman"/>
          <w:i/>
          <w:sz w:val="24"/>
          <w:szCs w:val="24"/>
        </w:rPr>
        <w:t>щн</w:t>
      </w:r>
      <w:proofErr w:type="spellEnd"/>
      <w:r w:rsidRPr="00A22B0D">
        <w:rPr>
          <w:rFonts w:ascii="Times New Roman" w:hAnsi="Times New Roman" w:cs="Times New Roman"/>
          <w:sz w:val="24"/>
          <w:szCs w:val="24"/>
        </w:rPr>
        <w:t>; непроверяемые написания; разделительные мягкий и твёрдый знаки, непроизносимые согласные звуки, удвоенные согласные в корне, перенос слов), применять нужный алгоритм для написания этих орфограмм;</w:t>
      </w:r>
      <w:proofErr w:type="gramEnd"/>
    </w:p>
    <w:p w:rsidR="008F60E1" w:rsidRPr="00A22B0D" w:rsidRDefault="008F60E1" w:rsidP="00C07D64">
      <w:pPr>
        <w:pStyle w:val="ab"/>
        <w:numPr>
          <w:ilvl w:val="0"/>
          <w:numId w:val="27"/>
        </w:numPr>
        <w:rPr>
          <w:rFonts w:ascii="Times New Roman" w:hAnsi="Times New Roman" w:cs="Times New Roman"/>
          <w:sz w:val="24"/>
          <w:szCs w:val="24"/>
        </w:rPr>
      </w:pPr>
      <w:proofErr w:type="gramStart"/>
      <w:r w:rsidRPr="00A22B0D">
        <w:rPr>
          <w:rFonts w:ascii="Times New Roman" w:hAnsi="Times New Roman" w:cs="Times New Roman"/>
          <w:sz w:val="24"/>
          <w:szCs w:val="24"/>
        </w:rPr>
        <w:t>верно</w:t>
      </w:r>
      <w:proofErr w:type="gramEnd"/>
      <w:r w:rsidRPr="00A22B0D">
        <w:rPr>
          <w:rFonts w:ascii="Times New Roman" w:hAnsi="Times New Roman" w:cs="Times New Roman"/>
          <w:sz w:val="24"/>
          <w:szCs w:val="24"/>
        </w:rPr>
        <w:t xml:space="preserve"> употреблять мягкий знак на конце имен существительных после шипящих с учётом рода имен существительных;</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правильно писать «не» с глаголами;</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использовать нужный алгоритм проверки всех изученных орфограмм; </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писать под диктовку тексты (55—65 слов), включающие слова с изученными орфограммами.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27"/>
        </w:numPr>
        <w:rPr>
          <w:rFonts w:ascii="Times New Roman" w:hAnsi="Times New Roman" w:cs="Times New Roman"/>
          <w:sz w:val="24"/>
          <w:szCs w:val="24"/>
        </w:rPr>
      </w:pPr>
      <w:proofErr w:type="gramStart"/>
      <w:r w:rsidRPr="00A22B0D">
        <w:rPr>
          <w:rFonts w:ascii="Times New Roman" w:hAnsi="Times New Roman" w:cs="Times New Roman"/>
          <w:sz w:val="24"/>
          <w:szCs w:val="24"/>
        </w:rPr>
        <w:t>верно</w:t>
      </w:r>
      <w:proofErr w:type="gramEnd"/>
      <w:r w:rsidRPr="00A22B0D">
        <w:rPr>
          <w:rFonts w:ascii="Times New Roman" w:hAnsi="Times New Roman" w:cs="Times New Roman"/>
          <w:sz w:val="24"/>
          <w:szCs w:val="24"/>
        </w:rPr>
        <w:t xml:space="preserve"> произносить слова с «проблемным» ударением, с особенностями произношения, определяемым по орфоэпическому словарю;</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формировать представление о единообразии написания слова, морфем; </w:t>
      </w:r>
    </w:p>
    <w:p w:rsidR="008F60E1" w:rsidRPr="00A22B0D" w:rsidRDefault="008F60E1" w:rsidP="00C07D64">
      <w:pPr>
        <w:pStyle w:val="ab"/>
        <w:numPr>
          <w:ilvl w:val="0"/>
          <w:numId w:val="27"/>
        </w:numPr>
        <w:rPr>
          <w:rFonts w:ascii="Times New Roman" w:hAnsi="Times New Roman" w:cs="Times New Roman"/>
          <w:sz w:val="24"/>
          <w:szCs w:val="24"/>
        </w:rPr>
      </w:pPr>
      <w:r w:rsidRPr="00A22B0D">
        <w:rPr>
          <w:rFonts w:ascii="Times New Roman" w:hAnsi="Times New Roman" w:cs="Times New Roman"/>
          <w:sz w:val="24"/>
          <w:szCs w:val="24"/>
        </w:rPr>
        <w:t xml:space="preserve">писать мягкий знак на конце глаголов неопределенной формы после буквы </w:t>
      </w:r>
      <w:proofErr w:type="gramStart"/>
      <w:r w:rsidRPr="00A22B0D">
        <w:rPr>
          <w:rFonts w:ascii="Times New Roman" w:hAnsi="Times New Roman" w:cs="Times New Roman"/>
          <w:i/>
          <w:sz w:val="24"/>
          <w:szCs w:val="24"/>
        </w:rPr>
        <w:t>ч</w:t>
      </w:r>
      <w:proofErr w:type="gramEnd"/>
      <w:r w:rsidRPr="00A22B0D">
        <w:rPr>
          <w:rFonts w:ascii="Times New Roman" w:hAnsi="Times New Roman" w:cs="Times New Roman"/>
          <w:sz w:val="24"/>
          <w:szCs w:val="24"/>
        </w:rPr>
        <w:t>.</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s>
        <w:ind w:firstLine="567"/>
        <w:jc w:val="both"/>
        <w:rPr>
          <w:b/>
          <w:i/>
        </w:rPr>
      </w:pPr>
      <w:r w:rsidRPr="00A22B0D">
        <w:rPr>
          <w:b/>
          <w:i/>
        </w:rPr>
        <w:t>Лексика</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различать лексическое значение и звукобуквенную форму слова;</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сравнивать слова по значению и по форме (синонимы, антонимы, омонимы);</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 xml:space="preserve">распознавать в тексте синонимы и антонимы; </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находить необходимую информацию о значении слова в лингвистических словарях;</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сопоставлять значения слов на основе их двусторонних моделей;</w:t>
      </w:r>
    </w:p>
    <w:p w:rsidR="008F60E1" w:rsidRPr="00A22B0D" w:rsidRDefault="008F60E1" w:rsidP="00C07D64">
      <w:pPr>
        <w:pStyle w:val="ab"/>
        <w:numPr>
          <w:ilvl w:val="0"/>
          <w:numId w:val="11"/>
        </w:numPr>
        <w:rPr>
          <w:rFonts w:ascii="Times New Roman" w:hAnsi="Times New Roman" w:cs="Times New Roman"/>
          <w:sz w:val="24"/>
          <w:szCs w:val="24"/>
        </w:rPr>
      </w:pPr>
      <w:r w:rsidRPr="00A22B0D">
        <w:rPr>
          <w:rFonts w:ascii="Times New Roman" w:hAnsi="Times New Roman" w:cs="Times New Roman"/>
          <w:sz w:val="24"/>
          <w:szCs w:val="24"/>
        </w:rPr>
        <w:t>объяснять прямое и переносное значение слова, понимать причины появления многозначности.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12"/>
        </w:numPr>
        <w:rPr>
          <w:rFonts w:ascii="Times New Roman" w:hAnsi="Times New Roman" w:cs="Times New Roman"/>
          <w:sz w:val="24"/>
          <w:szCs w:val="24"/>
        </w:rPr>
      </w:pPr>
      <w:r w:rsidRPr="00A22B0D">
        <w:rPr>
          <w:rFonts w:ascii="Times New Roman" w:hAnsi="Times New Roman" w:cs="Times New Roman"/>
          <w:sz w:val="24"/>
          <w:szCs w:val="24"/>
        </w:rPr>
        <w:t>понимать различие основной функции имён и личных местоимений;</w:t>
      </w:r>
    </w:p>
    <w:p w:rsidR="008F60E1" w:rsidRPr="00A22B0D" w:rsidRDefault="008F60E1" w:rsidP="00C07D64">
      <w:pPr>
        <w:pStyle w:val="ab"/>
        <w:numPr>
          <w:ilvl w:val="0"/>
          <w:numId w:val="12"/>
        </w:numPr>
        <w:rPr>
          <w:rFonts w:ascii="Times New Roman" w:hAnsi="Times New Roman" w:cs="Times New Roman"/>
          <w:sz w:val="24"/>
          <w:szCs w:val="24"/>
        </w:rPr>
      </w:pPr>
      <w:r w:rsidRPr="00A22B0D">
        <w:rPr>
          <w:rFonts w:ascii="Times New Roman" w:hAnsi="Times New Roman" w:cs="Times New Roman"/>
          <w:sz w:val="24"/>
          <w:szCs w:val="24"/>
        </w:rPr>
        <w:t>объяснять устройство и назначение толкового словаря, словаря синонимов и антонимов;</w:t>
      </w:r>
    </w:p>
    <w:p w:rsidR="008F60E1" w:rsidRPr="00A22B0D" w:rsidRDefault="008F60E1" w:rsidP="00C07D64">
      <w:pPr>
        <w:pStyle w:val="ab"/>
        <w:numPr>
          <w:ilvl w:val="0"/>
          <w:numId w:val="12"/>
        </w:numPr>
        <w:rPr>
          <w:rFonts w:ascii="Times New Roman" w:hAnsi="Times New Roman" w:cs="Times New Roman"/>
          <w:sz w:val="24"/>
          <w:szCs w:val="24"/>
        </w:rPr>
      </w:pPr>
      <w:r w:rsidRPr="00A22B0D">
        <w:rPr>
          <w:rFonts w:ascii="Times New Roman" w:hAnsi="Times New Roman" w:cs="Times New Roman"/>
          <w:sz w:val="24"/>
          <w:szCs w:val="24"/>
        </w:rPr>
        <w:t xml:space="preserve">различать мотивированные и немотивированные названия. </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s>
        <w:ind w:firstLine="567"/>
        <w:jc w:val="center"/>
        <w:rPr>
          <w:b/>
        </w:rPr>
      </w:pPr>
      <w:r w:rsidRPr="00A22B0D">
        <w:rPr>
          <w:b/>
        </w:rPr>
        <w:t>Состав слова (</w:t>
      </w:r>
      <w:proofErr w:type="spellStart"/>
      <w:r w:rsidRPr="00A22B0D">
        <w:rPr>
          <w:b/>
        </w:rPr>
        <w:t>морфемика</w:t>
      </w:r>
      <w:proofErr w:type="spellEnd"/>
      <w:r w:rsidRPr="00A22B0D">
        <w:rPr>
          <w:b/>
        </w:rPr>
        <w:t>)</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разбирать слова по составу, выделяя в них приставку, корень, суффикс, окончание;</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выделять в слове основу и окончание;</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составлять с помощью условных обозначений схему состава слова;</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различать однокоренные слова и разные формы одного слова;</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объяснять значение, которое привносят в слово приставка и суффикс;</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образовывать новые слова с предложенными приставками и суффиксами;</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lastRenderedPageBreak/>
        <w:t>правильно писать приставки, формировать представление о единообразии их написания;</w:t>
      </w:r>
    </w:p>
    <w:p w:rsidR="008F60E1" w:rsidRPr="00A22B0D" w:rsidRDefault="008F60E1" w:rsidP="00C07D64">
      <w:pPr>
        <w:pStyle w:val="ab"/>
        <w:numPr>
          <w:ilvl w:val="0"/>
          <w:numId w:val="13"/>
        </w:numPr>
        <w:rPr>
          <w:rFonts w:ascii="Times New Roman" w:hAnsi="Times New Roman" w:cs="Times New Roman"/>
          <w:sz w:val="24"/>
          <w:szCs w:val="24"/>
        </w:rPr>
      </w:pPr>
      <w:r w:rsidRPr="00A22B0D">
        <w:rPr>
          <w:rFonts w:ascii="Times New Roman" w:hAnsi="Times New Roman" w:cs="Times New Roman"/>
          <w:sz w:val="24"/>
          <w:szCs w:val="24"/>
        </w:rPr>
        <w:t>понимать роль окончания для связи слов в предложении и словосочетании.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14"/>
        </w:numPr>
        <w:rPr>
          <w:rFonts w:ascii="Times New Roman" w:hAnsi="Times New Roman" w:cs="Times New Roman"/>
          <w:sz w:val="24"/>
          <w:szCs w:val="24"/>
        </w:rPr>
      </w:pPr>
      <w:r w:rsidRPr="00A22B0D">
        <w:rPr>
          <w:rFonts w:ascii="Times New Roman" w:hAnsi="Times New Roman" w:cs="Times New Roman"/>
          <w:sz w:val="24"/>
          <w:szCs w:val="24"/>
        </w:rPr>
        <w:t>находить в корнях слов исторические фонетические чередования согласных звуков (река — реченька, снег — снежок, бег — бежать);</w:t>
      </w:r>
    </w:p>
    <w:p w:rsidR="008F60E1" w:rsidRPr="00A22B0D" w:rsidRDefault="008F60E1" w:rsidP="00C07D64">
      <w:pPr>
        <w:pStyle w:val="ab"/>
        <w:numPr>
          <w:ilvl w:val="0"/>
          <w:numId w:val="14"/>
        </w:numPr>
        <w:rPr>
          <w:rFonts w:ascii="Times New Roman" w:hAnsi="Times New Roman" w:cs="Times New Roman"/>
          <w:sz w:val="24"/>
          <w:szCs w:val="24"/>
        </w:rPr>
      </w:pPr>
      <w:r w:rsidRPr="00A22B0D">
        <w:rPr>
          <w:rFonts w:ascii="Times New Roman" w:hAnsi="Times New Roman" w:cs="Times New Roman"/>
          <w:sz w:val="24"/>
          <w:szCs w:val="24"/>
        </w:rPr>
        <w:t>образовывать сложные слова на базе предложенных сочетаний слов, разбирать сложные слова по составу.</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s>
        <w:ind w:firstLine="567"/>
        <w:jc w:val="both"/>
        <w:rPr>
          <w:b/>
          <w:i/>
        </w:rPr>
      </w:pPr>
      <w:r w:rsidRPr="00A22B0D">
        <w:rPr>
          <w:b/>
          <w:i/>
        </w:rPr>
        <w:t>Морфология</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5"/>
        </w:numPr>
        <w:rPr>
          <w:rFonts w:ascii="Times New Roman" w:hAnsi="Times New Roman" w:cs="Times New Roman"/>
          <w:sz w:val="24"/>
          <w:szCs w:val="24"/>
        </w:rPr>
      </w:pPr>
      <w:r w:rsidRPr="00A22B0D">
        <w:rPr>
          <w:rFonts w:ascii="Times New Roman" w:hAnsi="Times New Roman" w:cs="Times New Roman"/>
          <w:sz w:val="24"/>
          <w:szCs w:val="24"/>
        </w:rPr>
        <w:t>определять части речи (имя существительное, имя прилагательное, глагол) по обобщённому значению предметности, действия, признака и по вопросам;</w:t>
      </w:r>
    </w:p>
    <w:p w:rsidR="008F60E1" w:rsidRPr="00A22B0D" w:rsidRDefault="008F60E1" w:rsidP="00C07D64">
      <w:pPr>
        <w:pStyle w:val="ab"/>
        <w:numPr>
          <w:ilvl w:val="0"/>
          <w:numId w:val="15"/>
        </w:numPr>
        <w:rPr>
          <w:rFonts w:ascii="Times New Roman" w:hAnsi="Times New Roman" w:cs="Times New Roman"/>
          <w:sz w:val="24"/>
          <w:szCs w:val="24"/>
        </w:rPr>
      </w:pPr>
      <w:r w:rsidRPr="00A22B0D">
        <w:rPr>
          <w:rFonts w:ascii="Times New Roman" w:hAnsi="Times New Roman" w:cs="Times New Roman"/>
          <w:sz w:val="24"/>
          <w:szCs w:val="24"/>
        </w:rPr>
        <w:t>правильно употреблять слова разных частей речи в собственных высказываниях.</w:t>
      </w:r>
    </w:p>
    <w:p w:rsidR="008F60E1" w:rsidRPr="00A22B0D" w:rsidRDefault="008F60E1" w:rsidP="008F60E1">
      <w:pPr>
        <w:pStyle w:val="ab"/>
        <w:ind w:left="720"/>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Имя существительное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различать одушевлённые и неодушевлённые, собственные и нарицательные имена существительные;</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определять число имён существительных;</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определять род имён существительных, согласовывать с ними слова других частей речи;</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определять падеж имени существительного по предложенному алгоритму;</w:t>
      </w:r>
    </w:p>
    <w:p w:rsidR="008F60E1" w:rsidRPr="00A22B0D" w:rsidRDefault="008F60E1" w:rsidP="00C07D64">
      <w:pPr>
        <w:pStyle w:val="ab"/>
        <w:numPr>
          <w:ilvl w:val="0"/>
          <w:numId w:val="16"/>
        </w:numPr>
        <w:rPr>
          <w:rFonts w:ascii="Times New Roman" w:hAnsi="Times New Roman" w:cs="Times New Roman"/>
          <w:sz w:val="24"/>
          <w:szCs w:val="24"/>
        </w:rPr>
      </w:pPr>
      <w:r w:rsidRPr="00A22B0D">
        <w:rPr>
          <w:rFonts w:ascii="Times New Roman" w:hAnsi="Times New Roman" w:cs="Times New Roman"/>
          <w:sz w:val="24"/>
          <w:szCs w:val="24"/>
        </w:rPr>
        <w:t>изменять имена существительные по падежам.</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17"/>
        </w:numPr>
        <w:rPr>
          <w:rFonts w:ascii="Times New Roman" w:hAnsi="Times New Roman" w:cs="Times New Roman"/>
          <w:sz w:val="24"/>
          <w:szCs w:val="24"/>
        </w:rPr>
      </w:pPr>
      <w:proofErr w:type="gramStart"/>
      <w:r w:rsidRPr="00A22B0D">
        <w:rPr>
          <w:rFonts w:ascii="Times New Roman" w:hAnsi="Times New Roman" w:cs="Times New Roman"/>
          <w:sz w:val="24"/>
          <w:szCs w:val="24"/>
        </w:rPr>
        <w:t>верно</w:t>
      </w:r>
      <w:proofErr w:type="gramEnd"/>
      <w:r w:rsidRPr="00A22B0D">
        <w:rPr>
          <w:rFonts w:ascii="Times New Roman" w:hAnsi="Times New Roman" w:cs="Times New Roman"/>
          <w:sz w:val="24"/>
          <w:szCs w:val="24"/>
        </w:rPr>
        <w:t xml:space="preserve"> употреблять в речи имена существительные с «проблемным» определением рода;</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сопоставлять написание имён существительных женского и мужского рода с шипящими согласными на конце;</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образовывать формы множественного числа имён существительных при наличии вариантных окончаний;</w:t>
      </w:r>
    </w:p>
    <w:p w:rsidR="008F60E1" w:rsidRPr="00A22B0D" w:rsidRDefault="008F60E1" w:rsidP="00C07D64">
      <w:pPr>
        <w:pStyle w:val="ab"/>
        <w:numPr>
          <w:ilvl w:val="0"/>
          <w:numId w:val="17"/>
        </w:numPr>
        <w:rPr>
          <w:rFonts w:ascii="Times New Roman" w:hAnsi="Times New Roman" w:cs="Times New Roman"/>
          <w:sz w:val="24"/>
          <w:szCs w:val="24"/>
        </w:rPr>
      </w:pPr>
      <w:r w:rsidRPr="00A22B0D">
        <w:rPr>
          <w:rFonts w:ascii="Times New Roman" w:hAnsi="Times New Roman" w:cs="Times New Roman"/>
          <w:sz w:val="24"/>
          <w:szCs w:val="24"/>
        </w:rPr>
        <w:t>разбирать имя существительное как часть речи (начальная форма, собственное или нарицательное, одушевлённое или неодушевлённое, род, число, падеж).</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jc w:val="center"/>
        <w:rPr>
          <w:b/>
        </w:rPr>
      </w:pPr>
      <w:r w:rsidRPr="00A22B0D">
        <w:rPr>
          <w:b/>
        </w:rPr>
        <w:t>Местоимение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18"/>
        </w:numPr>
        <w:rPr>
          <w:rFonts w:ascii="Times New Roman" w:hAnsi="Times New Roman" w:cs="Times New Roman"/>
          <w:sz w:val="24"/>
          <w:szCs w:val="24"/>
        </w:rPr>
      </w:pPr>
      <w:r w:rsidRPr="00A22B0D">
        <w:rPr>
          <w:rFonts w:ascii="Times New Roman" w:hAnsi="Times New Roman" w:cs="Times New Roman"/>
          <w:sz w:val="24"/>
          <w:szCs w:val="24"/>
        </w:rPr>
        <w:t>сравнивать по значению и по функции имена существительные и личные местоимения;</w:t>
      </w:r>
    </w:p>
    <w:p w:rsidR="008F60E1" w:rsidRPr="00A22B0D" w:rsidRDefault="008F60E1" w:rsidP="00C07D64">
      <w:pPr>
        <w:pStyle w:val="ab"/>
        <w:numPr>
          <w:ilvl w:val="0"/>
          <w:numId w:val="18"/>
        </w:numPr>
        <w:rPr>
          <w:rFonts w:ascii="Times New Roman" w:hAnsi="Times New Roman" w:cs="Times New Roman"/>
          <w:sz w:val="24"/>
          <w:szCs w:val="24"/>
        </w:rPr>
      </w:pPr>
      <w:r w:rsidRPr="00A22B0D">
        <w:rPr>
          <w:rFonts w:ascii="Times New Roman" w:hAnsi="Times New Roman" w:cs="Times New Roman"/>
          <w:sz w:val="24"/>
          <w:szCs w:val="24"/>
        </w:rPr>
        <w:t>употреблять личные местоимения в речи.</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19"/>
        </w:numPr>
        <w:rPr>
          <w:rFonts w:ascii="Times New Roman" w:hAnsi="Times New Roman" w:cs="Times New Roman"/>
          <w:sz w:val="24"/>
          <w:szCs w:val="24"/>
        </w:rPr>
      </w:pPr>
      <w:r w:rsidRPr="00A22B0D">
        <w:rPr>
          <w:rFonts w:ascii="Times New Roman" w:hAnsi="Times New Roman" w:cs="Times New Roman"/>
          <w:sz w:val="24"/>
          <w:szCs w:val="24"/>
        </w:rPr>
        <w:t>устранять повторы слов в предложении, используя личные местоимения.</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Глагол</w:t>
      </w:r>
    </w:p>
    <w:p w:rsidR="008F60E1" w:rsidRPr="00A22B0D" w:rsidRDefault="008F60E1" w:rsidP="008F60E1">
      <w:pPr>
        <w:pStyle w:val="ab"/>
        <w:ind w:left="720"/>
        <w:rPr>
          <w:rFonts w:ascii="Times New Roman" w:hAnsi="Times New Roman" w:cs="Times New Roman"/>
          <w:i/>
          <w:sz w:val="24"/>
          <w:szCs w:val="24"/>
        </w:rPr>
      </w:pPr>
      <w:r w:rsidRPr="00A22B0D">
        <w:rPr>
          <w:rFonts w:ascii="Times New Roman" w:hAnsi="Times New Roman" w:cs="Times New Roman"/>
          <w:i/>
          <w:sz w:val="24"/>
          <w:szCs w:val="24"/>
        </w:rPr>
        <w:t>Обучающийся научится:</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распознавать глаголы в тексте на основе их значения и грамматических признаков;</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определять времена глаголов;</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образовывать глагольные формы настоящего, прошедшего и будущего времени;</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определять число глаголов;</w:t>
      </w:r>
    </w:p>
    <w:p w:rsidR="008F60E1" w:rsidRPr="00A22B0D" w:rsidRDefault="008F60E1" w:rsidP="00C07D64">
      <w:pPr>
        <w:pStyle w:val="ab"/>
        <w:numPr>
          <w:ilvl w:val="0"/>
          <w:numId w:val="31"/>
        </w:numPr>
        <w:rPr>
          <w:rFonts w:ascii="Times New Roman" w:hAnsi="Times New Roman" w:cs="Times New Roman"/>
          <w:sz w:val="24"/>
          <w:szCs w:val="24"/>
        </w:rPr>
      </w:pPr>
      <w:proofErr w:type="gramStart"/>
      <w:r w:rsidRPr="00A22B0D">
        <w:rPr>
          <w:rFonts w:ascii="Times New Roman" w:hAnsi="Times New Roman" w:cs="Times New Roman"/>
          <w:sz w:val="24"/>
          <w:szCs w:val="24"/>
        </w:rPr>
        <w:t>верно</w:t>
      </w:r>
      <w:proofErr w:type="gramEnd"/>
      <w:r w:rsidRPr="00A22B0D">
        <w:rPr>
          <w:rFonts w:ascii="Times New Roman" w:hAnsi="Times New Roman" w:cs="Times New Roman"/>
          <w:sz w:val="24"/>
          <w:szCs w:val="24"/>
        </w:rPr>
        <w:t xml:space="preserve"> писать частицу «не» с глаголами;</w:t>
      </w:r>
    </w:p>
    <w:p w:rsidR="008F60E1" w:rsidRPr="00A22B0D" w:rsidRDefault="008F60E1" w:rsidP="00C07D64">
      <w:pPr>
        <w:pStyle w:val="ab"/>
        <w:numPr>
          <w:ilvl w:val="0"/>
          <w:numId w:val="31"/>
        </w:numPr>
        <w:rPr>
          <w:rFonts w:ascii="Times New Roman" w:hAnsi="Times New Roman" w:cs="Times New Roman"/>
          <w:sz w:val="24"/>
          <w:szCs w:val="24"/>
        </w:rPr>
      </w:pPr>
      <w:r w:rsidRPr="00A22B0D">
        <w:rPr>
          <w:rFonts w:ascii="Times New Roman" w:hAnsi="Times New Roman" w:cs="Times New Roman"/>
          <w:sz w:val="24"/>
          <w:szCs w:val="24"/>
        </w:rPr>
        <w:t>писать мягкий знак в глаголах неопределенной формы.</w:t>
      </w:r>
    </w:p>
    <w:p w:rsidR="008F60E1" w:rsidRPr="00A22B0D" w:rsidRDefault="008F60E1" w:rsidP="008F60E1">
      <w:pPr>
        <w:pStyle w:val="ab"/>
        <w:ind w:left="720"/>
        <w:rPr>
          <w:rFonts w:ascii="Times New Roman" w:hAnsi="Times New Roman" w:cs="Times New Roman"/>
          <w:i/>
          <w:sz w:val="24"/>
          <w:szCs w:val="24"/>
        </w:rPr>
      </w:pP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r w:rsidRPr="00A22B0D">
        <w:rPr>
          <w:rFonts w:ascii="Times New Roman" w:hAnsi="Times New Roman" w:cs="Times New Roman"/>
          <w:i/>
          <w:sz w:val="24"/>
          <w:szCs w:val="24"/>
        </w:rPr>
        <w:tab/>
      </w:r>
    </w:p>
    <w:p w:rsidR="008F60E1" w:rsidRPr="00A22B0D" w:rsidRDefault="008F60E1" w:rsidP="00C07D64">
      <w:pPr>
        <w:pStyle w:val="ab"/>
        <w:numPr>
          <w:ilvl w:val="0"/>
          <w:numId w:val="32"/>
        </w:numPr>
        <w:rPr>
          <w:rFonts w:ascii="Times New Roman" w:hAnsi="Times New Roman" w:cs="Times New Roman"/>
          <w:sz w:val="24"/>
          <w:szCs w:val="24"/>
        </w:rPr>
      </w:pPr>
      <w:r w:rsidRPr="00A22B0D">
        <w:rPr>
          <w:rFonts w:ascii="Times New Roman" w:hAnsi="Times New Roman" w:cs="Times New Roman"/>
          <w:sz w:val="24"/>
          <w:szCs w:val="24"/>
        </w:rPr>
        <w:t>обоснованно применять нужные формы глаголов в собственных устных высказываниях и в письменной речи.</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Имя прилагательное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0"/>
        </w:numPr>
        <w:rPr>
          <w:rFonts w:ascii="Times New Roman" w:hAnsi="Times New Roman" w:cs="Times New Roman"/>
          <w:sz w:val="24"/>
          <w:szCs w:val="24"/>
        </w:rPr>
      </w:pPr>
      <w:r w:rsidRPr="00A22B0D">
        <w:rPr>
          <w:rFonts w:ascii="Times New Roman" w:hAnsi="Times New Roman" w:cs="Times New Roman"/>
          <w:sz w:val="24"/>
          <w:szCs w:val="24"/>
        </w:rPr>
        <w:t>находить имена прилагательные в тексте на основе их значения и грамматических признаков;</w:t>
      </w:r>
    </w:p>
    <w:p w:rsidR="008F60E1" w:rsidRPr="00A22B0D" w:rsidRDefault="008F60E1" w:rsidP="00C07D64">
      <w:pPr>
        <w:pStyle w:val="ab"/>
        <w:numPr>
          <w:ilvl w:val="0"/>
          <w:numId w:val="20"/>
        </w:numPr>
        <w:rPr>
          <w:rFonts w:ascii="Times New Roman" w:hAnsi="Times New Roman" w:cs="Times New Roman"/>
          <w:sz w:val="24"/>
          <w:szCs w:val="24"/>
        </w:rPr>
      </w:pPr>
      <w:r w:rsidRPr="00A22B0D">
        <w:rPr>
          <w:rFonts w:ascii="Times New Roman" w:hAnsi="Times New Roman" w:cs="Times New Roman"/>
          <w:sz w:val="24"/>
          <w:szCs w:val="24"/>
        </w:rPr>
        <w:t>определять связь имени прилагательного с именем существительным;</w:t>
      </w:r>
    </w:p>
    <w:p w:rsidR="008F60E1" w:rsidRPr="00A22B0D" w:rsidRDefault="008F60E1" w:rsidP="00C07D64">
      <w:pPr>
        <w:pStyle w:val="ab"/>
        <w:numPr>
          <w:ilvl w:val="0"/>
          <w:numId w:val="20"/>
        </w:numPr>
        <w:rPr>
          <w:rFonts w:ascii="Times New Roman" w:hAnsi="Times New Roman" w:cs="Times New Roman"/>
          <w:sz w:val="24"/>
          <w:szCs w:val="24"/>
        </w:rPr>
      </w:pPr>
      <w:proofErr w:type="gramStart"/>
      <w:r w:rsidRPr="00A22B0D">
        <w:rPr>
          <w:rFonts w:ascii="Times New Roman" w:hAnsi="Times New Roman" w:cs="Times New Roman"/>
          <w:sz w:val="24"/>
          <w:szCs w:val="24"/>
        </w:rPr>
        <w:t>верно</w:t>
      </w:r>
      <w:proofErr w:type="gramEnd"/>
      <w:r w:rsidRPr="00A22B0D">
        <w:rPr>
          <w:rFonts w:ascii="Times New Roman" w:hAnsi="Times New Roman" w:cs="Times New Roman"/>
          <w:sz w:val="24"/>
          <w:szCs w:val="24"/>
        </w:rPr>
        <w:t xml:space="preserve"> писать безударные окончания имён прилагательных, используя предложенный алгоритм.</w:t>
      </w:r>
    </w:p>
    <w:p w:rsidR="008F60E1" w:rsidRPr="00A22B0D" w:rsidRDefault="008F60E1" w:rsidP="008F60E1">
      <w:pPr>
        <w:pStyle w:val="ab"/>
        <w:ind w:left="720"/>
        <w:rPr>
          <w:rFonts w:ascii="Times New Roman" w:hAnsi="Times New Roman" w:cs="Times New Roman"/>
          <w:i/>
          <w:sz w:val="24"/>
          <w:szCs w:val="24"/>
        </w:rPr>
      </w:pP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33"/>
        </w:numPr>
        <w:rPr>
          <w:rFonts w:ascii="Times New Roman" w:hAnsi="Times New Roman" w:cs="Times New Roman"/>
          <w:sz w:val="24"/>
          <w:szCs w:val="24"/>
        </w:rPr>
      </w:pPr>
      <w:r w:rsidRPr="00A22B0D">
        <w:rPr>
          <w:rFonts w:ascii="Times New Roman" w:hAnsi="Times New Roman" w:cs="Times New Roman"/>
          <w:sz w:val="24"/>
          <w:szCs w:val="24"/>
        </w:rPr>
        <w:t>делать разбор имени прилагательного как части речи: определять род, число и падеж имени прилагательного;</w:t>
      </w:r>
    </w:p>
    <w:p w:rsidR="008F60E1" w:rsidRPr="00A22B0D" w:rsidRDefault="008F60E1" w:rsidP="00C07D64">
      <w:pPr>
        <w:pStyle w:val="ab"/>
        <w:numPr>
          <w:ilvl w:val="0"/>
          <w:numId w:val="33"/>
        </w:numPr>
        <w:rPr>
          <w:rFonts w:ascii="Times New Roman" w:hAnsi="Times New Roman" w:cs="Times New Roman"/>
          <w:sz w:val="24"/>
          <w:szCs w:val="24"/>
        </w:rPr>
      </w:pPr>
      <w:r w:rsidRPr="00A22B0D">
        <w:rPr>
          <w:rFonts w:ascii="Times New Roman" w:hAnsi="Times New Roman" w:cs="Times New Roman"/>
          <w:sz w:val="24"/>
          <w:szCs w:val="24"/>
        </w:rPr>
        <w:t>объяснять роль имён прилагательных в речи;</w:t>
      </w:r>
    </w:p>
    <w:p w:rsidR="008F60E1" w:rsidRPr="00A22B0D" w:rsidRDefault="008F60E1" w:rsidP="00C07D64">
      <w:pPr>
        <w:pStyle w:val="ab"/>
        <w:numPr>
          <w:ilvl w:val="0"/>
          <w:numId w:val="33"/>
        </w:numPr>
        <w:rPr>
          <w:rFonts w:ascii="Times New Roman" w:hAnsi="Times New Roman" w:cs="Times New Roman"/>
          <w:sz w:val="24"/>
          <w:szCs w:val="24"/>
        </w:rPr>
      </w:pPr>
      <w:r w:rsidRPr="00A22B0D">
        <w:rPr>
          <w:rFonts w:ascii="Times New Roman" w:hAnsi="Times New Roman" w:cs="Times New Roman"/>
          <w:sz w:val="24"/>
          <w:szCs w:val="24"/>
        </w:rPr>
        <w:t>использовать имена прилагательные в собственных речевых произведениях.</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Синтаксис</w:t>
      </w:r>
    </w:p>
    <w:p w:rsidR="008F60E1" w:rsidRPr="00A22B0D" w:rsidRDefault="008F60E1" w:rsidP="008F60E1">
      <w:pPr>
        <w:pStyle w:val="af1"/>
        <w:tabs>
          <w:tab w:val="left" w:pos="851"/>
          <w:tab w:val="left" w:pos="900"/>
        </w:tabs>
        <w:ind w:firstLine="567"/>
        <w:jc w:val="both"/>
        <w:rPr>
          <w:b/>
          <w:i/>
        </w:rPr>
      </w:pPr>
      <w:r w:rsidRPr="00A22B0D">
        <w:rPr>
          <w:b/>
          <w:i/>
        </w:rPr>
        <w:t>Словосочетание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1"/>
        </w:numPr>
        <w:rPr>
          <w:rFonts w:ascii="Times New Roman" w:hAnsi="Times New Roman" w:cs="Times New Roman"/>
          <w:sz w:val="24"/>
          <w:szCs w:val="24"/>
        </w:rPr>
      </w:pPr>
      <w:r w:rsidRPr="00A22B0D">
        <w:rPr>
          <w:rFonts w:ascii="Times New Roman" w:hAnsi="Times New Roman" w:cs="Times New Roman"/>
          <w:sz w:val="24"/>
          <w:szCs w:val="24"/>
        </w:rPr>
        <w:t>объяснять различия слова, предложения и словосочетания на основе их главной функции — быть средством номинации или средством выражения законченной мысли;</w:t>
      </w:r>
    </w:p>
    <w:p w:rsidR="008F60E1" w:rsidRPr="00A22B0D" w:rsidRDefault="008F60E1" w:rsidP="00C07D64">
      <w:pPr>
        <w:pStyle w:val="ab"/>
        <w:numPr>
          <w:ilvl w:val="0"/>
          <w:numId w:val="21"/>
        </w:numPr>
        <w:rPr>
          <w:rFonts w:ascii="Times New Roman" w:hAnsi="Times New Roman" w:cs="Times New Roman"/>
          <w:sz w:val="24"/>
          <w:szCs w:val="24"/>
        </w:rPr>
      </w:pPr>
      <w:r w:rsidRPr="00A22B0D">
        <w:rPr>
          <w:rFonts w:ascii="Times New Roman" w:hAnsi="Times New Roman" w:cs="Times New Roman"/>
          <w:sz w:val="24"/>
          <w:szCs w:val="24"/>
        </w:rPr>
        <w:t>составлять словосочетания по заданным моделям;</w:t>
      </w:r>
    </w:p>
    <w:p w:rsidR="008F60E1" w:rsidRPr="00A22B0D" w:rsidRDefault="008F60E1" w:rsidP="00C07D64">
      <w:pPr>
        <w:pStyle w:val="ab"/>
        <w:numPr>
          <w:ilvl w:val="0"/>
          <w:numId w:val="21"/>
        </w:numPr>
        <w:rPr>
          <w:rFonts w:ascii="Times New Roman" w:hAnsi="Times New Roman" w:cs="Times New Roman"/>
          <w:sz w:val="24"/>
          <w:szCs w:val="24"/>
        </w:rPr>
      </w:pPr>
      <w:r w:rsidRPr="00A22B0D">
        <w:rPr>
          <w:rFonts w:ascii="Times New Roman" w:hAnsi="Times New Roman" w:cs="Times New Roman"/>
          <w:sz w:val="24"/>
          <w:szCs w:val="24"/>
        </w:rPr>
        <w:t>находить словосочетания в предложении.</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Предложение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определять тип предложения по цели высказывания и по интонации;</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находить главные члены предложения — подлежащее и сказуемое;</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находить второстепенные члены предложения (без их разграничения);</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устанавливать связь между членами предложения по вопросам;</w:t>
      </w:r>
    </w:p>
    <w:p w:rsidR="008F60E1" w:rsidRPr="00A22B0D" w:rsidRDefault="008F60E1" w:rsidP="00C07D64">
      <w:pPr>
        <w:pStyle w:val="ab"/>
        <w:numPr>
          <w:ilvl w:val="0"/>
          <w:numId w:val="22"/>
        </w:numPr>
        <w:rPr>
          <w:rFonts w:ascii="Times New Roman" w:hAnsi="Times New Roman" w:cs="Times New Roman"/>
          <w:sz w:val="24"/>
          <w:szCs w:val="24"/>
        </w:rPr>
      </w:pPr>
      <w:r w:rsidRPr="00A22B0D">
        <w:rPr>
          <w:rFonts w:ascii="Times New Roman" w:hAnsi="Times New Roman" w:cs="Times New Roman"/>
          <w:sz w:val="24"/>
          <w:szCs w:val="24"/>
        </w:rPr>
        <w:t xml:space="preserve">находить в предложении однородные члены. </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28"/>
        </w:numPr>
        <w:rPr>
          <w:rFonts w:ascii="Times New Roman" w:hAnsi="Times New Roman" w:cs="Times New Roman"/>
          <w:sz w:val="24"/>
          <w:szCs w:val="24"/>
        </w:rPr>
      </w:pPr>
      <w:proofErr w:type="gramStart"/>
      <w:r w:rsidRPr="00A22B0D">
        <w:rPr>
          <w:rFonts w:ascii="Times New Roman" w:hAnsi="Times New Roman" w:cs="Times New Roman"/>
          <w:sz w:val="24"/>
          <w:szCs w:val="24"/>
        </w:rPr>
        <w:t>верно</w:t>
      </w:r>
      <w:proofErr w:type="gramEnd"/>
      <w:r w:rsidRPr="00A22B0D">
        <w:rPr>
          <w:rFonts w:ascii="Times New Roman" w:hAnsi="Times New Roman" w:cs="Times New Roman"/>
          <w:sz w:val="24"/>
          <w:szCs w:val="24"/>
        </w:rPr>
        <w:t xml:space="preserve"> ставить знаки препинания при однородных членах предложения.</w:t>
      </w:r>
    </w:p>
    <w:p w:rsidR="008F60E1" w:rsidRPr="00A22B0D" w:rsidRDefault="008F60E1" w:rsidP="008F60E1">
      <w:pPr>
        <w:pStyle w:val="ab"/>
        <w:rPr>
          <w:rFonts w:ascii="Times New Roman" w:hAnsi="Times New Roman" w:cs="Times New Roman"/>
          <w:sz w:val="24"/>
          <w:szCs w:val="24"/>
        </w:rPr>
      </w:pPr>
    </w:p>
    <w:p w:rsidR="008F60E1" w:rsidRPr="00A22B0D" w:rsidRDefault="008F60E1" w:rsidP="008F60E1">
      <w:pPr>
        <w:pStyle w:val="af1"/>
        <w:tabs>
          <w:tab w:val="left" w:pos="851"/>
          <w:tab w:val="left" w:pos="900"/>
        </w:tabs>
        <w:ind w:firstLine="567"/>
        <w:jc w:val="center"/>
        <w:rPr>
          <w:b/>
        </w:rPr>
      </w:pPr>
      <w:r w:rsidRPr="00A22B0D">
        <w:rPr>
          <w:b/>
        </w:rPr>
        <w:t>Текст</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Обучающийся научится:</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отличать текст от простого набора предложений;</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устанавливать связь между предложениями в тексте;</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определять тему и основную мысль текста;</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озаглавливать текст;</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выделять в тексте вступление, основную часть и заключение;</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составлять план текста;</w:t>
      </w:r>
    </w:p>
    <w:p w:rsidR="008F60E1" w:rsidRPr="00A22B0D" w:rsidRDefault="008F60E1" w:rsidP="00C07D64">
      <w:pPr>
        <w:pStyle w:val="ab"/>
        <w:numPr>
          <w:ilvl w:val="0"/>
          <w:numId w:val="29"/>
        </w:numPr>
        <w:rPr>
          <w:rFonts w:ascii="Times New Roman" w:hAnsi="Times New Roman" w:cs="Times New Roman"/>
          <w:sz w:val="24"/>
          <w:szCs w:val="24"/>
        </w:rPr>
      </w:pPr>
      <w:r w:rsidRPr="00A22B0D">
        <w:rPr>
          <w:rFonts w:ascii="Times New Roman" w:hAnsi="Times New Roman" w:cs="Times New Roman"/>
          <w:sz w:val="24"/>
          <w:szCs w:val="24"/>
        </w:rPr>
        <w:t>распознавать типы текстов (описание, повествование, рассуждение).</w:t>
      </w:r>
    </w:p>
    <w:p w:rsidR="008F60E1" w:rsidRPr="00A22B0D" w:rsidRDefault="008F60E1" w:rsidP="008F60E1">
      <w:pPr>
        <w:pStyle w:val="ab"/>
        <w:rPr>
          <w:rFonts w:ascii="Times New Roman" w:hAnsi="Times New Roman" w:cs="Times New Roman"/>
          <w:i/>
          <w:sz w:val="24"/>
          <w:szCs w:val="24"/>
        </w:rPr>
      </w:pPr>
      <w:r w:rsidRPr="00A22B0D">
        <w:rPr>
          <w:rFonts w:ascii="Times New Roman" w:hAnsi="Times New Roman" w:cs="Times New Roman"/>
          <w:i/>
          <w:sz w:val="24"/>
          <w:szCs w:val="24"/>
        </w:rPr>
        <w:t xml:space="preserve">             </w:t>
      </w:r>
      <w:proofErr w:type="gramStart"/>
      <w:r w:rsidRPr="00A22B0D">
        <w:rPr>
          <w:rFonts w:ascii="Times New Roman" w:hAnsi="Times New Roman" w:cs="Times New Roman"/>
          <w:i/>
          <w:sz w:val="24"/>
          <w:szCs w:val="24"/>
        </w:rPr>
        <w:t>Обучающийся</w:t>
      </w:r>
      <w:proofErr w:type="gramEnd"/>
      <w:r w:rsidRPr="00A22B0D">
        <w:rPr>
          <w:rFonts w:ascii="Times New Roman" w:hAnsi="Times New Roman" w:cs="Times New Roman"/>
          <w:i/>
          <w:sz w:val="24"/>
          <w:szCs w:val="24"/>
        </w:rPr>
        <w:t xml:space="preserve"> получит возможность научиться:</w:t>
      </w:r>
    </w:p>
    <w:p w:rsidR="008F60E1" w:rsidRPr="00A22B0D" w:rsidRDefault="008F60E1" w:rsidP="00C07D64">
      <w:pPr>
        <w:pStyle w:val="ab"/>
        <w:numPr>
          <w:ilvl w:val="0"/>
          <w:numId w:val="30"/>
        </w:numPr>
        <w:rPr>
          <w:rFonts w:ascii="Times New Roman" w:hAnsi="Times New Roman" w:cs="Times New Roman"/>
          <w:sz w:val="24"/>
          <w:szCs w:val="24"/>
        </w:rPr>
      </w:pPr>
      <w:r w:rsidRPr="00A22B0D">
        <w:rPr>
          <w:rFonts w:ascii="Times New Roman" w:hAnsi="Times New Roman" w:cs="Times New Roman"/>
          <w:sz w:val="24"/>
          <w:szCs w:val="24"/>
        </w:rPr>
        <w:t>различать художественные и научные тексты;</w:t>
      </w:r>
    </w:p>
    <w:p w:rsidR="008F60E1" w:rsidRPr="00A22B0D" w:rsidRDefault="008F60E1" w:rsidP="00C07D64">
      <w:pPr>
        <w:pStyle w:val="ab"/>
        <w:numPr>
          <w:ilvl w:val="0"/>
          <w:numId w:val="30"/>
        </w:numPr>
        <w:rPr>
          <w:rFonts w:ascii="Times New Roman" w:hAnsi="Times New Roman" w:cs="Times New Roman"/>
          <w:sz w:val="24"/>
          <w:szCs w:val="24"/>
        </w:rPr>
      </w:pPr>
      <w:r w:rsidRPr="00A22B0D">
        <w:rPr>
          <w:rFonts w:ascii="Times New Roman" w:hAnsi="Times New Roman" w:cs="Times New Roman"/>
          <w:sz w:val="24"/>
          <w:szCs w:val="24"/>
        </w:rPr>
        <w:t>составлять тексты разных типов.</w:t>
      </w:r>
    </w:p>
    <w:p w:rsidR="008F60E1" w:rsidRPr="00A22B0D" w:rsidRDefault="008F60E1" w:rsidP="008F60E1">
      <w:pPr>
        <w:pStyle w:val="ab"/>
        <w:ind w:left="720"/>
        <w:rPr>
          <w:rFonts w:ascii="Times New Roman" w:hAnsi="Times New Roman" w:cs="Times New Roman"/>
          <w:sz w:val="24"/>
          <w:szCs w:val="24"/>
        </w:rPr>
      </w:pPr>
    </w:p>
    <w:p w:rsidR="008F60E1" w:rsidRPr="00A22B0D" w:rsidRDefault="008F60E1" w:rsidP="008F60E1">
      <w:pPr>
        <w:tabs>
          <w:tab w:val="left" w:pos="12474"/>
        </w:tabs>
        <w:spacing w:line="240" w:lineRule="auto"/>
        <w:ind w:right="-30"/>
        <w:rPr>
          <w:rFonts w:ascii="Times New Roman" w:hAnsi="Times New Roman" w:cs="Times New Roman"/>
          <w:b/>
          <w:sz w:val="24"/>
          <w:szCs w:val="24"/>
        </w:rPr>
      </w:pPr>
      <w:r w:rsidRPr="00A22B0D">
        <w:rPr>
          <w:rFonts w:ascii="Times New Roman" w:hAnsi="Times New Roman" w:cs="Times New Roman"/>
          <w:sz w:val="24"/>
          <w:szCs w:val="24"/>
        </w:rPr>
        <w:t xml:space="preserve">      </w:t>
      </w:r>
      <w:r w:rsidRPr="00A22B0D">
        <w:rPr>
          <w:rFonts w:ascii="Times New Roman" w:hAnsi="Times New Roman" w:cs="Times New Roman"/>
          <w:b/>
          <w:sz w:val="24"/>
          <w:szCs w:val="24"/>
        </w:rPr>
        <w:t>Учащиеся смогут использовать приобретённые знания и умения в практической деятельности и в повседневной жизни.</w:t>
      </w:r>
    </w:p>
    <w:p w:rsidR="008F60E1" w:rsidRPr="00A22B0D" w:rsidRDefault="008F60E1" w:rsidP="00C07D64">
      <w:pPr>
        <w:numPr>
          <w:ilvl w:val="0"/>
          <w:numId w:val="34"/>
        </w:numPr>
        <w:tabs>
          <w:tab w:val="clear" w:pos="567"/>
          <w:tab w:val="left" w:pos="798"/>
          <w:tab w:val="num" w:pos="2268"/>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t>адекватно воспринимать звучащую речь – рассказ учителя, высказывания сверстников, детские радиопередачи, аудиозаписи и др.;</w:t>
      </w:r>
    </w:p>
    <w:p w:rsidR="008F60E1" w:rsidRPr="00A22B0D" w:rsidRDefault="008F60E1" w:rsidP="00C07D64">
      <w:pPr>
        <w:numPr>
          <w:ilvl w:val="0"/>
          <w:numId w:val="34"/>
        </w:numPr>
        <w:tabs>
          <w:tab w:val="clear" w:pos="567"/>
          <w:tab w:val="left" w:pos="798"/>
          <w:tab w:val="num" w:pos="2268"/>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lastRenderedPageBreak/>
        <w:t>создавать несложные монологические тексты на доступные детям темы в форме повествования и описания;</w:t>
      </w:r>
    </w:p>
    <w:p w:rsidR="008F60E1" w:rsidRPr="00A22B0D" w:rsidRDefault="008F60E1" w:rsidP="00C07D64">
      <w:pPr>
        <w:numPr>
          <w:ilvl w:val="0"/>
          <w:numId w:val="34"/>
        </w:numPr>
        <w:tabs>
          <w:tab w:val="clear" w:pos="567"/>
          <w:tab w:val="left" w:pos="798"/>
          <w:tab w:val="num" w:pos="2268"/>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t>соблюдать орфоэпические нормы;</w:t>
      </w:r>
    </w:p>
    <w:p w:rsidR="008F60E1" w:rsidRPr="00A22B0D" w:rsidRDefault="008F60E1" w:rsidP="00C07D64">
      <w:pPr>
        <w:numPr>
          <w:ilvl w:val="0"/>
          <w:numId w:val="34"/>
        </w:numPr>
        <w:tabs>
          <w:tab w:val="clear" w:pos="567"/>
          <w:tab w:val="left" w:pos="798"/>
          <w:tab w:val="num" w:pos="1701"/>
        </w:tabs>
        <w:spacing w:before="60" w:after="0" w:line="240" w:lineRule="auto"/>
        <w:ind w:left="1134"/>
        <w:jc w:val="both"/>
        <w:rPr>
          <w:rFonts w:ascii="Times New Roman" w:eastAsia="Times New Roman" w:hAnsi="Times New Roman" w:cs="Times New Roman"/>
          <w:sz w:val="24"/>
          <w:szCs w:val="24"/>
        </w:rPr>
      </w:pPr>
      <w:r w:rsidRPr="00A22B0D">
        <w:rPr>
          <w:rFonts w:ascii="Times New Roman" w:eastAsia="Times New Roman" w:hAnsi="Times New Roman" w:cs="Times New Roman"/>
          <w:sz w:val="24"/>
          <w:szCs w:val="24"/>
        </w:rPr>
        <w:t>передавать в письменной форме несложные тексты по интересующей младшего школьника тематике;</w:t>
      </w:r>
    </w:p>
    <w:p w:rsidR="00B80138" w:rsidRPr="00B80138" w:rsidRDefault="008F60E1" w:rsidP="00B80138">
      <w:pPr>
        <w:numPr>
          <w:ilvl w:val="0"/>
          <w:numId w:val="34"/>
        </w:numPr>
        <w:tabs>
          <w:tab w:val="clear" w:pos="567"/>
          <w:tab w:val="left" w:pos="570"/>
          <w:tab w:val="left" w:pos="798"/>
        </w:tabs>
        <w:spacing w:before="60" w:after="0" w:line="240" w:lineRule="auto"/>
        <w:ind w:left="1134"/>
        <w:jc w:val="both"/>
        <w:rPr>
          <w:rFonts w:ascii="Times New Roman" w:hAnsi="Times New Roman" w:cs="Times New Roman"/>
          <w:sz w:val="24"/>
          <w:szCs w:val="24"/>
        </w:rPr>
      </w:pPr>
      <w:r w:rsidRPr="00A22B0D">
        <w:rPr>
          <w:rFonts w:ascii="Times New Roman" w:eastAsia="Times New Roman" w:hAnsi="Times New Roman" w:cs="Times New Roman"/>
          <w:sz w:val="24"/>
          <w:szCs w:val="24"/>
        </w:rPr>
        <w:t>владеть нормами русского речевого этикета в ситуациях повседневного и учебного общения (приветствие, прощание, благодарность.).</w:t>
      </w:r>
      <w:r w:rsidRPr="00A22B0D">
        <w:rPr>
          <w:rFonts w:ascii="Times New Roman" w:hAnsi="Times New Roman" w:cs="Times New Roman"/>
          <w:sz w:val="24"/>
          <w:szCs w:val="24"/>
        </w:rPr>
        <w:tab/>
      </w:r>
    </w:p>
    <w:p w:rsidR="00B80138" w:rsidRPr="00B80138" w:rsidRDefault="00B80138" w:rsidP="00B80138">
      <w:pPr>
        <w:rPr>
          <w:rFonts w:ascii="Times New Roman" w:hAnsi="Times New Roman" w:cs="Times New Roman"/>
          <w:sz w:val="24"/>
          <w:szCs w:val="24"/>
        </w:rPr>
        <w:sectPr w:rsidR="00B80138" w:rsidRPr="00B80138" w:rsidSect="003735B0">
          <w:pgSz w:w="11906" w:h="16838"/>
          <w:pgMar w:top="1134" w:right="680" w:bottom="1134" w:left="851" w:header="720" w:footer="720" w:gutter="0"/>
          <w:cols w:space="720"/>
          <w:docGrid w:linePitch="360"/>
        </w:sectPr>
      </w:pPr>
    </w:p>
    <w:p w:rsidR="008F60E1" w:rsidRPr="00B80138" w:rsidRDefault="00B80138" w:rsidP="00B801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EB2001" w:rsidRPr="00B80138">
        <w:rPr>
          <w:rFonts w:ascii="Times New Roman" w:hAnsi="Times New Roman" w:cs="Times New Roman"/>
          <w:b/>
          <w:sz w:val="24"/>
          <w:szCs w:val="24"/>
        </w:rPr>
        <w:t>Содержание учебного курса (170 часов)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Фонетика и орфоэпия.</w:t>
      </w:r>
      <w:r w:rsidRPr="00E33290">
        <w:rPr>
          <w:rFonts w:ascii="Times New Roman" w:hAnsi="Times New Roman"/>
          <w:color w:val="000000"/>
          <w:sz w:val="24"/>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w:t>
      </w:r>
      <w:proofErr w:type="gramStart"/>
      <w:r w:rsidRPr="00E33290">
        <w:rPr>
          <w:rFonts w:ascii="Times New Roman" w:hAnsi="Times New Roman"/>
          <w:color w:val="000000"/>
          <w:sz w:val="24"/>
          <w:szCs w:val="24"/>
        </w:rPr>
        <w:t>и-</w:t>
      </w:r>
      <w:proofErr w:type="gramEnd"/>
      <w:r w:rsidRPr="00E33290">
        <w:rPr>
          <w:rFonts w:ascii="Times New Roman" w:hAnsi="Times New Roman"/>
          <w:color w:val="000000"/>
          <w:sz w:val="24"/>
          <w:szCs w:val="24"/>
        </w:rPr>
        <w:t xml:space="preserve"> мягкости согласных звуков. Различение звонких и глухих звуков, определение парных и непарных по звонкости-глухости согласных звуков.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proofErr w:type="gramStart"/>
      <w:r w:rsidRPr="00E33290">
        <w:rPr>
          <w:rFonts w:ascii="Times New Roman" w:hAnsi="Times New Roman"/>
          <w:color w:val="000000"/>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E33290">
        <w:rPr>
          <w:rFonts w:ascii="Times New Roman" w:hAnsi="Times New Roman"/>
          <w:color w:val="000000"/>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Графика.</w:t>
      </w:r>
      <w:r w:rsidRPr="00E33290">
        <w:rPr>
          <w:rFonts w:ascii="Times New Roman" w:hAnsi="Times New Roman"/>
          <w:color w:val="000000"/>
          <w:sz w:val="24"/>
          <w:szCs w:val="24"/>
        </w:rPr>
        <w:t xml:space="preserve"> Различение звуков и букв. Обозначение на письме твёрдости-мягкости согласных звуков. Использование на письме </w:t>
      </w:r>
      <w:proofErr w:type="gramStart"/>
      <w:r w:rsidRPr="00E33290">
        <w:rPr>
          <w:rFonts w:ascii="Times New Roman" w:hAnsi="Times New Roman"/>
          <w:color w:val="000000"/>
          <w:sz w:val="24"/>
          <w:szCs w:val="24"/>
        </w:rPr>
        <w:t>разделительных</w:t>
      </w:r>
      <w:proofErr w:type="gram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ъ</w:t>
      </w:r>
      <w:proofErr w:type="spellEnd"/>
      <w:r w:rsidRPr="00E33290">
        <w:rPr>
          <w:rFonts w:ascii="Times New Roman" w:hAnsi="Times New Roman"/>
          <w:color w:val="000000"/>
          <w:sz w:val="24"/>
          <w:szCs w:val="24"/>
        </w:rPr>
        <w:t xml:space="preserve"> и </w:t>
      </w:r>
      <w:proofErr w:type="spellStart"/>
      <w:r w:rsidRPr="00E33290">
        <w:rPr>
          <w:rFonts w:ascii="Times New Roman" w:hAnsi="Times New Roman"/>
          <w:color w:val="000000"/>
          <w:sz w:val="24"/>
          <w:szCs w:val="24"/>
        </w:rPr>
        <w:t>ь</w:t>
      </w:r>
      <w:proofErr w:type="spellEnd"/>
      <w:r w:rsidRPr="00E33290">
        <w:rPr>
          <w:rFonts w:ascii="Times New Roman" w:hAnsi="Times New Roman"/>
          <w:color w:val="000000"/>
          <w:sz w:val="24"/>
          <w:szCs w:val="24"/>
        </w:rPr>
        <w:t>.</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Установление соотношения звукового и буквенного состава слова в слонах типа</w:t>
      </w:r>
      <w:r w:rsidRPr="00E33290">
        <w:rPr>
          <w:rFonts w:ascii="Times New Roman" w:hAnsi="Times New Roman"/>
          <w:iCs/>
          <w:color w:val="000000"/>
          <w:sz w:val="24"/>
          <w:szCs w:val="24"/>
        </w:rPr>
        <w:t> стол, конь;</w:t>
      </w:r>
      <w:r w:rsidRPr="00E33290">
        <w:rPr>
          <w:rFonts w:ascii="Times New Roman" w:hAnsi="Times New Roman"/>
          <w:color w:val="000000"/>
          <w:sz w:val="24"/>
          <w:szCs w:val="24"/>
        </w:rPr>
        <w:t> в словах с йотированными гласными</w:t>
      </w:r>
      <w:r w:rsidRPr="00E33290">
        <w:rPr>
          <w:rFonts w:ascii="Times New Roman" w:hAnsi="Times New Roman"/>
          <w:iCs/>
          <w:color w:val="000000"/>
          <w:sz w:val="24"/>
          <w:szCs w:val="24"/>
        </w:rPr>
        <w:t xml:space="preserve"> е, ё, </w:t>
      </w:r>
      <w:proofErr w:type="spellStart"/>
      <w:r w:rsidRPr="00E33290">
        <w:rPr>
          <w:rFonts w:ascii="Times New Roman" w:hAnsi="Times New Roman"/>
          <w:iCs/>
          <w:color w:val="000000"/>
          <w:sz w:val="24"/>
          <w:szCs w:val="24"/>
        </w:rPr>
        <w:t>ю</w:t>
      </w:r>
      <w:proofErr w:type="spellEnd"/>
      <w:r w:rsidRPr="00E33290">
        <w:rPr>
          <w:rFonts w:ascii="Times New Roman" w:hAnsi="Times New Roman"/>
          <w:iCs/>
          <w:color w:val="000000"/>
          <w:sz w:val="24"/>
          <w:szCs w:val="24"/>
        </w:rPr>
        <w:t>,</w:t>
      </w:r>
      <w:r w:rsidRPr="00E33290">
        <w:rPr>
          <w:rFonts w:ascii="Times New Roman" w:hAnsi="Times New Roman"/>
          <w:color w:val="000000"/>
          <w:sz w:val="24"/>
          <w:szCs w:val="24"/>
        </w:rPr>
        <w:t> </w:t>
      </w:r>
      <w:r w:rsidRPr="00E33290">
        <w:rPr>
          <w:rFonts w:ascii="Times New Roman" w:hAnsi="Times New Roman"/>
          <w:iCs/>
          <w:color w:val="000000"/>
          <w:sz w:val="24"/>
          <w:szCs w:val="24"/>
        </w:rPr>
        <w:t>я</w:t>
      </w:r>
      <w:r w:rsidRPr="00E33290">
        <w:rPr>
          <w:rFonts w:ascii="Times New Roman" w:hAnsi="Times New Roman"/>
          <w:color w:val="000000"/>
          <w:sz w:val="24"/>
          <w:szCs w:val="24"/>
        </w:rPr>
        <w:t>; в словах с непроизносимыми согласными.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Использование небуквенных графических средств: пробела между словами, знака переноса, абзаца.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 xml:space="preserve">Лексика. </w:t>
      </w:r>
      <w:r w:rsidRPr="00E33290">
        <w:rPr>
          <w:rFonts w:ascii="Times New Roman" w:hAnsi="Times New Roman"/>
          <w:color w:val="000000"/>
          <w:sz w:val="24"/>
          <w:szCs w:val="24"/>
        </w:rPr>
        <w:t>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E33290">
        <w:rPr>
          <w:rFonts w:ascii="Times New Roman" w:hAnsi="Times New Roman"/>
          <w:color w:val="000000"/>
          <w:sz w:val="24"/>
          <w:szCs w:val="24"/>
        </w:rPr>
        <w:t>звуко-буквенной</w:t>
      </w:r>
      <w:proofErr w:type="spellEnd"/>
      <w:proofErr w:type="gramEnd"/>
      <w:r w:rsidRPr="00E33290">
        <w:rPr>
          <w:rFonts w:ascii="Times New Roman" w:hAnsi="Times New Roman"/>
          <w:color w:val="000000"/>
          <w:sz w:val="24"/>
          <w:szCs w:val="24"/>
        </w:rPr>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Номинативная функция слова (называть предметы окружающего мира).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Слова — имена собственные (наименование единичных предметов), имена нарицательные (общее наименование ряда подобных предметов).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E33290">
        <w:rPr>
          <w:rFonts w:ascii="Times New Roman" w:hAnsi="Times New Roman"/>
          <w:iCs/>
          <w:color w:val="000000"/>
          <w:sz w:val="24"/>
          <w:szCs w:val="24"/>
        </w:rPr>
        <w:t>шуба — одежда).</w:t>
      </w:r>
      <w:r w:rsidRPr="00E33290">
        <w:rPr>
          <w:rFonts w:ascii="Times New Roman" w:hAnsi="Times New Roman"/>
          <w:color w:val="000000"/>
          <w:sz w:val="24"/>
          <w:szCs w:val="24"/>
        </w:rPr>
        <w:t> Знакомство со словарями.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Состав слова (</w:t>
      </w:r>
      <w:proofErr w:type="spellStart"/>
      <w:r w:rsidRPr="00E33290">
        <w:rPr>
          <w:rFonts w:ascii="Times New Roman" w:hAnsi="Times New Roman"/>
          <w:b/>
          <w:bCs/>
          <w:iCs/>
          <w:color w:val="000000"/>
          <w:sz w:val="24"/>
          <w:szCs w:val="24"/>
        </w:rPr>
        <w:t>морфемика</w:t>
      </w:r>
      <w:proofErr w:type="spellEnd"/>
      <w:r w:rsidRPr="00E33290">
        <w:rPr>
          <w:rFonts w:ascii="Times New Roman" w:hAnsi="Times New Roman"/>
          <w:b/>
          <w:bCs/>
          <w:iCs/>
          <w:color w:val="000000"/>
          <w:sz w:val="24"/>
          <w:szCs w:val="24"/>
        </w:rPr>
        <w:t>).</w:t>
      </w:r>
      <w:r w:rsidRPr="00E33290">
        <w:rPr>
          <w:rFonts w:ascii="Times New Roman" w:hAnsi="Times New Roman"/>
          <w:color w:val="000000"/>
          <w:sz w:val="24"/>
          <w:szCs w:val="24"/>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Морфология.</w:t>
      </w:r>
      <w:r w:rsidRPr="00E33290">
        <w:rPr>
          <w:rFonts w:ascii="Times New Roman" w:hAnsi="Times New Roman"/>
          <w:color w:val="000000"/>
          <w:sz w:val="24"/>
          <w:szCs w:val="24"/>
        </w:rPr>
        <w:t> Общее представление о частях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 xml:space="preserve">Классификация слов по частям речи. Знание средств их выделения (вопросы и общее значение). Деление частей речи </w:t>
      </w:r>
      <w:proofErr w:type="gramStart"/>
      <w:r w:rsidRPr="00E33290">
        <w:rPr>
          <w:rFonts w:ascii="Times New Roman" w:hAnsi="Times New Roman"/>
          <w:color w:val="000000"/>
          <w:sz w:val="24"/>
          <w:szCs w:val="24"/>
        </w:rPr>
        <w:t>на</w:t>
      </w:r>
      <w:proofErr w:type="gramEnd"/>
      <w:r w:rsidRPr="00E33290">
        <w:rPr>
          <w:rFonts w:ascii="Times New Roman" w:hAnsi="Times New Roman"/>
          <w:color w:val="000000"/>
          <w:sz w:val="24"/>
          <w:szCs w:val="24"/>
        </w:rPr>
        <w:t xml:space="preserve"> самостоятельные и служебные.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Имя существительное.</w:t>
      </w:r>
      <w:r w:rsidRPr="00E33290">
        <w:rPr>
          <w:rFonts w:ascii="Times New Roman" w:hAnsi="Times New Roman"/>
          <w:color w:val="000000"/>
          <w:sz w:val="24"/>
          <w:szCs w:val="24"/>
        </w:rPr>
        <w:t>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и 3-му склонению. Морфологический разбор имён существительных.</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lastRenderedPageBreak/>
        <w:t>Имя прилагательное.</w:t>
      </w:r>
      <w:r w:rsidRPr="00E33290">
        <w:rPr>
          <w:rFonts w:ascii="Times New Roman" w:hAnsi="Times New Roman"/>
          <w:color w:val="000000"/>
          <w:sz w:val="24"/>
          <w:szCs w:val="24"/>
        </w:rPr>
        <w:t>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w:t>
      </w:r>
      <w:r w:rsidRPr="00E33290">
        <w:rPr>
          <w:rFonts w:ascii="Times New Roman" w:hAnsi="Times New Roman"/>
          <w:iCs/>
          <w:color w:val="000000"/>
          <w:sz w:val="24"/>
          <w:szCs w:val="24"/>
        </w:rPr>
        <w:t> </w:t>
      </w:r>
      <w:proofErr w:type="gramStart"/>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и</w:t>
      </w:r>
      <w:proofErr w:type="gramEnd"/>
      <w:r w:rsidRPr="00E33290">
        <w:rPr>
          <w:rFonts w:ascii="Times New Roman" w:hAnsi="Times New Roman"/>
          <w:iCs/>
          <w:color w:val="000000"/>
          <w:sz w:val="24"/>
          <w:szCs w:val="24"/>
        </w:rPr>
        <w:t>й</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ья</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ов</w:t>
      </w:r>
      <w:proofErr w:type="spellEnd"/>
      <w:r w:rsidRPr="00E33290">
        <w:rPr>
          <w:rFonts w:ascii="Times New Roman" w:hAnsi="Times New Roman"/>
          <w:iCs/>
          <w:color w:val="000000"/>
          <w:sz w:val="24"/>
          <w:szCs w:val="24"/>
        </w:rPr>
        <w:t>, -ин.</w:t>
      </w:r>
      <w:r w:rsidRPr="00E33290">
        <w:rPr>
          <w:rFonts w:ascii="Times New Roman" w:hAnsi="Times New Roman"/>
          <w:color w:val="000000"/>
          <w:sz w:val="24"/>
          <w:szCs w:val="24"/>
        </w:rPr>
        <w:t> Морфологический разбор имён прилагательных.</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Имя числительное.</w:t>
      </w:r>
      <w:r w:rsidRPr="00E33290">
        <w:rPr>
          <w:rFonts w:ascii="Times New Roman" w:hAnsi="Times New Roman"/>
          <w:color w:val="000000"/>
          <w:sz w:val="24"/>
          <w:szCs w:val="24"/>
        </w:rPr>
        <w:t> Общее представление об имени числительном как части речи. Употребление числительных в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Местоимение.</w:t>
      </w:r>
      <w:r w:rsidRPr="00E33290">
        <w:rPr>
          <w:rFonts w:ascii="Times New Roman" w:hAnsi="Times New Roman"/>
          <w:color w:val="000000"/>
          <w:sz w:val="24"/>
          <w:szCs w:val="24"/>
        </w:rPr>
        <w:t>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Глагол.</w:t>
      </w:r>
      <w:r w:rsidRPr="00E33290">
        <w:rPr>
          <w:rFonts w:ascii="Times New Roman" w:hAnsi="Times New Roman"/>
          <w:color w:val="000000"/>
          <w:sz w:val="24"/>
          <w:szCs w:val="24"/>
        </w:rPr>
        <w:t>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Наречие.</w:t>
      </w:r>
      <w:r w:rsidRPr="00E33290">
        <w:rPr>
          <w:rFonts w:ascii="Times New Roman" w:hAnsi="Times New Roman"/>
          <w:color w:val="000000"/>
          <w:sz w:val="24"/>
          <w:szCs w:val="24"/>
        </w:rPr>
        <w:t> Неизменяемость наречий. Значение и употребление в речи.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iCs/>
          <w:color w:val="000000"/>
          <w:sz w:val="24"/>
          <w:szCs w:val="24"/>
        </w:rPr>
        <w:t>Предлог.</w:t>
      </w:r>
      <w:r w:rsidRPr="00E33290">
        <w:rPr>
          <w:rFonts w:ascii="Times New Roman" w:hAnsi="Times New Roman"/>
          <w:color w:val="000000"/>
          <w:sz w:val="24"/>
          <w:szCs w:val="24"/>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Союзы</w:t>
      </w:r>
      <w:r w:rsidRPr="00E33290">
        <w:rPr>
          <w:rFonts w:ascii="Times New Roman" w:hAnsi="Times New Roman"/>
          <w:iCs/>
          <w:color w:val="000000"/>
          <w:sz w:val="24"/>
          <w:szCs w:val="24"/>
        </w:rPr>
        <w:t> (и, а, но),</w:t>
      </w:r>
      <w:r w:rsidRPr="00E33290">
        <w:rPr>
          <w:rFonts w:ascii="Times New Roman" w:hAnsi="Times New Roman"/>
          <w:color w:val="000000"/>
          <w:sz w:val="24"/>
          <w:szCs w:val="24"/>
        </w:rPr>
        <w:t> их роль в речи. Частица</w:t>
      </w:r>
      <w:r w:rsidRPr="00E33290">
        <w:rPr>
          <w:rFonts w:ascii="Times New Roman" w:hAnsi="Times New Roman"/>
          <w:iCs/>
          <w:color w:val="000000"/>
          <w:sz w:val="24"/>
          <w:szCs w:val="24"/>
        </w:rPr>
        <w:t> не,</w:t>
      </w:r>
      <w:r w:rsidRPr="00E33290">
        <w:rPr>
          <w:rFonts w:ascii="Times New Roman" w:hAnsi="Times New Roman"/>
          <w:color w:val="000000"/>
          <w:sz w:val="24"/>
          <w:szCs w:val="24"/>
        </w:rPr>
        <w:t> её значение.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Синтаксис.</w:t>
      </w:r>
      <w:r w:rsidRPr="00E33290">
        <w:rPr>
          <w:rFonts w:ascii="Times New Roman" w:hAnsi="Times New Roman"/>
          <w:color w:val="000000"/>
          <w:sz w:val="24"/>
          <w:szCs w:val="24"/>
        </w:rPr>
        <w:t> Различение предложения, словосочетания, слова (осознание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предложении.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Нахождение и самостоятельное составление предложений с однородными членами без союзов и с союзами</w:t>
      </w:r>
      <w:r w:rsidRPr="00E33290">
        <w:rPr>
          <w:rFonts w:ascii="Times New Roman" w:hAnsi="Times New Roman"/>
          <w:iCs/>
          <w:color w:val="000000"/>
          <w:sz w:val="24"/>
          <w:szCs w:val="24"/>
        </w:rPr>
        <w:t> и, а, но.</w:t>
      </w:r>
      <w:r w:rsidRPr="00E33290">
        <w:rPr>
          <w:rFonts w:ascii="Times New Roman" w:hAnsi="Times New Roman"/>
          <w:color w:val="000000"/>
          <w:sz w:val="24"/>
          <w:szCs w:val="24"/>
        </w:rPr>
        <w:t> Использование интонации перечисления в предложениях с однородными членами.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Различение простых и сложных предложений. Роль предложения в рёчевом общении, его коммуникативная функция.</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Орфография и пунктуация.</w:t>
      </w:r>
      <w:r w:rsidRPr="00E33290">
        <w:rPr>
          <w:rFonts w:ascii="Times New Roman" w:hAnsi="Times New Roman"/>
          <w:color w:val="000000"/>
          <w:sz w:val="24"/>
          <w:szCs w:val="24"/>
        </w:rPr>
        <w:t>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Применение правил правописания:</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сочетания</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жи</w:t>
      </w:r>
      <w:proofErr w:type="spellEnd"/>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ши</w:t>
      </w:r>
      <w:proofErr w:type="spellEnd"/>
      <w:r w:rsidRPr="00E33290">
        <w:rPr>
          <w:rFonts w:ascii="Times New Roman" w:hAnsi="Times New Roman"/>
          <w:iCs/>
          <w:color w:val="000000"/>
          <w:sz w:val="24"/>
          <w:szCs w:val="24"/>
        </w:rPr>
        <w:t xml:space="preserve">, </w:t>
      </w:r>
      <w:proofErr w:type="spellStart"/>
      <w:proofErr w:type="gramStart"/>
      <w:r w:rsidRPr="00E33290">
        <w:rPr>
          <w:rFonts w:ascii="Times New Roman" w:hAnsi="Times New Roman"/>
          <w:iCs/>
          <w:color w:val="000000"/>
          <w:sz w:val="24"/>
          <w:szCs w:val="24"/>
        </w:rPr>
        <w:t>ча</w:t>
      </w:r>
      <w:proofErr w:type="spellEnd"/>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ща</w:t>
      </w:r>
      <w:proofErr w:type="spellEnd"/>
      <w:proofErr w:type="gramEnd"/>
      <w:r w:rsidRPr="00E33290">
        <w:rPr>
          <w:rFonts w:ascii="Times New Roman" w:hAnsi="Times New Roman"/>
          <w:iCs/>
          <w:color w:val="000000"/>
          <w:sz w:val="24"/>
          <w:szCs w:val="24"/>
        </w:rPr>
        <w:t>, чу—</w:t>
      </w:r>
      <w:proofErr w:type="spellStart"/>
      <w:r w:rsidRPr="00E33290">
        <w:rPr>
          <w:rFonts w:ascii="Times New Roman" w:hAnsi="Times New Roman"/>
          <w:iCs/>
          <w:color w:val="000000"/>
          <w:sz w:val="24"/>
          <w:szCs w:val="24"/>
        </w:rPr>
        <w:t>щу</w:t>
      </w:r>
      <w:proofErr w:type="spellEnd"/>
      <w:r w:rsidRPr="00E33290">
        <w:rPr>
          <w:rFonts w:ascii="Times New Roman" w:hAnsi="Times New Roman"/>
          <w:iCs/>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сочетания</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чк</w:t>
      </w:r>
      <w:proofErr w:type="spellEnd"/>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чн</w:t>
      </w:r>
      <w:proofErr w:type="spellEnd"/>
      <w:r w:rsidRPr="00E33290">
        <w:rPr>
          <w:rFonts w:ascii="Times New Roman" w:hAnsi="Times New Roman"/>
          <w:iCs/>
          <w:color w:val="000000"/>
          <w:sz w:val="24"/>
          <w:szCs w:val="24"/>
        </w:rPr>
        <w:t xml:space="preserve">, </w:t>
      </w:r>
      <w:proofErr w:type="spellStart"/>
      <w:proofErr w:type="gramStart"/>
      <w:r w:rsidRPr="00E33290">
        <w:rPr>
          <w:rFonts w:ascii="Times New Roman" w:hAnsi="Times New Roman"/>
          <w:iCs/>
          <w:color w:val="000000"/>
          <w:sz w:val="24"/>
          <w:szCs w:val="24"/>
        </w:rPr>
        <w:t>чт</w:t>
      </w:r>
      <w:proofErr w:type="spellEnd"/>
      <w:proofErr w:type="gramEnd"/>
      <w:r w:rsidRPr="00E33290">
        <w:rPr>
          <w:rFonts w:ascii="Times New Roman" w:hAnsi="Times New Roman"/>
          <w:iCs/>
          <w:color w:val="000000"/>
          <w:sz w:val="24"/>
          <w:szCs w:val="24"/>
        </w:rPr>
        <w:t xml:space="preserve">, </w:t>
      </w:r>
      <w:proofErr w:type="spellStart"/>
      <w:r w:rsidRPr="00E33290">
        <w:rPr>
          <w:rFonts w:ascii="Times New Roman" w:hAnsi="Times New Roman"/>
          <w:iCs/>
          <w:color w:val="000000"/>
          <w:sz w:val="24"/>
          <w:szCs w:val="24"/>
        </w:rPr>
        <w:t>щн</w:t>
      </w:r>
      <w:proofErr w:type="spellEnd"/>
      <w:r w:rsidRPr="00E33290">
        <w:rPr>
          <w:rFonts w:ascii="Times New Roman" w:hAnsi="Times New Roman"/>
          <w:iCs/>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перенос слов;</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заглавная буква в начале предложения, в именах собственных;</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 xml:space="preserve">проверяемые безударные гласные в </w:t>
      </w:r>
      <w:proofErr w:type="gramStart"/>
      <w:r w:rsidRPr="00E33290">
        <w:rPr>
          <w:rFonts w:ascii="Times New Roman" w:hAnsi="Times New Roman"/>
          <w:color w:val="000000"/>
          <w:sz w:val="24"/>
          <w:szCs w:val="24"/>
        </w:rPr>
        <w:t>корне слова</w:t>
      </w:r>
      <w:proofErr w:type="gramEnd"/>
      <w:r w:rsidRPr="00E33290">
        <w:rPr>
          <w:rFonts w:ascii="Times New Roman" w:hAnsi="Times New Roman"/>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 xml:space="preserve">парные звонкие и глухие согласные в </w:t>
      </w:r>
      <w:proofErr w:type="gramStart"/>
      <w:r w:rsidRPr="00E33290">
        <w:rPr>
          <w:rFonts w:ascii="Times New Roman" w:hAnsi="Times New Roman"/>
          <w:color w:val="000000"/>
          <w:sz w:val="24"/>
          <w:szCs w:val="24"/>
        </w:rPr>
        <w:t>корне слова</w:t>
      </w:r>
      <w:proofErr w:type="gramEnd"/>
      <w:r w:rsidRPr="00E33290">
        <w:rPr>
          <w:rFonts w:ascii="Times New Roman" w:hAnsi="Times New Roman"/>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непроизносимые согласные;</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непроверяемые гласные и согласные в корне слова (</w:t>
      </w:r>
      <w:proofErr w:type="gramStart"/>
      <w:r w:rsidRPr="00E33290">
        <w:rPr>
          <w:rFonts w:ascii="Times New Roman" w:hAnsi="Times New Roman"/>
          <w:color w:val="000000"/>
          <w:sz w:val="24"/>
          <w:szCs w:val="24"/>
        </w:rPr>
        <w:t>на</w:t>
      </w:r>
      <w:proofErr w:type="gramEnd"/>
      <w:r w:rsidRPr="00E33290">
        <w:rPr>
          <w:rFonts w:ascii="Times New Roman" w:hAnsi="Times New Roman"/>
          <w:color w:val="000000"/>
          <w:sz w:val="24"/>
          <w:szCs w:val="24"/>
        </w:rPr>
        <w:t xml:space="preserve"> ограниченном </w:t>
      </w:r>
      <w:proofErr w:type="spellStart"/>
      <w:r w:rsidRPr="00E33290">
        <w:rPr>
          <w:rFonts w:ascii="Times New Roman" w:hAnsi="Times New Roman"/>
          <w:color w:val="000000"/>
          <w:sz w:val="24"/>
          <w:szCs w:val="24"/>
        </w:rPr>
        <w:t>речне</w:t>
      </w:r>
      <w:proofErr w:type="spellEnd"/>
      <w:r w:rsidRPr="00E33290">
        <w:rPr>
          <w:rFonts w:ascii="Times New Roman" w:hAnsi="Times New Roman"/>
          <w:color w:val="000000"/>
          <w:sz w:val="24"/>
          <w:szCs w:val="24"/>
        </w:rPr>
        <w:t xml:space="preserve"> слов);</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гласные и согласные в неизменяемых на письме приставках;</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разделительные</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ъ</w:t>
      </w:r>
      <w:proofErr w:type="spellEnd"/>
      <w:r w:rsidRPr="00E33290">
        <w:rPr>
          <w:rFonts w:ascii="Times New Roman" w:hAnsi="Times New Roman"/>
          <w:color w:val="000000"/>
          <w:sz w:val="24"/>
          <w:szCs w:val="24"/>
        </w:rPr>
        <w:t> и</w:t>
      </w:r>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ь</w:t>
      </w:r>
      <w:proofErr w:type="spellEnd"/>
      <w:r w:rsidRPr="00E33290">
        <w:rPr>
          <w:rFonts w:ascii="Times New Roman" w:hAnsi="Times New Roman"/>
          <w:iCs/>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proofErr w:type="gramStart"/>
      <w:r w:rsidRPr="00E33290">
        <w:rPr>
          <w:rFonts w:ascii="Times New Roman" w:hAnsi="Times New Roman"/>
          <w:color w:val="000000"/>
          <w:sz w:val="24"/>
          <w:szCs w:val="24"/>
        </w:rPr>
        <w:t>мягкий знак после шипящих на конце имён существительных</w:t>
      </w:r>
      <w:r w:rsidRPr="00E33290">
        <w:rPr>
          <w:rFonts w:ascii="Times New Roman" w:hAnsi="Times New Roman"/>
          <w:iCs/>
          <w:color w:val="000000"/>
          <w:sz w:val="24"/>
          <w:szCs w:val="24"/>
        </w:rPr>
        <w:t> {ночь, )ЖЬ, мышь);</w:t>
      </w:r>
      <w:proofErr w:type="gramEnd"/>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безударные падежные окончания имён существительных (кроме существительных на</w:t>
      </w:r>
      <w:r w:rsidRPr="00E33290">
        <w:rPr>
          <w:rFonts w:ascii="Times New Roman" w:hAnsi="Times New Roman"/>
          <w:iCs/>
          <w:color w:val="000000"/>
          <w:sz w:val="24"/>
          <w:szCs w:val="24"/>
        </w:rPr>
        <w:t> </w:t>
      </w:r>
      <w:proofErr w:type="gramStart"/>
      <w:r w:rsidRPr="00E33290">
        <w:rPr>
          <w:rFonts w:ascii="Times New Roman" w:hAnsi="Times New Roman"/>
          <w:iCs/>
          <w:color w:val="000000"/>
          <w:sz w:val="24"/>
          <w:szCs w:val="24"/>
        </w:rPr>
        <w:t>-м</w:t>
      </w:r>
      <w:proofErr w:type="gramEnd"/>
      <w:r w:rsidRPr="00E33290">
        <w:rPr>
          <w:rFonts w:ascii="Times New Roman" w:hAnsi="Times New Roman"/>
          <w:iCs/>
          <w:color w:val="000000"/>
          <w:sz w:val="24"/>
          <w:szCs w:val="24"/>
        </w:rPr>
        <w:t>я, -</w:t>
      </w:r>
      <w:proofErr w:type="spellStart"/>
      <w:r w:rsidRPr="00E33290">
        <w:rPr>
          <w:rFonts w:ascii="Times New Roman" w:hAnsi="Times New Roman"/>
          <w:iCs/>
          <w:color w:val="000000"/>
          <w:sz w:val="24"/>
          <w:szCs w:val="24"/>
        </w:rPr>
        <w:t>ий</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ъя</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ье</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ия</w:t>
      </w:r>
      <w:proofErr w:type="spellEnd"/>
      <w:r w:rsidRPr="00E33290">
        <w:rPr>
          <w:rFonts w:ascii="Times New Roman" w:hAnsi="Times New Roman"/>
          <w:iCs/>
          <w:color w:val="000000"/>
          <w:sz w:val="24"/>
          <w:szCs w:val="24"/>
        </w:rPr>
        <w:t>, -</w:t>
      </w:r>
      <w:proofErr w:type="spellStart"/>
      <w:r w:rsidRPr="00E33290">
        <w:rPr>
          <w:rFonts w:ascii="Times New Roman" w:hAnsi="Times New Roman"/>
          <w:iCs/>
          <w:color w:val="000000"/>
          <w:sz w:val="24"/>
          <w:szCs w:val="24"/>
        </w:rPr>
        <w:t>ов</w:t>
      </w:r>
      <w:proofErr w:type="spellEnd"/>
      <w:r w:rsidRPr="00E33290">
        <w:rPr>
          <w:rFonts w:ascii="Times New Roman" w:hAnsi="Times New Roman"/>
          <w:iCs/>
          <w:color w:val="000000"/>
          <w:sz w:val="24"/>
          <w:szCs w:val="24"/>
        </w:rPr>
        <w:t>, -ин);</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безударные окончания имён прилагательных;</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раздельное написание предлогов с личными местоимениями;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iCs/>
          <w:color w:val="000000"/>
          <w:sz w:val="24"/>
          <w:szCs w:val="24"/>
        </w:rPr>
        <w:t>не </w:t>
      </w:r>
      <w:r w:rsidRPr="00E33290">
        <w:rPr>
          <w:rFonts w:ascii="Times New Roman" w:hAnsi="Times New Roman"/>
          <w:color w:val="000000"/>
          <w:sz w:val="24"/>
          <w:szCs w:val="24"/>
        </w:rPr>
        <w:t>с глаголами;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lastRenderedPageBreak/>
        <w:t>мягкий знак после шипящих на конце глаголов 2-го лица единстве</w:t>
      </w:r>
      <w:proofErr w:type="gramStart"/>
      <w:r w:rsidRPr="00E33290">
        <w:rPr>
          <w:rFonts w:ascii="Times New Roman" w:hAnsi="Times New Roman"/>
          <w:color w:val="000000"/>
          <w:sz w:val="24"/>
          <w:szCs w:val="24"/>
        </w:rPr>
        <w:t>н-</w:t>
      </w:r>
      <w:proofErr w:type="gramEnd"/>
      <w:r w:rsidRPr="00E33290">
        <w:rPr>
          <w:rFonts w:ascii="Times New Roman" w:hAnsi="Times New Roman"/>
          <w:color w:val="000000"/>
          <w:sz w:val="24"/>
          <w:szCs w:val="24"/>
        </w:rPr>
        <w:t xml:space="preserve"> ого числа (</w:t>
      </w:r>
      <w:r w:rsidRPr="00E33290">
        <w:rPr>
          <w:rFonts w:ascii="Times New Roman" w:hAnsi="Times New Roman"/>
          <w:iCs/>
          <w:color w:val="000000"/>
          <w:sz w:val="24"/>
          <w:szCs w:val="24"/>
        </w:rPr>
        <w:t>пишешь, учишь)</w:t>
      </w:r>
      <w:r w:rsidRPr="00E33290">
        <w:rPr>
          <w:rFonts w:ascii="Times New Roman" w:hAnsi="Times New Roman"/>
          <w:color w:val="000000"/>
          <w:sz w:val="24"/>
          <w:szCs w:val="24"/>
        </w:rPr>
        <w:t> ;</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мягкий знак в глаголах на</w:t>
      </w:r>
      <w:r w:rsidRPr="00E33290">
        <w:rPr>
          <w:rFonts w:ascii="Times New Roman" w:hAnsi="Times New Roman"/>
          <w:iCs/>
          <w:color w:val="000000"/>
          <w:sz w:val="24"/>
          <w:szCs w:val="24"/>
        </w:rPr>
        <w:t> </w:t>
      </w:r>
      <w:proofErr w:type="gramStart"/>
      <w:r w:rsidRPr="00E33290">
        <w:rPr>
          <w:rFonts w:ascii="Times New Roman" w:hAnsi="Times New Roman"/>
          <w:iCs/>
          <w:color w:val="000000"/>
          <w:sz w:val="24"/>
          <w:szCs w:val="24"/>
        </w:rPr>
        <w:t>-</w:t>
      </w:r>
      <w:proofErr w:type="spellStart"/>
      <w:r w:rsidRPr="00E33290">
        <w:rPr>
          <w:rFonts w:ascii="Times New Roman" w:hAnsi="Times New Roman"/>
          <w:iCs/>
          <w:color w:val="000000"/>
          <w:sz w:val="24"/>
          <w:szCs w:val="24"/>
        </w:rPr>
        <w:t>т</w:t>
      </w:r>
      <w:proofErr w:type="gramEnd"/>
      <w:r w:rsidRPr="00E33290">
        <w:rPr>
          <w:rFonts w:ascii="Times New Roman" w:hAnsi="Times New Roman"/>
          <w:iCs/>
          <w:color w:val="000000"/>
          <w:sz w:val="24"/>
          <w:szCs w:val="24"/>
        </w:rPr>
        <w:t>ься</w:t>
      </w:r>
      <w:proofErr w:type="spellEnd"/>
      <w:r w:rsidRPr="00E33290">
        <w:rPr>
          <w:rFonts w:ascii="Times New Roman" w:hAnsi="Times New Roman"/>
          <w:color w:val="000000"/>
          <w:sz w:val="24"/>
          <w:szCs w:val="24"/>
        </w:rPr>
        <w:t>;</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безударные личные окончания глаголов;</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раздельное написание предлогов с другими словами;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знаки препинания в конце предложения: точка, вопросительный и восклицательный знаки;</w:t>
      </w:r>
    </w:p>
    <w:p w:rsidR="00B80138" w:rsidRPr="00E33290" w:rsidRDefault="00B80138" w:rsidP="00B80138">
      <w:pPr>
        <w:numPr>
          <w:ilvl w:val="0"/>
          <w:numId w:val="43"/>
        </w:numPr>
        <w:shd w:val="clear" w:color="auto" w:fill="FFFFFF"/>
        <w:tabs>
          <w:tab w:val="num" w:pos="284"/>
        </w:tabs>
        <w:spacing w:after="0" w:line="240" w:lineRule="auto"/>
        <w:ind w:left="0" w:firstLine="0"/>
        <w:jc w:val="both"/>
        <w:rPr>
          <w:rFonts w:ascii="Times New Roman" w:hAnsi="Times New Roman"/>
          <w:color w:val="000000"/>
          <w:sz w:val="24"/>
          <w:szCs w:val="24"/>
        </w:rPr>
      </w:pPr>
      <w:r w:rsidRPr="00E33290">
        <w:rPr>
          <w:rFonts w:ascii="Times New Roman" w:hAnsi="Times New Roman"/>
          <w:color w:val="000000"/>
          <w:sz w:val="24"/>
          <w:szCs w:val="24"/>
        </w:rPr>
        <w:t>знаки препинания (запятая) в предложениях с однородными членами.</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b/>
          <w:bCs/>
          <w:iCs/>
          <w:color w:val="000000"/>
          <w:sz w:val="24"/>
          <w:szCs w:val="24"/>
        </w:rPr>
        <w:t>Развитие речи.</w:t>
      </w:r>
      <w:r w:rsidRPr="00E33290">
        <w:rPr>
          <w:rFonts w:ascii="Times New Roman" w:hAnsi="Times New Roman"/>
          <w:color w:val="000000"/>
          <w:sz w:val="24"/>
          <w:szCs w:val="24"/>
        </w:rPr>
        <w:t xml:space="preserve"> Осознание </w:t>
      </w:r>
      <w:proofErr w:type="gramStart"/>
      <w:r w:rsidRPr="00E33290">
        <w:rPr>
          <w:rFonts w:ascii="Times New Roman" w:hAnsi="Times New Roman"/>
          <w:color w:val="000000"/>
          <w:sz w:val="24"/>
          <w:szCs w:val="24"/>
        </w:rPr>
        <w:t>ситуации</w:t>
      </w:r>
      <w:proofErr w:type="gramEnd"/>
      <w:r w:rsidRPr="00E33290">
        <w:rPr>
          <w:rFonts w:ascii="Times New Roman" w:hAnsi="Times New Roman"/>
          <w:color w:val="000000"/>
          <w:sz w:val="24"/>
          <w:szCs w:val="24"/>
        </w:rPr>
        <w:t xml:space="preserve"> общения: с </w:t>
      </w:r>
      <w:proofErr w:type="gramStart"/>
      <w:r w:rsidRPr="00E33290">
        <w:rPr>
          <w:rFonts w:ascii="Times New Roman" w:hAnsi="Times New Roman"/>
          <w:color w:val="000000"/>
          <w:sz w:val="24"/>
          <w:szCs w:val="24"/>
        </w:rPr>
        <w:t>какой</w:t>
      </w:r>
      <w:proofErr w:type="gramEnd"/>
      <w:r w:rsidRPr="00E33290">
        <w:rPr>
          <w:rFonts w:ascii="Times New Roman" w:hAnsi="Times New Roman"/>
          <w:color w:val="000000"/>
          <w:sz w:val="24"/>
          <w:szCs w:val="24"/>
        </w:rPr>
        <w:t xml:space="preserve"> целью, с кем и где происходит общение.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w:t>
      </w:r>
      <w:proofErr w:type="gramStart"/>
      <w:r w:rsidRPr="00E33290">
        <w:rPr>
          <w:rFonts w:ascii="Times New Roman" w:hAnsi="Times New Roman"/>
          <w:color w:val="000000"/>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proofErr w:type="gramEnd"/>
      <w:r w:rsidRPr="00E33290">
        <w:rPr>
          <w:rFonts w:ascii="Times New Roman" w:hAnsi="Times New Roman"/>
          <w:color w:val="000000"/>
          <w:sz w:val="24"/>
          <w:szCs w:val="24"/>
        </w:rPr>
        <w:t xml:space="preserve"> Особенности речевого этикета в условиях общения с людьми, плохо владеющими русским языком.</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E33290">
        <w:rPr>
          <w:rFonts w:ascii="Times New Roman" w:hAnsi="Times New Roman"/>
          <w:color w:val="000000"/>
          <w:sz w:val="24"/>
          <w:szCs w:val="24"/>
        </w:rPr>
        <w:t>озаглавливание</w:t>
      </w:r>
      <w:proofErr w:type="spellEnd"/>
      <w:r w:rsidRPr="00E33290">
        <w:rPr>
          <w:rFonts w:ascii="Times New Roman" w:hAnsi="Times New Roman"/>
          <w:color w:val="000000"/>
          <w:sz w:val="24"/>
          <w:szCs w:val="24"/>
        </w:rPr>
        <w:t>, корректирование порядка предложений и частей текста (абзацев).        </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План текста. Составление планов к предлагаемым текстам. Создание собственных текстов по предложенным планам.</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тексте синонимов и антонимов.</w:t>
      </w:r>
    </w:p>
    <w:p w:rsidR="00B80138" w:rsidRPr="00E33290" w:rsidRDefault="00B80138" w:rsidP="00B80138">
      <w:pPr>
        <w:shd w:val="clear" w:color="auto" w:fill="FFFFFF"/>
        <w:spacing w:after="0" w:line="240" w:lineRule="auto"/>
        <w:ind w:firstLine="548"/>
        <w:jc w:val="both"/>
        <w:rPr>
          <w:rFonts w:ascii="Times New Roman" w:hAnsi="Times New Roman"/>
          <w:color w:val="000000"/>
          <w:sz w:val="24"/>
          <w:szCs w:val="24"/>
        </w:rPr>
      </w:pPr>
      <w:r w:rsidRPr="00E33290">
        <w:rPr>
          <w:rFonts w:ascii="Times New Roman" w:hAnsi="Times New Roman"/>
          <w:color w:val="000000"/>
          <w:sz w:val="24"/>
          <w:szCs w:val="24"/>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960EB4" w:rsidRPr="00B80138" w:rsidRDefault="00B80138" w:rsidP="00B80138">
      <w:pPr>
        <w:spacing w:after="0" w:line="240" w:lineRule="auto"/>
        <w:ind w:firstLine="709"/>
        <w:rPr>
          <w:rFonts w:ascii="Times New Roman" w:hAnsi="Times New Roman" w:cs="Times New Roman"/>
          <w:b/>
          <w:sz w:val="24"/>
          <w:szCs w:val="24"/>
        </w:rPr>
      </w:pPr>
      <w:r w:rsidRPr="00E33290">
        <w:rPr>
          <w:rFonts w:ascii="Times New Roman" w:hAnsi="Times New Roman"/>
          <w:color w:val="000000"/>
          <w:sz w:val="24"/>
          <w:szCs w:val="24"/>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41497A" w:rsidRDefault="0041497A" w:rsidP="00B80138">
      <w:pPr>
        <w:pStyle w:val="a3"/>
        <w:spacing w:after="0" w:line="240" w:lineRule="auto"/>
        <w:ind w:left="0"/>
        <w:jc w:val="center"/>
        <w:rPr>
          <w:rFonts w:ascii="Times New Roman" w:hAnsi="Times New Roman" w:cs="Times New Roman"/>
          <w:b/>
          <w:sz w:val="24"/>
          <w:szCs w:val="24"/>
        </w:rPr>
      </w:pPr>
    </w:p>
    <w:p w:rsidR="00B80138" w:rsidRPr="00B80138" w:rsidRDefault="00B80138" w:rsidP="00B80138">
      <w:pPr>
        <w:pStyle w:val="a3"/>
        <w:spacing w:after="0" w:line="240" w:lineRule="auto"/>
        <w:ind w:left="0"/>
        <w:jc w:val="center"/>
        <w:rPr>
          <w:rFonts w:ascii="Times New Roman" w:hAnsi="Times New Roman"/>
          <w:b/>
          <w:sz w:val="24"/>
          <w:szCs w:val="24"/>
        </w:rPr>
      </w:pPr>
      <w:r w:rsidRPr="00B80138">
        <w:rPr>
          <w:rFonts w:ascii="Times New Roman" w:hAnsi="Times New Roman" w:cs="Times New Roman"/>
          <w:b/>
          <w:sz w:val="24"/>
          <w:szCs w:val="24"/>
        </w:rPr>
        <w:lastRenderedPageBreak/>
        <w:t>10.</w:t>
      </w:r>
      <w:r w:rsidRPr="00B80138">
        <w:rPr>
          <w:rFonts w:ascii="Times New Roman" w:hAnsi="Times New Roman"/>
          <w:b/>
          <w:sz w:val="24"/>
          <w:szCs w:val="24"/>
        </w:rPr>
        <w:t xml:space="preserve"> Приложение</w:t>
      </w:r>
    </w:p>
    <w:p w:rsidR="00B80138" w:rsidRDefault="00B80138" w:rsidP="00B80138">
      <w:pPr>
        <w:pStyle w:val="a3"/>
        <w:spacing w:after="0" w:line="240" w:lineRule="auto"/>
        <w:ind w:left="0"/>
        <w:jc w:val="both"/>
        <w:rPr>
          <w:rFonts w:ascii="Times New Roman" w:hAnsi="Times New Roman"/>
          <w:sz w:val="24"/>
          <w:szCs w:val="24"/>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Контрольная работа № 1 по теме: «Речевое общение».</w:t>
      </w:r>
    </w:p>
    <w:p w:rsidR="00B80138" w:rsidRPr="00BF39A2" w:rsidRDefault="00B80138" w:rsidP="00B80138">
      <w:pPr>
        <w:pStyle w:val="a7"/>
        <w:spacing w:before="0" w:beforeAutospacing="0" w:after="0" w:afterAutospacing="0"/>
        <w:jc w:val="center"/>
        <w:rPr>
          <w:color w:val="000000"/>
        </w:rPr>
      </w:pPr>
      <w:r w:rsidRPr="00BF39A2">
        <w:rPr>
          <w:b/>
          <w:bCs/>
          <w:color w:val="000000"/>
        </w:rPr>
        <w:t>Осенний лес.</w:t>
      </w:r>
    </w:p>
    <w:p w:rsidR="00B80138" w:rsidRPr="00BF39A2" w:rsidRDefault="00B80138" w:rsidP="00B80138">
      <w:pPr>
        <w:pStyle w:val="a7"/>
        <w:spacing w:before="0" w:beforeAutospacing="0" w:after="0" w:afterAutospacing="0"/>
        <w:rPr>
          <w:color w:val="000000"/>
        </w:rPr>
      </w:pPr>
      <w:r w:rsidRPr="00BF39A2">
        <w:rPr>
          <w:color w:val="000000"/>
        </w:rPr>
        <w:t xml:space="preserve">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w:t>
      </w:r>
      <w:proofErr w:type="gramStart"/>
      <w:r w:rsidRPr="00BF39A2">
        <w:rPr>
          <w:color w:val="000000"/>
        </w:rPr>
        <w:t>крикливых</w:t>
      </w:r>
      <w:proofErr w:type="gramEnd"/>
      <w:r w:rsidRPr="00BF39A2">
        <w:rPr>
          <w:color w:val="000000"/>
        </w:rPr>
        <w:t xml:space="preserve"> дроздов слетела с рябины. Над моей головой раздался протяжный крик. Это высоко в небе летел большой косяк журавлей. Птицы отправились в далёкий путь на юг. До свидания, журавли!</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Контрольный диктант №2 по теме «Девять правил орфографии»</w:t>
      </w:r>
    </w:p>
    <w:p w:rsidR="00B80138" w:rsidRPr="00BF39A2" w:rsidRDefault="00B80138" w:rsidP="00B80138">
      <w:pPr>
        <w:pStyle w:val="a7"/>
        <w:spacing w:before="0" w:beforeAutospacing="0" w:after="0" w:afterAutospacing="0"/>
        <w:jc w:val="center"/>
        <w:rPr>
          <w:color w:val="000000"/>
        </w:rPr>
      </w:pPr>
      <w:r w:rsidRPr="00BF39A2">
        <w:rPr>
          <w:b/>
          <w:bCs/>
          <w:color w:val="000000"/>
        </w:rPr>
        <w:t>Зимний вечер.</w:t>
      </w:r>
    </w:p>
    <w:p w:rsidR="00B80138" w:rsidRPr="00BF39A2" w:rsidRDefault="00B80138" w:rsidP="00B80138">
      <w:pPr>
        <w:pStyle w:val="a7"/>
        <w:spacing w:before="0" w:beforeAutospacing="0" w:after="0" w:afterAutospacing="0"/>
        <w:rPr>
          <w:color w:val="000000"/>
        </w:rPr>
      </w:pPr>
      <w:r w:rsidRPr="00BF39A2">
        <w:rPr>
          <w:color w:val="000000"/>
        </w:rPr>
        <w:t>Короток зимний день. Синий сумрак выполз из леса и повис над сугробами. Резко хрустел снег под ногами. На звездном небе появилась луна. Мороз крепчал. Вьюга намела большие сугробы. Деревья и кусты укрылись хлопьями снега. Старые пни надели на головы пушистые шапки. Поздним вечером мы подъехали к сторожке лесника. Маленький домик было чуть видно. Мы затопили печку. Ярко запылал огонь. В избушке стало тепло и уютно.</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Проверочная работа по теме: «Слово и его значение».</w:t>
      </w:r>
    </w:p>
    <w:p w:rsidR="00B80138" w:rsidRPr="00BF39A2" w:rsidRDefault="00B80138" w:rsidP="00B80138">
      <w:pPr>
        <w:pStyle w:val="a7"/>
        <w:spacing w:before="0" w:beforeAutospacing="0" w:after="0" w:afterAutospacing="0"/>
        <w:jc w:val="center"/>
        <w:rPr>
          <w:color w:val="000000"/>
        </w:rPr>
      </w:pPr>
      <w:r w:rsidRPr="00BF39A2">
        <w:rPr>
          <w:b/>
          <w:bCs/>
          <w:color w:val="000000"/>
        </w:rPr>
        <w:t>Диктант.</w:t>
      </w:r>
    </w:p>
    <w:p w:rsidR="00B80138" w:rsidRPr="00BF39A2" w:rsidRDefault="00B80138" w:rsidP="00B80138">
      <w:pPr>
        <w:pStyle w:val="a7"/>
        <w:spacing w:before="0" w:beforeAutospacing="0" w:after="0" w:afterAutospacing="0"/>
        <w:jc w:val="center"/>
        <w:rPr>
          <w:color w:val="000000"/>
        </w:rPr>
      </w:pPr>
      <w:r w:rsidRPr="00BF39A2">
        <w:rPr>
          <w:b/>
          <w:bCs/>
          <w:color w:val="000000"/>
        </w:rPr>
        <w:t>Скучная картина.</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rPr>
          <w:color w:val="000000"/>
        </w:rPr>
      </w:pPr>
      <w:r w:rsidRPr="00BF39A2">
        <w:rPr>
          <w:color w:val="000000"/>
        </w:rPr>
        <w:t>Пришла ненастная осенняя пора. Леса редеют и пустеют. Там стоит тишина. Только тяжёлая мокрая ворона садится на голую ветку и кричит. Галки летают стаями. Частый дождик мочит землю. Она выглядит уныло под темным серым небом. Потянулись с севера на юг длинные караваны гусей, уток, журавлей. С прощальным криком улетают от нас летние гости. Летят они цепью или клином.</w:t>
      </w:r>
    </w:p>
    <w:p w:rsidR="00B80138" w:rsidRPr="00BF39A2" w:rsidRDefault="00B80138" w:rsidP="00B80138">
      <w:pPr>
        <w:pStyle w:val="a7"/>
        <w:spacing w:before="0" w:beforeAutospacing="0" w:after="0" w:afterAutospacing="0"/>
        <w:rPr>
          <w:color w:val="000000"/>
        </w:rPr>
      </w:pPr>
      <w:r w:rsidRPr="00BF39A2">
        <w:rPr>
          <w:i/>
          <w:iCs/>
          <w:color w:val="000000"/>
        </w:rPr>
        <w:t>1)В первом предложении найти гл. члены предложения</w:t>
      </w:r>
    </w:p>
    <w:p w:rsidR="00B80138" w:rsidRPr="00BF39A2" w:rsidRDefault="00B80138" w:rsidP="00B80138">
      <w:pPr>
        <w:pStyle w:val="a7"/>
        <w:spacing w:before="0" w:beforeAutospacing="0" w:after="0" w:afterAutospacing="0"/>
        <w:rPr>
          <w:color w:val="000000"/>
        </w:rPr>
      </w:pPr>
      <w:r w:rsidRPr="00BF39A2">
        <w:rPr>
          <w:i/>
          <w:iCs/>
          <w:color w:val="000000"/>
        </w:rPr>
        <w:t xml:space="preserve">2)Выписать два слова с </w:t>
      </w:r>
      <w:proofErr w:type="spellStart"/>
      <w:r w:rsidRPr="00BF39A2">
        <w:rPr>
          <w:i/>
          <w:iCs/>
          <w:color w:val="000000"/>
        </w:rPr>
        <w:t>безуд</w:t>
      </w:r>
      <w:proofErr w:type="spellEnd"/>
      <w:r w:rsidRPr="00BF39A2">
        <w:rPr>
          <w:i/>
          <w:iCs/>
          <w:color w:val="000000"/>
        </w:rPr>
        <w:t xml:space="preserve">. проверяемой гласной в коне слова, подобрать </w:t>
      </w:r>
      <w:proofErr w:type="spellStart"/>
      <w:r w:rsidRPr="00BF39A2">
        <w:rPr>
          <w:i/>
          <w:iCs/>
          <w:color w:val="000000"/>
        </w:rPr>
        <w:t>пров</w:t>
      </w:r>
      <w:proofErr w:type="spellEnd"/>
      <w:r w:rsidRPr="00BF39A2">
        <w:rPr>
          <w:i/>
          <w:iCs/>
          <w:color w:val="000000"/>
        </w:rPr>
        <w:t>. слово</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Контрольная работа №3 по теме «Слово и его значение».</w:t>
      </w:r>
    </w:p>
    <w:p w:rsidR="00B80138" w:rsidRPr="00BF39A2" w:rsidRDefault="00B80138" w:rsidP="00B80138">
      <w:pPr>
        <w:pStyle w:val="a7"/>
        <w:spacing w:before="0" w:beforeAutospacing="0" w:after="0" w:afterAutospacing="0"/>
        <w:jc w:val="center"/>
        <w:rPr>
          <w:color w:val="000000"/>
        </w:rPr>
      </w:pPr>
      <w:r w:rsidRPr="00BF39A2">
        <w:rPr>
          <w:b/>
          <w:bCs/>
          <w:color w:val="000000"/>
        </w:rPr>
        <w:t>Снегирь.</w:t>
      </w:r>
    </w:p>
    <w:p w:rsidR="00B80138" w:rsidRPr="00BF39A2" w:rsidRDefault="00B80138" w:rsidP="00B80138">
      <w:pPr>
        <w:pStyle w:val="a7"/>
        <w:spacing w:before="0" w:beforeAutospacing="0" w:after="0" w:afterAutospacing="0"/>
        <w:rPr>
          <w:color w:val="000000"/>
        </w:rPr>
      </w:pPr>
      <w:r w:rsidRPr="00BF39A2">
        <w:rPr>
          <w:color w:val="000000"/>
        </w:rPr>
        <w:t>Родина снегирей – суровые хвойные леса северной тайги. В октябре они прилетают на зимовку в наши края. Резко выделяется снегирь на фоне снега своим ярким, красочным оперением. Холодной зимой птицы едят семена ольхи, клена. Особенно любят они ягоды рябины. Весной снегири будут далеко на родине. Птицы совьют там гнёзда, выведут птенцов. Снова услышим их звонкий свист в зимнем лесу только в начале зимы</w:t>
      </w:r>
    </w:p>
    <w:p w:rsidR="00B80138" w:rsidRPr="00BF39A2" w:rsidRDefault="00B80138" w:rsidP="00B80138">
      <w:pPr>
        <w:pStyle w:val="a7"/>
        <w:spacing w:before="0" w:beforeAutospacing="0" w:after="0" w:afterAutospacing="0"/>
        <w:rPr>
          <w:color w:val="000000"/>
        </w:rPr>
      </w:pPr>
    </w:p>
    <w:p w:rsidR="00B80138" w:rsidRPr="00BF39A2" w:rsidRDefault="00B80138" w:rsidP="00B80138">
      <w:pPr>
        <w:pStyle w:val="a7"/>
        <w:spacing w:before="0" w:beforeAutospacing="0" w:after="0" w:afterAutospacing="0"/>
        <w:rPr>
          <w:color w:val="000000"/>
        </w:rPr>
      </w:pPr>
      <w:r w:rsidRPr="00BF39A2">
        <w:rPr>
          <w:b/>
          <w:bCs/>
          <w:color w:val="000000"/>
        </w:rPr>
        <w:t>Грамматические задания</w:t>
      </w:r>
    </w:p>
    <w:p w:rsidR="00B80138" w:rsidRPr="00BF39A2" w:rsidRDefault="00B80138" w:rsidP="00B80138">
      <w:pPr>
        <w:pStyle w:val="a7"/>
        <w:spacing w:before="0" w:beforeAutospacing="0" w:after="0" w:afterAutospacing="0"/>
        <w:rPr>
          <w:color w:val="000000"/>
        </w:rPr>
      </w:pPr>
      <w:r w:rsidRPr="00BF39A2">
        <w:rPr>
          <w:color w:val="000000"/>
        </w:rPr>
        <w:t>1.</w:t>
      </w:r>
    </w:p>
    <w:p w:rsidR="00B80138" w:rsidRPr="00BF39A2" w:rsidRDefault="00B80138" w:rsidP="00B80138">
      <w:pPr>
        <w:pStyle w:val="a7"/>
        <w:spacing w:before="0" w:beforeAutospacing="0" w:after="0" w:afterAutospacing="0"/>
        <w:rPr>
          <w:color w:val="000000"/>
        </w:rPr>
      </w:pPr>
      <w:r w:rsidRPr="00BF39A2">
        <w:rPr>
          <w:color w:val="000000"/>
        </w:rPr>
        <w:t>2.</w:t>
      </w:r>
    </w:p>
    <w:p w:rsidR="00B80138" w:rsidRPr="00BF39A2" w:rsidRDefault="00B80138" w:rsidP="00B80138">
      <w:pPr>
        <w:pStyle w:val="a7"/>
        <w:spacing w:before="0" w:beforeAutospacing="0" w:after="0" w:afterAutospacing="0"/>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Контрольный диктант №6 по теме «Мягкий знак (</w:t>
      </w:r>
      <w:proofErr w:type="spellStart"/>
      <w:r w:rsidRPr="00BF39A2">
        <w:rPr>
          <w:b/>
          <w:bCs/>
          <w:color w:val="000000"/>
        </w:rPr>
        <w:t>ь</w:t>
      </w:r>
      <w:proofErr w:type="spellEnd"/>
      <w:r w:rsidRPr="00BF39A2">
        <w:rPr>
          <w:b/>
          <w:bCs/>
          <w:color w:val="000000"/>
        </w:rPr>
        <w:t>) после шипящих в конце имен существительных женского рода»</w:t>
      </w:r>
    </w:p>
    <w:p w:rsidR="00B80138" w:rsidRPr="00BF39A2" w:rsidRDefault="00B80138" w:rsidP="00B80138">
      <w:pPr>
        <w:pStyle w:val="a7"/>
        <w:spacing w:before="0" w:beforeAutospacing="0" w:after="0" w:afterAutospacing="0"/>
        <w:jc w:val="center"/>
        <w:rPr>
          <w:color w:val="000000"/>
        </w:rPr>
      </w:pPr>
      <w:r w:rsidRPr="00BF39A2">
        <w:rPr>
          <w:b/>
          <w:bCs/>
          <w:color w:val="000000"/>
        </w:rPr>
        <w:t>На охоте.</w:t>
      </w:r>
    </w:p>
    <w:p w:rsidR="00B80138" w:rsidRPr="00BF39A2" w:rsidRDefault="00B80138" w:rsidP="00B80138">
      <w:pPr>
        <w:pStyle w:val="a7"/>
        <w:spacing w:before="0" w:beforeAutospacing="0" w:after="0" w:afterAutospacing="0"/>
        <w:rPr>
          <w:color w:val="000000"/>
        </w:rPr>
      </w:pPr>
      <w:r w:rsidRPr="00BF39A2">
        <w:rPr>
          <w:color w:val="000000"/>
        </w:rPr>
        <w:t xml:space="preserve">Вот первый луч солнце осветил верхушки деревьев. Мы встали и отправились на охоту. Дорога шла через рожь. Я с интересом смотрел по сторонам. Вот пробежала полевая мышь. Пролетел к лесу пёстрый чиж. У опушки мы услышали плач. Это прокричал сыч. У леса нас встретил егерь – лесной сторож. Мы оставили вещи в сторожке. С собой взяли только ружьё. В рюкзаке лежали лаваш и несколько яиц. В этих лесах встречается тетерев-косач. Егерь завёл нас в глушь. Мы тихо вышли на поляну и затаились. В кустах кто-то зафыркал. Это ёж. Долго </w:t>
      </w:r>
      <w:r w:rsidRPr="00BF39A2">
        <w:rPr>
          <w:color w:val="000000"/>
        </w:rPr>
        <w:lastRenderedPageBreak/>
        <w:t>мы ждали удачи. И все же нам повезло. Мы возвращались усталые и несли на поясе дичь. К сторожке мы подошли за полночь.</w:t>
      </w:r>
    </w:p>
    <w:p w:rsidR="00B80138" w:rsidRPr="00BF39A2" w:rsidRDefault="00B80138" w:rsidP="00B80138">
      <w:pPr>
        <w:pStyle w:val="a7"/>
        <w:spacing w:before="0" w:beforeAutospacing="0" w:after="0" w:afterAutospacing="0"/>
        <w:rPr>
          <w:color w:val="000000"/>
        </w:rPr>
      </w:pPr>
      <w:r w:rsidRPr="00BF39A2">
        <w:rPr>
          <w:b/>
          <w:bCs/>
          <w:color w:val="000000"/>
        </w:rPr>
        <w:t>Грамматические задания</w:t>
      </w:r>
    </w:p>
    <w:p w:rsidR="00B80138" w:rsidRPr="00BF39A2" w:rsidRDefault="00B80138" w:rsidP="00B80138">
      <w:pPr>
        <w:pStyle w:val="a7"/>
        <w:spacing w:before="0" w:beforeAutospacing="0" w:after="0" w:afterAutospacing="0"/>
        <w:rPr>
          <w:color w:val="000000"/>
        </w:rPr>
      </w:pPr>
      <w:r w:rsidRPr="00BF39A2">
        <w:rPr>
          <w:color w:val="000000"/>
        </w:rPr>
        <w:t>1.</w:t>
      </w:r>
    </w:p>
    <w:p w:rsidR="00B80138" w:rsidRPr="00BF39A2" w:rsidRDefault="00B80138" w:rsidP="00B80138">
      <w:pPr>
        <w:pStyle w:val="a7"/>
        <w:spacing w:before="0" w:beforeAutospacing="0" w:after="0" w:afterAutospacing="0"/>
        <w:rPr>
          <w:color w:val="000000"/>
        </w:rPr>
      </w:pPr>
      <w:r w:rsidRPr="00BF39A2">
        <w:rPr>
          <w:color w:val="000000"/>
        </w:rPr>
        <w:t>2.</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Контрольный диктант №7 по теме</w:t>
      </w:r>
      <w:r w:rsidRPr="00BF39A2">
        <w:rPr>
          <w:rStyle w:val="apple-converted-space"/>
          <w:b/>
          <w:bCs/>
          <w:color w:val="000000"/>
        </w:rPr>
        <w:t> </w:t>
      </w:r>
      <w:r w:rsidRPr="00BF39A2">
        <w:rPr>
          <w:b/>
          <w:bCs/>
          <w:color w:val="000000"/>
        </w:rPr>
        <w:t>«Имя существительное»</w:t>
      </w:r>
    </w:p>
    <w:p w:rsidR="00B80138" w:rsidRPr="00BF39A2" w:rsidRDefault="00B80138" w:rsidP="00B80138">
      <w:pPr>
        <w:pStyle w:val="a7"/>
        <w:spacing w:before="0" w:beforeAutospacing="0" w:after="0" w:afterAutospacing="0"/>
        <w:jc w:val="center"/>
        <w:rPr>
          <w:color w:val="000000"/>
        </w:rPr>
      </w:pPr>
      <w:r w:rsidRPr="00BF39A2">
        <w:rPr>
          <w:b/>
          <w:bCs/>
          <w:color w:val="000000"/>
        </w:rPr>
        <w:t>Летучая мышь</w:t>
      </w:r>
    </w:p>
    <w:p w:rsidR="00B80138" w:rsidRPr="00BF39A2" w:rsidRDefault="00B80138" w:rsidP="00B80138">
      <w:pPr>
        <w:pStyle w:val="a7"/>
        <w:spacing w:before="0" w:beforeAutospacing="0" w:after="0" w:afterAutospacing="0"/>
        <w:rPr>
          <w:color w:val="000000"/>
        </w:rPr>
      </w:pPr>
      <w:r w:rsidRPr="00BF39A2">
        <w:rPr>
          <w:color w:val="000000"/>
        </w:rPr>
        <w:t>Мы открыли гараж и увидели летучую мышь. Это интересный зверь. Днем летучая мышь спит. Широкие крылья похожи на плащ.</w:t>
      </w:r>
    </w:p>
    <w:p w:rsidR="00B80138" w:rsidRPr="00BF39A2" w:rsidRDefault="00B80138" w:rsidP="00B80138">
      <w:pPr>
        <w:pStyle w:val="a7"/>
        <w:spacing w:before="0" w:beforeAutospacing="0" w:after="0" w:afterAutospacing="0"/>
        <w:rPr>
          <w:color w:val="000000"/>
        </w:rPr>
      </w:pPr>
      <w:r w:rsidRPr="00BF39A2">
        <w:rPr>
          <w:color w:val="000000"/>
        </w:rPr>
        <w:t>Вот погас последний луч солнца. Наступила ночь. Летучие мыши </w:t>
      </w:r>
      <w:r w:rsidRPr="00BF39A2">
        <w:rPr>
          <w:color w:val="810002"/>
        </w:rPr>
        <w:t>— </w:t>
      </w:r>
      <w:r w:rsidRPr="00BF39A2">
        <w:rPr>
          <w:color w:val="000000"/>
        </w:rPr>
        <w:t>ночные хищники. Они легко ищут добычу в ночной тиши.</w:t>
      </w:r>
    </w:p>
    <w:p w:rsidR="00B80138" w:rsidRPr="00BF39A2" w:rsidRDefault="00B80138" w:rsidP="00B80138">
      <w:pPr>
        <w:pStyle w:val="a7"/>
        <w:spacing w:before="0" w:beforeAutospacing="0" w:after="0" w:afterAutospacing="0"/>
        <w:rPr>
          <w:color w:val="000000"/>
        </w:rPr>
      </w:pPr>
      <w:r w:rsidRPr="00BF39A2">
        <w:rPr>
          <w:color w:val="000000"/>
        </w:rPr>
        <w:t>Ученые пытались объяснить замечательную способность зверька находить дорогу в темноте. Залепляли глазки, нос. Мышь облетала опасные места.</w:t>
      </w:r>
    </w:p>
    <w:p w:rsidR="00B80138" w:rsidRPr="00BF39A2" w:rsidRDefault="00B80138" w:rsidP="00B80138">
      <w:pPr>
        <w:pStyle w:val="a7"/>
        <w:spacing w:before="0" w:beforeAutospacing="0" w:after="0" w:afterAutospacing="0"/>
        <w:rPr>
          <w:color w:val="000000"/>
        </w:rPr>
      </w:pPr>
      <w:r w:rsidRPr="00BF39A2">
        <w:rPr>
          <w:color w:val="000000"/>
        </w:rPr>
        <w:t>Как это происходит? Когда мышь пищит, тончайший звук доходит до преграды и идет назад. Чуткие ушки зверька ловят сигнал.</w:t>
      </w:r>
    </w:p>
    <w:p w:rsidR="00B80138" w:rsidRPr="00BF39A2" w:rsidRDefault="00B80138" w:rsidP="00B80138">
      <w:pPr>
        <w:pStyle w:val="a7"/>
        <w:spacing w:before="0" w:beforeAutospacing="0" w:after="0" w:afterAutospacing="0"/>
        <w:rPr>
          <w:color w:val="000000"/>
        </w:rPr>
      </w:pPr>
      <w:r w:rsidRPr="00BF39A2">
        <w:rPr>
          <w:i/>
          <w:iCs/>
          <w:color w:val="000000"/>
        </w:rPr>
        <w:t>По В. Бианки</w:t>
      </w:r>
    </w:p>
    <w:p w:rsidR="00B80138" w:rsidRPr="00BF39A2" w:rsidRDefault="00B80138" w:rsidP="00B80138">
      <w:pPr>
        <w:pStyle w:val="a7"/>
        <w:spacing w:before="0" w:beforeAutospacing="0" w:after="0" w:afterAutospacing="0"/>
        <w:rPr>
          <w:color w:val="000000"/>
        </w:rPr>
      </w:pPr>
      <w:r w:rsidRPr="00BF39A2">
        <w:rPr>
          <w:i/>
          <w:iCs/>
          <w:color w:val="000000"/>
        </w:rPr>
        <w:t>Слова для справок: </w:t>
      </w:r>
      <w:r w:rsidRPr="00BF39A2">
        <w:rPr>
          <w:color w:val="000000"/>
        </w:rPr>
        <w:t>увидели, способность. (Письмо под диктовку.)</w:t>
      </w:r>
    </w:p>
    <w:p w:rsidR="00B80138" w:rsidRPr="00BF39A2" w:rsidRDefault="00B80138" w:rsidP="00B80138">
      <w:pPr>
        <w:pStyle w:val="a7"/>
        <w:spacing w:before="0" w:beforeAutospacing="0" w:after="0" w:afterAutospacing="0"/>
        <w:rPr>
          <w:color w:val="000000"/>
        </w:rPr>
      </w:pPr>
    </w:p>
    <w:p w:rsidR="00B80138" w:rsidRPr="00BF39A2" w:rsidRDefault="00B80138" w:rsidP="00B80138">
      <w:pPr>
        <w:pStyle w:val="a7"/>
        <w:spacing w:before="0" w:beforeAutospacing="0" w:after="0" w:afterAutospacing="0"/>
        <w:rPr>
          <w:color w:val="000000"/>
        </w:rPr>
      </w:pPr>
    </w:p>
    <w:p w:rsidR="00B80138" w:rsidRPr="00BF39A2" w:rsidRDefault="00B80138" w:rsidP="00B80138">
      <w:pPr>
        <w:pStyle w:val="a7"/>
        <w:spacing w:before="0" w:beforeAutospacing="0" w:after="0" w:afterAutospacing="0"/>
        <w:rPr>
          <w:color w:val="000000"/>
        </w:rPr>
      </w:pPr>
      <w:r w:rsidRPr="00BF39A2">
        <w:rPr>
          <w:b/>
          <w:bCs/>
          <w:color w:val="000000"/>
        </w:rPr>
        <w:t>Грамматические задания</w:t>
      </w:r>
    </w:p>
    <w:p w:rsidR="00B80138" w:rsidRPr="00BF39A2" w:rsidRDefault="00B80138" w:rsidP="00B80138">
      <w:pPr>
        <w:pStyle w:val="a7"/>
        <w:spacing w:before="0" w:beforeAutospacing="0" w:after="0" w:afterAutospacing="0"/>
        <w:rPr>
          <w:color w:val="000000"/>
        </w:rPr>
      </w:pPr>
      <w:r w:rsidRPr="00BF39A2">
        <w:rPr>
          <w:color w:val="000000"/>
        </w:rPr>
        <w:t>—  Выпишите три словосочетания с именами существительными, выделите окончания, определите род, число, падеж.</w:t>
      </w:r>
    </w:p>
    <w:p w:rsidR="00B80138" w:rsidRPr="00BF39A2" w:rsidRDefault="00B80138" w:rsidP="00B80138">
      <w:pPr>
        <w:pStyle w:val="a7"/>
        <w:spacing w:before="0" w:beforeAutospacing="0" w:after="0" w:afterAutospacing="0"/>
        <w:rPr>
          <w:color w:val="000000"/>
        </w:rPr>
      </w:pPr>
      <w:r w:rsidRPr="00BF39A2">
        <w:rPr>
          <w:color w:val="000000"/>
        </w:rPr>
        <w:t>—  Замените выделенные слова антонимами и запишите словосочетания.</w:t>
      </w:r>
    </w:p>
    <w:p w:rsidR="00B80138" w:rsidRPr="00BF39A2" w:rsidRDefault="00B80138" w:rsidP="00B80138">
      <w:pPr>
        <w:pStyle w:val="a7"/>
        <w:spacing w:before="0" w:beforeAutospacing="0" w:after="0" w:afterAutospacing="0"/>
        <w:rPr>
          <w:color w:val="000000"/>
        </w:rPr>
      </w:pPr>
      <w:r w:rsidRPr="00BF39A2">
        <w:rPr>
          <w:color w:val="000000"/>
        </w:rPr>
        <w:t>Вспоминать </w:t>
      </w:r>
      <w:r w:rsidRPr="00BF39A2">
        <w:rPr>
          <w:i/>
          <w:iCs/>
          <w:color w:val="000000"/>
        </w:rPr>
        <w:t>о лете</w:t>
      </w:r>
      <w:proofErr w:type="gramStart"/>
      <w:r w:rsidRPr="00BF39A2">
        <w:rPr>
          <w:i/>
          <w:iCs/>
          <w:color w:val="000000"/>
        </w:rPr>
        <w:t xml:space="preserve"> — ..., </w:t>
      </w:r>
      <w:proofErr w:type="gramEnd"/>
      <w:r w:rsidRPr="00BF39A2">
        <w:rPr>
          <w:color w:val="000000"/>
        </w:rPr>
        <w:t>новость </w:t>
      </w:r>
      <w:r w:rsidRPr="00BF39A2">
        <w:rPr>
          <w:i/>
          <w:iCs/>
          <w:color w:val="000000"/>
        </w:rPr>
        <w:t>о поражении —..., </w:t>
      </w:r>
      <w:r w:rsidRPr="00BF39A2">
        <w:rPr>
          <w:color w:val="000000"/>
        </w:rPr>
        <w:t>мечтать </w:t>
      </w:r>
      <w:r w:rsidRPr="00BF39A2">
        <w:rPr>
          <w:i/>
          <w:iCs/>
          <w:color w:val="000000"/>
        </w:rPr>
        <w:t>о мире-....</w:t>
      </w:r>
    </w:p>
    <w:p w:rsidR="00B80138" w:rsidRPr="00BF39A2" w:rsidRDefault="00B80138" w:rsidP="00B80138">
      <w:pPr>
        <w:pStyle w:val="a7"/>
        <w:spacing w:before="0" w:beforeAutospacing="0" w:after="0" w:afterAutospacing="0"/>
        <w:rPr>
          <w:color w:val="000000"/>
        </w:rPr>
      </w:pPr>
      <w:r w:rsidRPr="00BF39A2">
        <w:rPr>
          <w:color w:val="000000"/>
        </w:rPr>
        <w:t>—  Спишите. Запишите имена существительные, данные в скобках, в родительном падеже.</w:t>
      </w:r>
    </w:p>
    <w:p w:rsidR="00B80138" w:rsidRPr="00BF39A2" w:rsidRDefault="00B80138" w:rsidP="00B80138">
      <w:pPr>
        <w:pStyle w:val="a7"/>
        <w:spacing w:before="0" w:beforeAutospacing="0" w:after="0" w:afterAutospacing="0"/>
        <w:rPr>
          <w:color w:val="000000"/>
        </w:rPr>
      </w:pPr>
      <w:r w:rsidRPr="00BF39A2">
        <w:rPr>
          <w:color w:val="000000"/>
        </w:rPr>
        <w:t>Яна купила пару (ботинки) и две пары (чулки). В саду собрали урожай (яблоки) и (груши).</w:t>
      </w:r>
    </w:p>
    <w:p w:rsidR="00B80138" w:rsidRPr="00BF39A2" w:rsidRDefault="00B80138" w:rsidP="00B80138">
      <w:pPr>
        <w:pStyle w:val="a7"/>
        <w:spacing w:before="0" w:beforeAutospacing="0" w:after="0" w:afterAutospacing="0"/>
        <w:rPr>
          <w:color w:val="000000"/>
        </w:rPr>
      </w:pP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Контрольная работа №8 по теме «Глагол как часть речи»</w:t>
      </w:r>
    </w:p>
    <w:p w:rsidR="00B80138" w:rsidRPr="00BF39A2" w:rsidRDefault="00B80138" w:rsidP="00B80138">
      <w:pPr>
        <w:pStyle w:val="a7"/>
        <w:spacing w:before="0" w:beforeAutospacing="0" w:after="0" w:afterAutospacing="0"/>
        <w:jc w:val="center"/>
        <w:rPr>
          <w:color w:val="000000"/>
        </w:rPr>
      </w:pPr>
      <w:r w:rsidRPr="00BF39A2">
        <w:rPr>
          <w:b/>
          <w:bCs/>
          <w:color w:val="000000"/>
        </w:rPr>
        <w:t>Не бери в лес ружьё.</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rPr>
          <w:color w:val="000000"/>
        </w:rPr>
      </w:pPr>
      <w:r w:rsidRPr="00BF39A2">
        <w:rPr>
          <w:color w:val="000000"/>
        </w:rPr>
        <w:t xml:space="preserve">В глубокой древности оттолкнул от себя человек зверей и птиц на расстояние вытянутой руки. А потом – на расстояние стрелы. А что ему было делать? Нужно было </w:t>
      </w:r>
      <w:proofErr w:type="gramStart"/>
      <w:r w:rsidRPr="00BF39A2">
        <w:rPr>
          <w:color w:val="000000"/>
        </w:rPr>
        <w:t>есть</w:t>
      </w:r>
      <w:proofErr w:type="gramEnd"/>
      <w:r w:rsidRPr="00BF39A2">
        <w:rPr>
          <w:color w:val="000000"/>
        </w:rPr>
        <w:t xml:space="preserve"> и шить одежду. С тех пор это расстояние растёт. И вот уже не подпускает к себе зверь и на ружейный выстрел. Но теперь одежду и мясо нам дает хозяйство. Зачем нам враждовать с дикими животными? Человек устраивает зоопарки, держит дикарей дома. Но клеточный зверь не похож на </w:t>
      </w:r>
      <w:proofErr w:type="gramStart"/>
      <w:r w:rsidRPr="00BF39A2">
        <w:rPr>
          <w:color w:val="000000"/>
        </w:rPr>
        <w:t>лесного</w:t>
      </w:r>
      <w:proofErr w:type="gramEnd"/>
      <w:r w:rsidRPr="00BF39A2">
        <w:rPr>
          <w:color w:val="000000"/>
        </w:rPr>
        <w:t>. Человек идёт в лес. Но всё живое в ужасе бежит от человека. Виноваты в этом охотники. Это они приносят в лес страх. Не бери в лес ружьё. Не поднимай палку и не тянись за камнем. И мы снова обретём добрых соседей. Надо сберечь дикую природу для наших потомков.</w:t>
      </w:r>
    </w:p>
    <w:p w:rsidR="00B80138" w:rsidRPr="00BF39A2" w:rsidRDefault="00B80138" w:rsidP="00B80138">
      <w:pPr>
        <w:pStyle w:val="a7"/>
        <w:spacing w:before="0" w:beforeAutospacing="0" w:after="0" w:afterAutospacing="0"/>
        <w:rPr>
          <w:color w:val="000000"/>
        </w:rPr>
      </w:pPr>
    </w:p>
    <w:p w:rsidR="00B80138" w:rsidRPr="00BF39A2" w:rsidRDefault="00B80138" w:rsidP="00B80138">
      <w:pPr>
        <w:pStyle w:val="a7"/>
        <w:spacing w:before="0" w:beforeAutospacing="0" w:after="0" w:afterAutospacing="0"/>
        <w:jc w:val="center"/>
        <w:rPr>
          <w:color w:val="000000"/>
        </w:rPr>
      </w:pPr>
      <w:r w:rsidRPr="00BF39A2">
        <w:rPr>
          <w:b/>
          <w:bCs/>
          <w:color w:val="000000"/>
        </w:rPr>
        <w:t>Контрольная работа №9 по теме «Имя прилагательное»</w:t>
      </w:r>
    </w:p>
    <w:p w:rsidR="00B80138" w:rsidRPr="00BF39A2" w:rsidRDefault="00B80138" w:rsidP="00B80138">
      <w:pPr>
        <w:pStyle w:val="a7"/>
        <w:spacing w:before="0" w:beforeAutospacing="0" w:after="0" w:afterAutospacing="0"/>
        <w:jc w:val="center"/>
        <w:rPr>
          <w:color w:val="000000"/>
        </w:rPr>
      </w:pPr>
      <w:r w:rsidRPr="00BF39A2">
        <w:rPr>
          <w:b/>
          <w:bCs/>
          <w:color w:val="000000"/>
        </w:rPr>
        <w:t>Деревья скрипят.</w:t>
      </w:r>
    </w:p>
    <w:p w:rsidR="00B80138" w:rsidRPr="00BF39A2" w:rsidRDefault="00B80138" w:rsidP="00B80138">
      <w:pPr>
        <w:pStyle w:val="a7"/>
        <w:spacing w:before="0" w:beforeAutospacing="0" w:after="0" w:afterAutospacing="0"/>
        <w:jc w:val="center"/>
        <w:rPr>
          <w:color w:val="000000"/>
        </w:rPr>
      </w:pPr>
    </w:p>
    <w:p w:rsidR="00B80138" w:rsidRPr="00BF39A2" w:rsidRDefault="00B80138" w:rsidP="00B80138">
      <w:pPr>
        <w:pStyle w:val="a7"/>
        <w:spacing w:before="0" w:beforeAutospacing="0" w:after="0" w:afterAutospacing="0"/>
        <w:rPr>
          <w:color w:val="000000"/>
        </w:rPr>
      </w:pPr>
      <w:r w:rsidRPr="00BF39A2">
        <w:rPr>
          <w:color w:val="000000"/>
        </w:rPr>
        <w:t xml:space="preserve">Каждое скрипучее дерево на свой лад скрипит. Интересно слушать в лесу этот скрип. Раньше я все ночёвки под скрипучим деревом и устраивал. И за весёлым треском костра, и за бульканьем горячего чая, сквозь дремоту – всё скрипит да скрипит дерево. К утру я уже знал, почему скрипит дерево. То растут два дерева тесно, упёрлись друг к другу сучьями – вот и скрипят. То ветер повалит одно слабое дерево другому на плечи – тоже оба скрипят. Иное дерево на вид здоровое, а нутро имеет трухлявое. Чуть дунул ветерок – скрипит. А то снег </w:t>
      </w:r>
      <w:r w:rsidRPr="00BF39A2">
        <w:rPr>
          <w:color w:val="000000"/>
        </w:rPr>
        <w:lastRenderedPageBreak/>
        <w:t xml:space="preserve">зимой дерево </w:t>
      </w:r>
      <w:proofErr w:type="gramStart"/>
      <w:r w:rsidRPr="00BF39A2">
        <w:rPr>
          <w:color w:val="000000"/>
        </w:rPr>
        <w:t>скрючит</w:t>
      </w:r>
      <w:proofErr w:type="gramEnd"/>
      <w:r w:rsidRPr="00BF39A2">
        <w:rPr>
          <w:color w:val="000000"/>
        </w:rPr>
        <w:t>. Стоит оно гнутое и тоже скрипит. Наслушался я по лесам разного скрипа. И в хвойном, и в лиственном лесу деревья скрипят. И каждое по-особому, о своём</w:t>
      </w:r>
    </w:p>
    <w:p w:rsidR="00B80138" w:rsidRPr="00BF39A2" w:rsidRDefault="00B80138" w:rsidP="00B80138">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br/>
        <w:t>Контрольные работы  п</w:t>
      </w:r>
      <w:r w:rsidR="0041497A">
        <w:rPr>
          <w:rFonts w:ascii="Times New Roman" w:hAnsi="Times New Roman"/>
          <w:sz w:val="24"/>
          <w:szCs w:val="24"/>
        </w:rPr>
        <w:t>о русскому языку 3</w:t>
      </w:r>
      <w:r w:rsidR="0041497A">
        <w:rPr>
          <w:rFonts w:ascii="Times New Roman" w:hAnsi="Times New Roman"/>
          <w:sz w:val="24"/>
          <w:szCs w:val="24"/>
        </w:rPr>
        <w:softHyphen/>
        <w:t>й класс </w:t>
      </w:r>
      <w:r w:rsidR="0041497A">
        <w:rPr>
          <w:rFonts w:ascii="Times New Roman" w:hAnsi="Times New Roman"/>
          <w:sz w:val="24"/>
          <w:szCs w:val="24"/>
        </w:rPr>
        <w:br/>
        <w:t>2018</w:t>
      </w:r>
      <w:r w:rsidRPr="00BF39A2">
        <w:rPr>
          <w:rFonts w:ascii="Times New Roman" w:hAnsi="Times New Roman"/>
          <w:sz w:val="24"/>
          <w:szCs w:val="24"/>
        </w:rPr>
        <w:softHyphen/>
      </w:r>
      <w:r w:rsidR="0041497A">
        <w:rPr>
          <w:rFonts w:ascii="Times New Roman" w:hAnsi="Times New Roman"/>
          <w:sz w:val="24"/>
          <w:szCs w:val="24"/>
        </w:rPr>
        <w:t>-2019</w:t>
      </w:r>
      <w:r w:rsidRPr="00BF39A2">
        <w:rPr>
          <w:rFonts w:ascii="Times New Roman" w:hAnsi="Times New Roman"/>
          <w:sz w:val="24"/>
          <w:szCs w:val="24"/>
        </w:rPr>
        <w:t>уч</w:t>
      </w:r>
      <w:proofErr w:type="gramStart"/>
      <w:r w:rsidRPr="00BF39A2">
        <w:rPr>
          <w:rFonts w:ascii="Times New Roman" w:hAnsi="Times New Roman"/>
          <w:sz w:val="24"/>
          <w:szCs w:val="24"/>
        </w:rPr>
        <w:t>.г</w:t>
      </w:r>
      <w:proofErr w:type="gramEnd"/>
      <w:r w:rsidRPr="00BF39A2">
        <w:rPr>
          <w:rFonts w:ascii="Times New Roman" w:hAnsi="Times New Roman"/>
          <w:sz w:val="24"/>
          <w:szCs w:val="24"/>
        </w:rPr>
        <w:t>од</w:t>
      </w:r>
      <w:r w:rsidRPr="00BF39A2">
        <w:rPr>
          <w:rFonts w:ascii="Times New Roman" w:hAnsi="Times New Roman"/>
          <w:sz w:val="24"/>
          <w:szCs w:val="24"/>
        </w:rPr>
        <w:br/>
        <w:t>1 четверть </w:t>
      </w:r>
      <w:r w:rsidRPr="00BF39A2">
        <w:rPr>
          <w:rFonts w:ascii="Times New Roman" w:hAnsi="Times New Roman"/>
          <w:sz w:val="24"/>
          <w:szCs w:val="24"/>
        </w:rPr>
        <w:br/>
        <w:t>Контрольный диктант по теме «Повторение изученного во 2</w:t>
      </w:r>
      <w:r w:rsidRPr="00BF39A2">
        <w:rPr>
          <w:rFonts w:ascii="Times New Roman" w:hAnsi="Times New Roman"/>
          <w:sz w:val="24"/>
          <w:szCs w:val="24"/>
        </w:rPr>
        <w:softHyphen/>
        <w:t>м классе» (входная</w:t>
      </w:r>
      <w:r w:rsidRPr="00BF39A2">
        <w:rPr>
          <w:rFonts w:ascii="Times New Roman" w:hAnsi="Times New Roman"/>
          <w:sz w:val="24"/>
          <w:szCs w:val="24"/>
        </w:rPr>
        <w:br/>
        <w:t>работа)</w:t>
      </w:r>
      <w:r w:rsidRPr="00BF39A2">
        <w:rPr>
          <w:rFonts w:ascii="Times New Roman" w:hAnsi="Times New Roman"/>
          <w:sz w:val="24"/>
          <w:szCs w:val="24"/>
        </w:rPr>
        <w:br/>
        <w:t>«Осенний лес»</w:t>
      </w:r>
      <w:r w:rsidRPr="00BF39A2">
        <w:rPr>
          <w:rFonts w:ascii="Times New Roman" w:hAnsi="Times New Roman"/>
          <w:sz w:val="24"/>
          <w:szCs w:val="24"/>
        </w:rPr>
        <w:br/>
        <w:t>    Мы шли по лесной тропинке. По сторонам толпились молодые берёзки и осинки.</w:t>
      </w:r>
      <w:r w:rsidRPr="00BF39A2">
        <w:rPr>
          <w:rFonts w:ascii="Times New Roman" w:hAnsi="Times New Roman"/>
          <w:sz w:val="24"/>
          <w:szCs w:val="24"/>
        </w:rPr>
        <w:br/>
        <w:t>Осенний лес был в золотых красках. Ласково светило солнышко. Пахло грибами и</w:t>
      </w:r>
      <w:r w:rsidRPr="00BF39A2">
        <w:rPr>
          <w:rFonts w:ascii="Times New Roman" w:hAnsi="Times New Roman"/>
          <w:sz w:val="24"/>
          <w:szCs w:val="24"/>
        </w:rPr>
        <w:br/>
        <w:t xml:space="preserve">листвой.   Вот   стайка   </w:t>
      </w:r>
      <w:proofErr w:type="gramStart"/>
      <w:r w:rsidRPr="00BF39A2">
        <w:rPr>
          <w:rFonts w:ascii="Times New Roman" w:hAnsi="Times New Roman"/>
          <w:sz w:val="24"/>
          <w:szCs w:val="24"/>
        </w:rPr>
        <w:t>крикливых</w:t>
      </w:r>
      <w:proofErr w:type="gramEnd"/>
      <w:r w:rsidRPr="00BF39A2">
        <w:rPr>
          <w:rFonts w:ascii="Times New Roman" w:hAnsi="Times New Roman"/>
          <w:sz w:val="24"/>
          <w:szCs w:val="24"/>
        </w:rPr>
        <w:t xml:space="preserve">   дроздов   слетела   с   рябины.   Над   моей   головой</w:t>
      </w:r>
      <w:r w:rsidRPr="00BF39A2">
        <w:rPr>
          <w:rFonts w:ascii="Times New Roman" w:hAnsi="Times New Roman"/>
          <w:sz w:val="24"/>
          <w:szCs w:val="24"/>
        </w:rPr>
        <w:br/>
        <w:t>раздался протяжный крик. Это высоко в небе летел большой косяк журавлей. Птицы</w:t>
      </w:r>
      <w:r w:rsidRPr="00BF39A2">
        <w:rPr>
          <w:rFonts w:ascii="Times New Roman" w:hAnsi="Times New Roman"/>
          <w:sz w:val="24"/>
          <w:szCs w:val="24"/>
        </w:rPr>
        <w:br/>
        <w:t>отправились в далёкий путь на юг. До свидания, журавли!</w:t>
      </w:r>
      <w:r w:rsidRPr="00BF39A2">
        <w:rPr>
          <w:rFonts w:ascii="Times New Roman" w:hAnsi="Times New Roman"/>
          <w:sz w:val="24"/>
          <w:szCs w:val="24"/>
        </w:rPr>
        <w:br/>
        <w:t>По Г. </w:t>
      </w:r>
      <w:proofErr w:type="spellStart"/>
      <w:r w:rsidRPr="00BF39A2">
        <w:rPr>
          <w:rFonts w:ascii="Times New Roman" w:hAnsi="Times New Roman"/>
          <w:sz w:val="24"/>
          <w:szCs w:val="24"/>
        </w:rPr>
        <w:t>Скребицкому</w:t>
      </w:r>
      <w:proofErr w:type="spellEnd"/>
      <w:r w:rsidRPr="00BF39A2">
        <w:rPr>
          <w:rFonts w:ascii="Times New Roman" w:hAnsi="Times New Roman"/>
          <w:sz w:val="24"/>
          <w:szCs w:val="24"/>
        </w:rPr>
        <w:br/>
        <w:t>Грамматические задания:</w:t>
      </w:r>
      <w:r w:rsidRPr="00BF39A2">
        <w:rPr>
          <w:rFonts w:ascii="Times New Roman" w:hAnsi="Times New Roman"/>
          <w:sz w:val="24"/>
          <w:szCs w:val="24"/>
        </w:rPr>
        <w:br/>
        <w:t>1.   Выпишите   из   текста   слова   с   безударными   гласными.   Подберите   к   ним</w:t>
      </w:r>
      <w:r w:rsidRPr="00BF39A2">
        <w:rPr>
          <w:rFonts w:ascii="Times New Roman" w:hAnsi="Times New Roman"/>
          <w:sz w:val="24"/>
          <w:szCs w:val="24"/>
        </w:rPr>
        <w:br/>
        <w:t>проверочные слова.</w:t>
      </w:r>
      <w:r w:rsidRPr="00BF39A2">
        <w:rPr>
          <w:rFonts w:ascii="Times New Roman" w:hAnsi="Times New Roman"/>
          <w:sz w:val="24"/>
          <w:szCs w:val="24"/>
        </w:rPr>
        <w:br/>
        <w:t> 2. Запишите слова речевого этикета.</w:t>
      </w:r>
      <w:r w:rsidRPr="00BF39A2">
        <w:rPr>
          <w:rFonts w:ascii="Times New Roman" w:hAnsi="Times New Roman"/>
          <w:sz w:val="24"/>
          <w:szCs w:val="24"/>
        </w:rPr>
        <w:br/>
        <w:t>Диктант по теме «Девять правил орфографии» </w:t>
      </w:r>
      <w:r w:rsidRPr="00BF39A2">
        <w:rPr>
          <w:rFonts w:ascii="Times New Roman" w:hAnsi="Times New Roman"/>
          <w:sz w:val="24"/>
          <w:szCs w:val="24"/>
        </w:rPr>
        <w:br/>
        <w:t>«Зимний вечер» </w:t>
      </w:r>
      <w:r w:rsidRPr="00BF39A2">
        <w:rPr>
          <w:rFonts w:ascii="Times New Roman" w:hAnsi="Times New Roman"/>
          <w:sz w:val="24"/>
          <w:szCs w:val="24"/>
        </w:rPr>
        <w:br/>
        <w:t>    Короток зимний день. Синий сумрак выполз из леса и повис над сугробами. Резко</w:t>
      </w:r>
      <w:r w:rsidRPr="00BF39A2">
        <w:rPr>
          <w:rFonts w:ascii="Times New Roman" w:hAnsi="Times New Roman"/>
          <w:sz w:val="24"/>
          <w:szCs w:val="24"/>
        </w:rPr>
        <w:br/>
        <w:t>хрустел снег под ногами. На звёздном небе появилась луна. Мороз крепчал. Вьюга</w:t>
      </w:r>
      <w:r w:rsidRPr="00BF39A2">
        <w:rPr>
          <w:rFonts w:ascii="Times New Roman" w:hAnsi="Times New Roman"/>
          <w:sz w:val="24"/>
          <w:szCs w:val="24"/>
        </w:rPr>
        <w:br/>
        <w:t>намела большие сугробы. Деревья и кусты укрылись хлопьями снега. Старые пни</w:t>
      </w:r>
      <w:r w:rsidRPr="00BF39A2">
        <w:rPr>
          <w:rFonts w:ascii="Times New Roman" w:hAnsi="Times New Roman"/>
          <w:sz w:val="24"/>
          <w:szCs w:val="24"/>
        </w:rPr>
        <w:br/>
        <w:t>надели на головы пушистые шапки. </w:t>
      </w:r>
      <w:r w:rsidRPr="00BF39A2">
        <w:rPr>
          <w:rFonts w:ascii="Times New Roman" w:hAnsi="Times New Roman"/>
          <w:sz w:val="24"/>
          <w:szCs w:val="24"/>
        </w:rPr>
        <w:br/>
        <w:t>    Поздним вечером мы подъехали к сторожке лесника. Маленький домик было чуть</w:t>
      </w:r>
      <w:r w:rsidRPr="00BF39A2">
        <w:rPr>
          <w:rFonts w:ascii="Times New Roman" w:hAnsi="Times New Roman"/>
          <w:sz w:val="24"/>
          <w:szCs w:val="24"/>
        </w:rPr>
        <w:br/>
        <w:t>видно. Мы затопили печку. Ярко запылал огонь. В избушке стало тепло и уютно.</w:t>
      </w:r>
      <w:r w:rsidRPr="00BF39A2">
        <w:rPr>
          <w:rFonts w:ascii="Times New Roman" w:hAnsi="Times New Roman"/>
          <w:sz w:val="24"/>
          <w:szCs w:val="24"/>
        </w:rPr>
        <w:br/>
        <w:t>Слова для справок: повис, появилась, затопили, запылал.</w:t>
      </w:r>
      <w:r w:rsidRPr="00BF39A2">
        <w:rPr>
          <w:rFonts w:ascii="Times New Roman" w:hAnsi="Times New Roman"/>
          <w:sz w:val="24"/>
          <w:szCs w:val="24"/>
        </w:rPr>
        <w:br/>
        <w:t>Грамматическое задание:</w:t>
      </w:r>
      <w:r w:rsidRPr="00BF39A2">
        <w:rPr>
          <w:rFonts w:ascii="Times New Roman" w:hAnsi="Times New Roman"/>
          <w:sz w:val="24"/>
          <w:szCs w:val="24"/>
        </w:rPr>
        <w:br/>
        <w:t> Разделите слова для переноса.</w:t>
      </w:r>
      <w:r w:rsidRPr="00BF39A2">
        <w:rPr>
          <w:rFonts w:ascii="Times New Roman" w:hAnsi="Times New Roman"/>
          <w:sz w:val="24"/>
          <w:szCs w:val="24"/>
        </w:rPr>
        <w:br/>
        <w:t>Майский, подъезд, вьюга, речка.</w:t>
      </w:r>
      <w:r w:rsidRPr="00BF39A2">
        <w:rPr>
          <w:rFonts w:ascii="Times New Roman" w:hAnsi="Times New Roman"/>
          <w:sz w:val="24"/>
          <w:szCs w:val="24"/>
        </w:rPr>
        <w:br/>
        <w:t>2 четверть</w:t>
      </w:r>
      <w:r w:rsidRPr="00BF39A2">
        <w:rPr>
          <w:rFonts w:ascii="Times New Roman" w:hAnsi="Times New Roman"/>
          <w:sz w:val="24"/>
          <w:szCs w:val="24"/>
        </w:rPr>
        <w:br/>
        <w:t>Диктант по теме «Слово и его значение»</w:t>
      </w:r>
      <w:r w:rsidRPr="00BF39A2">
        <w:rPr>
          <w:rFonts w:ascii="Times New Roman" w:hAnsi="Times New Roman"/>
          <w:sz w:val="24"/>
          <w:szCs w:val="24"/>
        </w:rPr>
        <w:br/>
        <w:t>«Скучная картина»</w:t>
      </w:r>
      <w:r w:rsidRPr="00BF39A2">
        <w:rPr>
          <w:rFonts w:ascii="Times New Roman" w:hAnsi="Times New Roman"/>
          <w:sz w:val="24"/>
          <w:szCs w:val="24"/>
        </w:rPr>
        <w:br/>
        <w:t>         Пришла ненастная осенняя пора. Леса редеют и пустеют. Там стоит тишина.</w:t>
      </w:r>
      <w:r w:rsidRPr="00BF39A2">
        <w:rPr>
          <w:rFonts w:ascii="Times New Roman" w:hAnsi="Times New Roman"/>
          <w:sz w:val="24"/>
          <w:szCs w:val="24"/>
        </w:rPr>
        <w:br/>
        <w:t>Только  тяжелая  мокрая  ворона  садится  на  голую  ветку  и  кричит. Галки   летают</w:t>
      </w:r>
      <w:r w:rsidRPr="00BF39A2">
        <w:rPr>
          <w:rFonts w:ascii="Times New Roman" w:hAnsi="Times New Roman"/>
          <w:sz w:val="24"/>
          <w:szCs w:val="24"/>
        </w:rPr>
        <w:br/>
        <w:t>стаями.   Частый   дождик   мочит   землю.     Она   выглядит   уныло   под   темным   серым</w:t>
      </w:r>
      <w:r w:rsidRPr="00BF39A2">
        <w:rPr>
          <w:rFonts w:ascii="Times New Roman" w:hAnsi="Times New Roman"/>
          <w:sz w:val="24"/>
          <w:szCs w:val="24"/>
        </w:rPr>
        <w:br/>
        <w:t>небом. </w:t>
      </w:r>
      <w:r w:rsidRPr="00BF39A2">
        <w:rPr>
          <w:rFonts w:ascii="Times New Roman" w:hAnsi="Times New Roman"/>
          <w:sz w:val="24"/>
          <w:szCs w:val="24"/>
        </w:rPr>
        <w:br/>
        <w:t>          Потянулись   с   севера   на   юг   длинные   караваны   гусей,   уток,   журавлей.     С</w:t>
      </w:r>
      <w:r w:rsidRPr="00BF39A2">
        <w:rPr>
          <w:rFonts w:ascii="Times New Roman" w:hAnsi="Times New Roman"/>
          <w:sz w:val="24"/>
          <w:szCs w:val="24"/>
        </w:rPr>
        <w:br/>
        <w:t>прощальным криком улетают от нас летние гости. Летят они цепью или клином.</w:t>
      </w:r>
    </w:p>
    <w:p w:rsidR="00B80138" w:rsidRPr="00BF39A2" w:rsidRDefault="00906E89" w:rsidP="00B80138">
      <w:pPr>
        <w:shd w:val="clear" w:color="auto" w:fill="FFFFFF"/>
        <w:spacing w:after="0" w:line="312" w:lineRule="atLeast"/>
        <w:rPr>
          <w:rFonts w:ascii="Times New Roman" w:hAnsi="Times New Roman"/>
          <w:sz w:val="24"/>
          <w:szCs w:val="24"/>
        </w:rPr>
      </w:pPr>
      <w:r w:rsidRPr="00906E89">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ИМ 3 класс УМК &quot;Перспектива&quot;" style="width:24pt;height:24pt"/>
        </w:pict>
      </w:r>
    </w:p>
    <w:p w:rsidR="00B80138" w:rsidRPr="00BF39A2" w:rsidRDefault="00B80138" w:rsidP="00B80138">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t>Контрольная работа по теме «Предложения с однородными членами»</w:t>
      </w:r>
      <w:r w:rsidRPr="00BF39A2">
        <w:rPr>
          <w:rFonts w:ascii="Times New Roman" w:hAnsi="Times New Roman"/>
          <w:sz w:val="24"/>
          <w:szCs w:val="24"/>
        </w:rPr>
        <w:br/>
        <w:t>«Снегирь»  </w:t>
      </w:r>
      <w:r w:rsidRPr="00BF39A2">
        <w:rPr>
          <w:rFonts w:ascii="Times New Roman" w:hAnsi="Times New Roman"/>
          <w:sz w:val="24"/>
          <w:szCs w:val="24"/>
        </w:rPr>
        <w:br/>
        <w:t>    Родина снегирей – суровые хвойные леса северной тайги. В октябре они прилетают</w:t>
      </w:r>
      <w:r w:rsidRPr="00BF39A2">
        <w:rPr>
          <w:rFonts w:ascii="Times New Roman" w:hAnsi="Times New Roman"/>
          <w:sz w:val="24"/>
          <w:szCs w:val="24"/>
        </w:rPr>
        <w:br/>
        <w:t>на   зимовку   в   наши   края.  Резко   выделяется   снегирь   на   фоне   снега   своим   ярким</w:t>
      </w:r>
      <w:r w:rsidRPr="00BF39A2">
        <w:rPr>
          <w:rFonts w:ascii="Times New Roman" w:hAnsi="Times New Roman"/>
          <w:sz w:val="24"/>
          <w:szCs w:val="24"/>
        </w:rPr>
        <w:br/>
      </w:r>
      <w:r w:rsidRPr="00BF39A2">
        <w:rPr>
          <w:rFonts w:ascii="Times New Roman" w:hAnsi="Times New Roman"/>
          <w:sz w:val="24"/>
          <w:szCs w:val="24"/>
        </w:rPr>
        <w:lastRenderedPageBreak/>
        <w:t>красочным оперением. Холодной зимой птицы едят семена ольхи, клёна. Особенно</w:t>
      </w:r>
      <w:r w:rsidRPr="00BF39A2">
        <w:rPr>
          <w:rFonts w:ascii="Times New Roman" w:hAnsi="Times New Roman"/>
          <w:sz w:val="24"/>
          <w:szCs w:val="24"/>
        </w:rPr>
        <w:br/>
        <w:t>любят они ягоды рябины. Весной снегири будут далеко на родине. Птицы совьют там</w:t>
      </w:r>
      <w:r w:rsidRPr="00BF39A2">
        <w:rPr>
          <w:rFonts w:ascii="Times New Roman" w:hAnsi="Times New Roman"/>
          <w:sz w:val="24"/>
          <w:szCs w:val="24"/>
        </w:rPr>
        <w:br/>
        <w:t>гнёзда, выведут птенцов. Снова услышим их звонкий свист в зимнем лесу только в</w:t>
      </w:r>
      <w:r w:rsidRPr="00BF39A2">
        <w:rPr>
          <w:rFonts w:ascii="Times New Roman" w:hAnsi="Times New Roman"/>
          <w:sz w:val="24"/>
          <w:szCs w:val="24"/>
        </w:rPr>
        <w:br/>
        <w:t>начале зимы.</w:t>
      </w:r>
      <w:r w:rsidRPr="00BF39A2">
        <w:rPr>
          <w:rFonts w:ascii="Times New Roman" w:hAnsi="Times New Roman"/>
          <w:sz w:val="24"/>
          <w:szCs w:val="24"/>
        </w:rPr>
        <w:br/>
        <w:t> Контрольная работа по теме: «Состав слова»</w:t>
      </w:r>
      <w:r w:rsidRPr="00BF39A2">
        <w:rPr>
          <w:rFonts w:ascii="Times New Roman" w:hAnsi="Times New Roman"/>
          <w:sz w:val="24"/>
          <w:szCs w:val="24"/>
        </w:rPr>
        <w:br/>
        <w:t>«Синички»</w:t>
      </w:r>
      <w:r w:rsidRPr="00BF39A2">
        <w:rPr>
          <w:rFonts w:ascii="Times New Roman" w:hAnsi="Times New Roman"/>
          <w:sz w:val="24"/>
          <w:szCs w:val="24"/>
        </w:rPr>
        <w:br/>
        <w:t> Стоит чудесный зимний денёк. Под мое окошко летят прелестные птички.  Смотрю </w:t>
      </w:r>
      <w:r w:rsidRPr="00BF39A2">
        <w:rPr>
          <w:rFonts w:ascii="Times New Roman" w:hAnsi="Times New Roman"/>
          <w:sz w:val="24"/>
          <w:szCs w:val="24"/>
        </w:rPr>
        <w:br/>
        <w:t>на синиц. Вот они сидят на ветвях кудрявой березы. На голове черная шапочка. </w:t>
      </w:r>
      <w:r w:rsidRPr="00BF39A2">
        <w:rPr>
          <w:rFonts w:ascii="Times New Roman" w:hAnsi="Times New Roman"/>
          <w:sz w:val="24"/>
          <w:szCs w:val="24"/>
        </w:rPr>
        <w:br/>
        <w:t>Спина, крылья и хвостик желтые. На короткую шейку </w:t>
      </w:r>
      <w:proofErr w:type="gramStart"/>
      <w:r w:rsidRPr="00BF39A2">
        <w:rPr>
          <w:rFonts w:ascii="Times New Roman" w:hAnsi="Times New Roman"/>
          <w:sz w:val="24"/>
          <w:szCs w:val="24"/>
        </w:rPr>
        <w:t>птичка</w:t>
      </w:r>
      <w:proofErr w:type="gramEnd"/>
      <w:r w:rsidRPr="00BF39A2">
        <w:rPr>
          <w:rFonts w:ascii="Times New Roman" w:hAnsi="Times New Roman"/>
          <w:sz w:val="24"/>
          <w:szCs w:val="24"/>
        </w:rPr>
        <w:t> словно галстучек </w:t>
      </w:r>
      <w:r w:rsidRPr="00BF39A2">
        <w:rPr>
          <w:rFonts w:ascii="Times New Roman" w:hAnsi="Times New Roman"/>
          <w:sz w:val="24"/>
          <w:szCs w:val="24"/>
        </w:rPr>
        <w:br/>
        <w:t>повязала. Грудка яркая, желтая. Будто жилет синица надела. Хороша птица!</w:t>
      </w:r>
      <w:r w:rsidRPr="00BF39A2">
        <w:rPr>
          <w:rFonts w:ascii="Times New Roman" w:hAnsi="Times New Roman"/>
          <w:sz w:val="24"/>
          <w:szCs w:val="24"/>
        </w:rPr>
        <w:br/>
        <w:t>    Клювик у птички тоненький. Едят синички вкусное  сало. Радостно им.</w:t>
      </w:r>
      <w:r w:rsidRPr="00BF39A2">
        <w:rPr>
          <w:rFonts w:ascii="Times New Roman" w:hAnsi="Times New Roman"/>
          <w:sz w:val="24"/>
          <w:szCs w:val="24"/>
        </w:rPr>
        <w:br/>
        <w:t>    Слова для справок: будто, словно.</w:t>
      </w:r>
      <w:r w:rsidRPr="00BF39A2">
        <w:rPr>
          <w:rFonts w:ascii="Times New Roman" w:hAnsi="Times New Roman"/>
          <w:sz w:val="24"/>
          <w:szCs w:val="24"/>
        </w:rPr>
        <w:br/>
        <w:t> Тест «Проверь себя» (с.121 учебника)</w:t>
      </w:r>
      <w:r w:rsidRPr="00BF39A2">
        <w:rPr>
          <w:rFonts w:ascii="Times New Roman" w:hAnsi="Times New Roman"/>
          <w:sz w:val="24"/>
          <w:szCs w:val="24"/>
        </w:rPr>
        <w:br/>
        <w:t>1.Выберите правильный ответ.</w:t>
      </w:r>
      <w:r w:rsidRPr="00BF39A2">
        <w:rPr>
          <w:rFonts w:ascii="Times New Roman" w:hAnsi="Times New Roman"/>
          <w:sz w:val="24"/>
          <w:szCs w:val="24"/>
        </w:rPr>
        <w:br/>
        <w:t>Основа – это:</w:t>
      </w:r>
      <w:r w:rsidRPr="00BF39A2">
        <w:rPr>
          <w:rFonts w:ascii="Times New Roman" w:hAnsi="Times New Roman"/>
          <w:sz w:val="24"/>
          <w:szCs w:val="24"/>
        </w:rPr>
        <w:br/>
        <w:t> часть слова без окончания;</w:t>
      </w:r>
      <w:r w:rsidRPr="00BF39A2">
        <w:rPr>
          <w:rFonts w:ascii="Times New Roman" w:hAnsi="Times New Roman"/>
          <w:sz w:val="24"/>
          <w:szCs w:val="24"/>
        </w:rPr>
        <w:br/>
        <w:t> корень слова.</w:t>
      </w:r>
      <w:r w:rsidRPr="00BF39A2">
        <w:rPr>
          <w:rFonts w:ascii="Times New Roman" w:hAnsi="Times New Roman"/>
          <w:sz w:val="24"/>
          <w:szCs w:val="24"/>
        </w:rPr>
        <w:br/>
        <w:t>2. Выделите две группы родственных слов. Запишите их, корни подчеркните.</w:t>
      </w:r>
      <w:r w:rsidRPr="00BF39A2">
        <w:rPr>
          <w:rFonts w:ascii="Times New Roman" w:hAnsi="Times New Roman"/>
          <w:sz w:val="24"/>
          <w:szCs w:val="24"/>
        </w:rPr>
        <w:br/>
      </w:r>
      <w:proofErr w:type="gramStart"/>
      <w:r w:rsidRPr="00BF39A2">
        <w:rPr>
          <w:rFonts w:ascii="Times New Roman" w:hAnsi="Times New Roman"/>
          <w:sz w:val="24"/>
          <w:szCs w:val="24"/>
        </w:rPr>
        <w:t>Липкий,  залеплять,  прилип,  налипать,  налепить, </w:t>
      </w:r>
      <w:r w:rsidRPr="00BF39A2">
        <w:rPr>
          <w:rFonts w:ascii="Times New Roman" w:hAnsi="Times New Roman"/>
          <w:sz w:val="24"/>
          <w:szCs w:val="24"/>
        </w:rPr>
        <w:br/>
        <w:t>прилипчивость, лепить,  отлепить,  липнуть,  вылепить, лепка.</w:t>
      </w:r>
      <w:r w:rsidRPr="00BF39A2">
        <w:rPr>
          <w:rFonts w:ascii="Times New Roman" w:hAnsi="Times New Roman"/>
          <w:sz w:val="24"/>
          <w:szCs w:val="24"/>
        </w:rPr>
        <w:br/>
        <w:t>3.</w:t>
      </w:r>
      <w:proofErr w:type="gramEnd"/>
      <w:r w:rsidRPr="00BF39A2">
        <w:rPr>
          <w:rFonts w:ascii="Times New Roman" w:hAnsi="Times New Roman"/>
          <w:sz w:val="24"/>
          <w:szCs w:val="24"/>
        </w:rPr>
        <w:t>  Разберите слова по составу. Обозначьте условными знаками каждую часть</w:t>
      </w:r>
      <w:r w:rsidRPr="00BF39A2">
        <w:rPr>
          <w:rFonts w:ascii="Times New Roman" w:hAnsi="Times New Roman"/>
          <w:sz w:val="24"/>
          <w:szCs w:val="24"/>
        </w:rPr>
        <w:br/>
        <w:t>слова.</w:t>
      </w:r>
      <w:r w:rsidRPr="00BF39A2">
        <w:rPr>
          <w:rFonts w:ascii="Times New Roman" w:hAnsi="Times New Roman"/>
          <w:sz w:val="24"/>
          <w:szCs w:val="24"/>
        </w:rPr>
        <w:br/>
        <w:t>Перелесок,  подводный,  приходят,  ледоход,   самокат, помидоры,  журавлики.</w:t>
      </w:r>
      <w:r w:rsidRPr="00BF39A2">
        <w:rPr>
          <w:rFonts w:ascii="Times New Roman" w:hAnsi="Times New Roman"/>
          <w:sz w:val="24"/>
          <w:szCs w:val="24"/>
        </w:rPr>
        <w:br/>
        <w:t>Контрольный диктант по теме «Имя существительное»</w:t>
      </w:r>
      <w:r w:rsidRPr="00BF39A2">
        <w:rPr>
          <w:rFonts w:ascii="Times New Roman" w:hAnsi="Times New Roman"/>
          <w:sz w:val="24"/>
          <w:szCs w:val="24"/>
        </w:rPr>
        <w:br/>
        <w:t>«Веселая елочка»</w:t>
      </w:r>
      <w:r w:rsidRPr="00BF39A2">
        <w:rPr>
          <w:rFonts w:ascii="Times New Roman" w:hAnsi="Times New Roman"/>
          <w:sz w:val="24"/>
          <w:szCs w:val="24"/>
        </w:rPr>
        <w:br/>
        <w:t>  Скоро Новый год. Таня и мама украшали пушистую елку. На праздник пришли</w:t>
      </w:r>
      <w:r w:rsidRPr="00BF39A2">
        <w:rPr>
          <w:rFonts w:ascii="Times New Roman" w:hAnsi="Times New Roman"/>
          <w:sz w:val="24"/>
          <w:szCs w:val="24"/>
        </w:rPr>
        <w:br/>
        <w:t>гости. Всем было весело. Мама была грустная. Она ждала сына</w:t>
      </w:r>
      <w:r w:rsidRPr="00BF39A2">
        <w:rPr>
          <w:rFonts w:ascii="Times New Roman" w:hAnsi="Times New Roman"/>
          <w:sz w:val="24"/>
          <w:szCs w:val="24"/>
        </w:rPr>
        <w:softHyphen/>
        <w:t>моряка. Раздался</w:t>
      </w:r>
      <w:r w:rsidRPr="00BF39A2">
        <w:rPr>
          <w:rFonts w:ascii="Times New Roman" w:hAnsi="Times New Roman"/>
          <w:sz w:val="24"/>
          <w:szCs w:val="24"/>
        </w:rPr>
        <w:br/>
        <w:t>звонок. Ребята быстро подбежали к дверям.  В комнату пришел Дед Мороз.  Он стал</w:t>
      </w:r>
      <w:r w:rsidRPr="00BF39A2">
        <w:rPr>
          <w:rFonts w:ascii="Times New Roman" w:hAnsi="Times New Roman"/>
          <w:sz w:val="24"/>
          <w:szCs w:val="24"/>
        </w:rPr>
        <w:br/>
        <w:t>раздавать детям подарки.   Потом Дед Мороз снял седую бороду.   Мама увидела</w:t>
      </w:r>
      <w:r w:rsidRPr="00BF39A2">
        <w:rPr>
          <w:rFonts w:ascii="Times New Roman" w:hAnsi="Times New Roman"/>
          <w:sz w:val="24"/>
          <w:szCs w:val="24"/>
        </w:rPr>
        <w:br/>
        <w:t>сына</w:t>
      </w:r>
      <w:r w:rsidRPr="00BF39A2">
        <w:rPr>
          <w:rFonts w:ascii="Times New Roman" w:hAnsi="Times New Roman"/>
          <w:sz w:val="24"/>
          <w:szCs w:val="24"/>
        </w:rPr>
        <w:softHyphen/>
      </w:r>
      <w:r>
        <w:rPr>
          <w:rFonts w:ascii="Times New Roman" w:hAnsi="Times New Roman"/>
          <w:sz w:val="24"/>
          <w:szCs w:val="24"/>
        </w:rPr>
        <w:t xml:space="preserve"> </w:t>
      </w:r>
      <w:r w:rsidRPr="00BF39A2">
        <w:rPr>
          <w:rFonts w:ascii="Times New Roman" w:hAnsi="Times New Roman"/>
          <w:sz w:val="24"/>
          <w:szCs w:val="24"/>
        </w:rPr>
        <w:t>моряка.  Радостная была эта встреча!</w:t>
      </w:r>
    </w:p>
    <w:p w:rsidR="00B80138" w:rsidRDefault="00B80138" w:rsidP="00B80138">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t>Слова для справок: Новый год, Дед Мороз, </w:t>
      </w:r>
      <w:proofErr w:type="spellStart"/>
      <w:r w:rsidRPr="00BF39A2">
        <w:rPr>
          <w:rFonts w:ascii="Times New Roman" w:hAnsi="Times New Roman"/>
          <w:sz w:val="24"/>
          <w:szCs w:val="24"/>
        </w:rPr>
        <w:t>пришел</w:t>
      </w:r>
      <w:proofErr w:type="gramStart"/>
      <w:r w:rsidRPr="00BF39A2">
        <w:rPr>
          <w:rFonts w:ascii="Times New Roman" w:hAnsi="Times New Roman"/>
          <w:sz w:val="24"/>
          <w:szCs w:val="24"/>
        </w:rPr>
        <w:t>,у</w:t>
      </w:r>
      <w:proofErr w:type="gramEnd"/>
      <w:r w:rsidRPr="00BF39A2">
        <w:rPr>
          <w:rFonts w:ascii="Times New Roman" w:hAnsi="Times New Roman"/>
          <w:sz w:val="24"/>
          <w:szCs w:val="24"/>
        </w:rPr>
        <w:t>видела</w:t>
      </w:r>
      <w:proofErr w:type="spellEnd"/>
      <w:r w:rsidRPr="00BF39A2">
        <w:rPr>
          <w:rFonts w:ascii="Times New Roman" w:hAnsi="Times New Roman"/>
          <w:sz w:val="24"/>
          <w:szCs w:val="24"/>
        </w:rPr>
        <w:t>.</w:t>
      </w:r>
      <w:r w:rsidRPr="00BF39A2">
        <w:rPr>
          <w:rFonts w:ascii="Times New Roman" w:hAnsi="Times New Roman"/>
          <w:sz w:val="24"/>
          <w:szCs w:val="24"/>
        </w:rPr>
        <w:br/>
        <w:t>Грамматические задания:</w:t>
      </w:r>
      <w:r w:rsidRPr="00BF39A2">
        <w:rPr>
          <w:rFonts w:ascii="Times New Roman" w:hAnsi="Times New Roman"/>
          <w:sz w:val="24"/>
          <w:szCs w:val="24"/>
        </w:rPr>
        <w:br/>
        <w:t>1.</w:t>
      </w:r>
      <w:r w:rsidRPr="00BF39A2">
        <w:rPr>
          <w:rFonts w:ascii="Times New Roman" w:hAnsi="Times New Roman"/>
          <w:sz w:val="24"/>
          <w:szCs w:val="24"/>
        </w:rPr>
        <w:br/>
        <w:t>2.</w:t>
      </w:r>
      <w:r w:rsidRPr="00BF39A2">
        <w:rPr>
          <w:rFonts w:ascii="Times New Roman" w:hAnsi="Times New Roman"/>
          <w:sz w:val="24"/>
          <w:szCs w:val="24"/>
        </w:rPr>
        <w:br/>
        <w:t> Во втором предложении подчеркните главные члены.</w:t>
      </w:r>
      <w:r w:rsidRPr="00BF39A2">
        <w:rPr>
          <w:rFonts w:ascii="Times New Roman" w:hAnsi="Times New Roman"/>
          <w:sz w:val="24"/>
          <w:szCs w:val="24"/>
        </w:rPr>
        <w:br/>
        <w:t>  Выпишите два слова с проверяемой безударной гласной, с непроизносимой</w:t>
      </w:r>
      <w:r w:rsidRPr="00BF39A2">
        <w:rPr>
          <w:rFonts w:ascii="Times New Roman" w:hAnsi="Times New Roman"/>
          <w:sz w:val="24"/>
          <w:szCs w:val="24"/>
        </w:rPr>
        <w:br/>
        <w:t>согласной, подберите проверочные слова</w:t>
      </w:r>
      <w:r w:rsidRPr="00BF39A2">
        <w:rPr>
          <w:rFonts w:ascii="Times New Roman" w:hAnsi="Times New Roman"/>
          <w:sz w:val="24"/>
          <w:szCs w:val="24"/>
        </w:rPr>
        <w:br/>
        <w:t> </w:t>
      </w:r>
    </w:p>
    <w:p w:rsidR="00B80138" w:rsidRPr="00BF39A2" w:rsidRDefault="00B80138" w:rsidP="00B80138">
      <w:pPr>
        <w:shd w:val="clear" w:color="auto" w:fill="FFFFFF"/>
        <w:spacing w:after="0"/>
        <w:contextualSpacing/>
        <w:rPr>
          <w:rFonts w:ascii="Times New Roman" w:hAnsi="Times New Roman"/>
          <w:sz w:val="24"/>
          <w:szCs w:val="24"/>
        </w:rPr>
      </w:pPr>
      <w:r w:rsidRPr="00BF39A2">
        <w:rPr>
          <w:rFonts w:ascii="Times New Roman" w:hAnsi="Times New Roman"/>
          <w:sz w:val="24"/>
          <w:szCs w:val="24"/>
        </w:rPr>
        <w:t>Проверочная работа по теме «Имя существительное» </w:t>
      </w:r>
      <w:r w:rsidRPr="00BF39A2">
        <w:rPr>
          <w:rFonts w:ascii="Times New Roman" w:hAnsi="Times New Roman"/>
          <w:sz w:val="24"/>
          <w:szCs w:val="24"/>
        </w:rPr>
        <w:br/>
        <w:t>Тест «Проверь себя» (с.150,151 учебника)</w:t>
      </w:r>
      <w:r w:rsidRPr="00BF39A2">
        <w:rPr>
          <w:rFonts w:ascii="Times New Roman" w:hAnsi="Times New Roman"/>
          <w:sz w:val="24"/>
          <w:szCs w:val="24"/>
        </w:rPr>
        <w:br/>
        <w:t>1. Выберите и запишите более точное определение.</w:t>
      </w:r>
      <w:r w:rsidRPr="00BF39A2">
        <w:rPr>
          <w:rFonts w:ascii="Times New Roman" w:hAnsi="Times New Roman"/>
          <w:sz w:val="24"/>
          <w:szCs w:val="24"/>
        </w:rPr>
        <w:br/>
        <w:t>2.</w:t>
      </w:r>
      <w:r w:rsidRPr="00BF39A2">
        <w:rPr>
          <w:rFonts w:ascii="Times New Roman" w:hAnsi="Times New Roman"/>
          <w:sz w:val="24"/>
          <w:szCs w:val="24"/>
        </w:rPr>
        <w:br/>
        <w:t>Имя существительное – часть речи, которая отвечает на вопрос кто? или что?</w:t>
      </w:r>
      <w:r w:rsidRPr="00BF39A2">
        <w:rPr>
          <w:rFonts w:ascii="Times New Roman" w:hAnsi="Times New Roman"/>
          <w:sz w:val="24"/>
          <w:szCs w:val="24"/>
        </w:rPr>
        <w:br/>
        <w:t>Имя существительное – часть речи, которая отвечает на вопрос кто? или что?</w:t>
      </w:r>
      <w:r w:rsidRPr="00BF39A2">
        <w:rPr>
          <w:rFonts w:ascii="Times New Roman" w:hAnsi="Times New Roman"/>
          <w:sz w:val="24"/>
          <w:szCs w:val="24"/>
        </w:rPr>
        <w:br/>
        <w:t>и  обозначает предмет.</w:t>
      </w:r>
      <w:r w:rsidRPr="00BF39A2">
        <w:rPr>
          <w:rFonts w:ascii="Times New Roman" w:hAnsi="Times New Roman"/>
          <w:sz w:val="24"/>
          <w:szCs w:val="24"/>
        </w:rPr>
        <w:br/>
        <w:t>  Распределите   имена   существительные   на   две   группы.     По   каким</w:t>
      </w:r>
      <w:r w:rsidRPr="00BF39A2">
        <w:rPr>
          <w:rFonts w:ascii="Times New Roman" w:hAnsi="Times New Roman"/>
          <w:sz w:val="24"/>
          <w:szCs w:val="24"/>
        </w:rPr>
        <w:br/>
      </w:r>
      <w:r w:rsidRPr="00BF39A2">
        <w:rPr>
          <w:rFonts w:ascii="Times New Roman" w:hAnsi="Times New Roman"/>
          <w:sz w:val="24"/>
          <w:szCs w:val="24"/>
        </w:rPr>
        <w:lastRenderedPageBreak/>
        <w:t>признакам вы это сделаете?</w:t>
      </w:r>
      <w:r w:rsidRPr="00BF39A2">
        <w:rPr>
          <w:rFonts w:ascii="Times New Roman" w:hAnsi="Times New Roman"/>
          <w:sz w:val="24"/>
          <w:szCs w:val="24"/>
        </w:rPr>
        <w:br/>
      </w:r>
      <w:proofErr w:type="gramStart"/>
      <w:r w:rsidRPr="00BF39A2">
        <w:rPr>
          <w:rFonts w:ascii="Times New Roman" w:hAnsi="Times New Roman"/>
          <w:sz w:val="24"/>
          <w:szCs w:val="24"/>
        </w:rPr>
        <w:t>Скворец,   моряк,   зима,   сказка,   лесник,   море,   школьник,   журнал,   учитель,</w:t>
      </w:r>
      <w:r w:rsidRPr="00BF39A2">
        <w:rPr>
          <w:rFonts w:ascii="Times New Roman" w:hAnsi="Times New Roman"/>
          <w:sz w:val="24"/>
          <w:szCs w:val="24"/>
        </w:rPr>
        <w:br/>
        <w:t>скворечник,   журналист,   лес,   история,   зимовщики,   историк,   школа,   учение,</w:t>
      </w:r>
      <w:r w:rsidRPr="00BF39A2">
        <w:rPr>
          <w:rFonts w:ascii="Times New Roman" w:hAnsi="Times New Roman"/>
          <w:sz w:val="24"/>
          <w:szCs w:val="24"/>
        </w:rPr>
        <w:br/>
        <w:t>сказочник. </w:t>
      </w:r>
      <w:r w:rsidRPr="00BF39A2">
        <w:rPr>
          <w:rFonts w:ascii="Times New Roman" w:hAnsi="Times New Roman"/>
          <w:sz w:val="24"/>
          <w:szCs w:val="24"/>
        </w:rPr>
        <w:br/>
        <w:t>3.</w:t>
      </w:r>
      <w:proofErr w:type="gramEnd"/>
      <w:r w:rsidRPr="00BF39A2">
        <w:rPr>
          <w:rFonts w:ascii="Times New Roman" w:hAnsi="Times New Roman"/>
          <w:sz w:val="24"/>
          <w:szCs w:val="24"/>
        </w:rPr>
        <w:t xml:space="preserve"> Запишите текст, подобрав имена собственные к выделенным словам и</w:t>
      </w:r>
      <w:r w:rsidRPr="00BF39A2">
        <w:rPr>
          <w:rFonts w:ascii="Times New Roman" w:hAnsi="Times New Roman"/>
          <w:sz w:val="24"/>
          <w:szCs w:val="24"/>
        </w:rPr>
        <w:br/>
        <w:t>вставив пропущенные буквы. </w:t>
      </w:r>
      <w:r w:rsidRPr="00BF39A2">
        <w:rPr>
          <w:rFonts w:ascii="Times New Roman" w:hAnsi="Times New Roman"/>
          <w:sz w:val="24"/>
          <w:szCs w:val="24"/>
        </w:rPr>
        <w:br/>
        <w:t>               Летом я г..</w:t>
      </w:r>
      <w:proofErr w:type="gramStart"/>
      <w:r w:rsidRPr="00BF39A2">
        <w:rPr>
          <w:rFonts w:ascii="Times New Roman" w:hAnsi="Times New Roman"/>
          <w:sz w:val="24"/>
          <w:szCs w:val="24"/>
        </w:rPr>
        <w:t>стил</w:t>
      </w:r>
      <w:proofErr w:type="gramEnd"/>
      <w:r w:rsidRPr="00BF39A2">
        <w:rPr>
          <w:rFonts w:ascii="Times New Roman" w:hAnsi="Times New Roman"/>
          <w:sz w:val="24"/>
          <w:szCs w:val="24"/>
        </w:rPr>
        <w:t> в д..ревне у бабушки.  Каждое утро мы бегали </w:t>
      </w:r>
      <w:proofErr w:type="gramStart"/>
      <w:r w:rsidRPr="00BF39A2">
        <w:rPr>
          <w:rFonts w:ascii="Times New Roman" w:hAnsi="Times New Roman"/>
          <w:sz w:val="24"/>
          <w:szCs w:val="24"/>
        </w:rPr>
        <w:t>на реч</w:t>
      </w:r>
      <w:proofErr w:type="gramEnd"/>
      <w:r w:rsidRPr="00BF39A2">
        <w:rPr>
          <w:rFonts w:ascii="Times New Roman" w:hAnsi="Times New Roman"/>
          <w:sz w:val="24"/>
          <w:szCs w:val="24"/>
        </w:rPr>
        <w:t>..ку. С</w:t>
      </w:r>
      <w:r w:rsidRPr="00BF39A2">
        <w:rPr>
          <w:rFonts w:ascii="Times New Roman" w:hAnsi="Times New Roman"/>
          <w:sz w:val="24"/>
          <w:szCs w:val="24"/>
        </w:rPr>
        <w:br/>
        <w:t>нами вс</w:t>
      </w:r>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гда</w:t>
      </w:r>
      <w:proofErr w:type="spellEnd"/>
      <w:r w:rsidRPr="00BF39A2">
        <w:rPr>
          <w:rFonts w:ascii="Times New Roman" w:hAnsi="Times New Roman"/>
          <w:sz w:val="24"/>
          <w:szCs w:val="24"/>
        </w:rPr>
        <w:t> был щенок.  </w:t>
      </w:r>
      <w:proofErr w:type="gramStart"/>
      <w:r w:rsidRPr="00BF39A2">
        <w:rPr>
          <w:rFonts w:ascii="Times New Roman" w:hAnsi="Times New Roman"/>
          <w:sz w:val="24"/>
          <w:szCs w:val="24"/>
        </w:rPr>
        <w:t>Мои</w:t>
      </w:r>
      <w:proofErr w:type="gramEnd"/>
      <w:r>
        <w:rPr>
          <w:rFonts w:ascii="Times New Roman" w:hAnsi="Times New Roman"/>
          <w:sz w:val="24"/>
          <w:szCs w:val="24"/>
        </w:rPr>
        <w:t xml:space="preserve"> </w:t>
      </w:r>
      <w:r w:rsidRPr="00BF39A2">
        <w:rPr>
          <w:rFonts w:ascii="Times New Roman" w:hAnsi="Times New Roman"/>
          <w:sz w:val="24"/>
          <w:szCs w:val="24"/>
        </w:rPr>
        <w:t>друз..я науч</w:t>
      </w:r>
      <w:r>
        <w:rPr>
          <w:rFonts w:ascii="Times New Roman" w:hAnsi="Times New Roman"/>
          <w:sz w:val="24"/>
          <w:szCs w:val="24"/>
        </w:rPr>
        <w:t>или  меня х..</w:t>
      </w:r>
      <w:proofErr w:type="spellStart"/>
      <w:r>
        <w:rPr>
          <w:rFonts w:ascii="Times New Roman" w:hAnsi="Times New Roman"/>
          <w:sz w:val="24"/>
          <w:szCs w:val="24"/>
        </w:rPr>
        <w:t>рошо</w:t>
      </w:r>
      <w:proofErr w:type="spellEnd"/>
      <w:r>
        <w:rPr>
          <w:rFonts w:ascii="Times New Roman" w:hAnsi="Times New Roman"/>
          <w:sz w:val="24"/>
          <w:szCs w:val="24"/>
        </w:rPr>
        <w:t> плавать.</w:t>
      </w:r>
      <w:r>
        <w:rPr>
          <w:rFonts w:ascii="Times New Roman" w:hAnsi="Times New Roman"/>
          <w:sz w:val="24"/>
          <w:szCs w:val="24"/>
        </w:rPr>
        <w:br/>
      </w:r>
      <w:r w:rsidRPr="00BF39A2">
        <w:rPr>
          <w:rFonts w:ascii="Times New Roman" w:hAnsi="Times New Roman"/>
          <w:sz w:val="24"/>
          <w:szCs w:val="24"/>
        </w:rPr>
        <w:br/>
        <w:t>4. Поставьте имена существительные </w:t>
      </w:r>
      <w:proofErr w:type="gramStart"/>
      <w:r w:rsidRPr="00BF39A2">
        <w:rPr>
          <w:rFonts w:ascii="Times New Roman" w:hAnsi="Times New Roman"/>
          <w:sz w:val="24"/>
          <w:szCs w:val="24"/>
        </w:rPr>
        <w:t>во</w:t>
      </w:r>
      <w:proofErr w:type="gramEnd"/>
      <w:r w:rsidRPr="00BF39A2">
        <w:rPr>
          <w:rFonts w:ascii="Times New Roman" w:hAnsi="Times New Roman"/>
          <w:sz w:val="24"/>
          <w:szCs w:val="24"/>
        </w:rPr>
        <w:t> множественное число и запишите</w:t>
      </w:r>
      <w:r w:rsidRPr="00BF39A2">
        <w:rPr>
          <w:rFonts w:ascii="Times New Roman" w:hAnsi="Times New Roman"/>
          <w:sz w:val="24"/>
          <w:szCs w:val="24"/>
        </w:rPr>
        <w:br/>
        <w:t>их.  Выделите окончания. Подчеркните орфограммы.  Выделенные слова</w:t>
      </w:r>
      <w:r w:rsidRPr="00BF39A2">
        <w:rPr>
          <w:rFonts w:ascii="Times New Roman" w:hAnsi="Times New Roman"/>
          <w:sz w:val="24"/>
          <w:szCs w:val="24"/>
        </w:rPr>
        <w:br/>
        <w:t>разберите по составу.</w:t>
      </w:r>
      <w:r w:rsidRPr="00BF39A2">
        <w:rPr>
          <w:rFonts w:ascii="Times New Roman" w:hAnsi="Times New Roman"/>
          <w:sz w:val="24"/>
          <w:szCs w:val="24"/>
        </w:rPr>
        <w:br/>
      </w:r>
      <w:proofErr w:type="gramStart"/>
      <w:r w:rsidRPr="00BF39A2">
        <w:rPr>
          <w:rFonts w:ascii="Times New Roman" w:hAnsi="Times New Roman"/>
          <w:sz w:val="24"/>
          <w:szCs w:val="24"/>
        </w:rPr>
        <w:t>Карандаш,   аллея,   бассейн,   растение,   пассажир,   рассказчик,   воробей,   город,</w:t>
      </w:r>
      <w:r w:rsidRPr="00BF39A2">
        <w:rPr>
          <w:rFonts w:ascii="Times New Roman" w:hAnsi="Times New Roman"/>
          <w:sz w:val="24"/>
          <w:szCs w:val="24"/>
        </w:rPr>
        <w:br/>
        <w:t>береза, ветер, герой, год, подснежник.</w:t>
      </w:r>
      <w:proofErr w:type="gramEnd"/>
      <w:r w:rsidRPr="00BF39A2">
        <w:rPr>
          <w:rFonts w:ascii="Times New Roman" w:hAnsi="Times New Roman"/>
          <w:sz w:val="24"/>
          <w:szCs w:val="24"/>
        </w:rPr>
        <w:br/>
        <w:t>  Распределите имена существительные в две группы в зависимости от</w:t>
      </w:r>
      <w:r w:rsidRPr="00BF39A2">
        <w:rPr>
          <w:rFonts w:ascii="Times New Roman" w:hAnsi="Times New Roman"/>
          <w:sz w:val="24"/>
          <w:szCs w:val="24"/>
        </w:rPr>
        <w:br/>
        <w:t>того, изменяются или не изменяются они по числам. Подчеркните слова с</w:t>
      </w:r>
      <w:r w:rsidRPr="00BF39A2">
        <w:rPr>
          <w:rFonts w:ascii="Times New Roman" w:hAnsi="Times New Roman"/>
          <w:sz w:val="24"/>
          <w:szCs w:val="24"/>
        </w:rPr>
        <w:br/>
        <w:t>непроверяемыми написаниями. Обозначьте известные вам орфограммы.</w:t>
      </w:r>
      <w:r w:rsidRPr="00BF39A2">
        <w:rPr>
          <w:rFonts w:ascii="Times New Roman" w:hAnsi="Times New Roman"/>
          <w:sz w:val="24"/>
          <w:szCs w:val="24"/>
        </w:rPr>
        <w:br/>
      </w:r>
      <w:proofErr w:type="gramStart"/>
      <w:r w:rsidRPr="00BF39A2">
        <w:rPr>
          <w:rFonts w:ascii="Times New Roman" w:hAnsi="Times New Roman"/>
          <w:sz w:val="24"/>
          <w:szCs w:val="24"/>
        </w:rPr>
        <w:t>Каникулы, пруд, дрожжи, стрелки, хлопоты, сапоги, волк, чернила, тетрадки,</w:t>
      </w:r>
      <w:r w:rsidRPr="00BF39A2">
        <w:rPr>
          <w:rFonts w:ascii="Times New Roman" w:hAnsi="Times New Roman"/>
          <w:sz w:val="24"/>
          <w:szCs w:val="24"/>
        </w:rPr>
        <w:br/>
        <w:t>портфель, щи, ложки, ворота, дверь, комнаты.</w:t>
      </w:r>
      <w:proofErr w:type="gramEnd"/>
      <w:r w:rsidRPr="00BF39A2">
        <w:rPr>
          <w:rFonts w:ascii="Times New Roman" w:hAnsi="Times New Roman"/>
          <w:sz w:val="24"/>
          <w:szCs w:val="24"/>
        </w:rPr>
        <w:br/>
        <w:t>  Озаглавьте   текст   и   запишите   его,   вставляя   пропущенные   буквы   и</w:t>
      </w:r>
      <w:r w:rsidRPr="00BF39A2">
        <w:rPr>
          <w:rFonts w:ascii="Times New Roman" w:hAnsi="Times New Roman"/>
          <w:sz w:val="24"/>
          <w:szCs w:val="24"/>
        </w:rPr>
        <w:br/>
        <w:t>раскрывая скобки.  Найдите имена существительные, обозначьте их.</w:t>
      </w:r>
      <w:r w:rsidRPr="00BF39A2">
        <w:rPr>
          <w:rFonts w:ascii="Times New Roman" w:hAnsi="Times New Roman"/>
          <w:sz w:val="24"/>
          <w:szCs w:val="24"/>
        </w:rPr>
        <w:br/>
        <w:t> </w:t>
      </w:r>
      <w:r w:rsidRPr="00BF39A2">
        <w:rPr>
          <w:rFonts w:ascii="Times New Roman" w:hAnsi="Times New Roman"/>
          <w:sz w:val="24"/>
          <w:szCs w:val="24"/>
        </w:rPr>
        <w:br/>
        <w:t> В   (</w:t>
      </w:r>
      <w:proofErr w:type="spellStart"/>
      <w:r w:rsidRPr="00BF39A2">
        <w:rPr>
          <w:rFonts w:ascii="Times New Roman" w:hAnsi="Times New Roman"/>
          <w:sz w:val="24"/>
          <w:szCs w:val="24"/>
        </w:rPr>
        <w:t>Р</w:t>
      </w:r>
      <w:proofErr w:type="gramStart"/>
      <w:r w:rsidRPr="00BF39A2">
        <w:rPr>
          <w:rFonts w:ascii="Times New Roman" w:hAnsi="Times New Roman"/>
          <w:sz w:val="24"/>
          <w:szCs w:val="24"/>
        </w:rPr>
        <w:t>,р</w:t>
      </w:r>
      <w:proofErr w:type="spellEnd"/>
      <w:proofErr w:type="gramEnd"/>
      <w:r w:rsidRPr="00BF39A2">
        <w:rPr>
          <w:rFonts w:ascii="Times New Roman" w:hAnsi="Times New Roman"/>
          <w:sz w:val="24"/>
          <w:szCs w:val="24"/>
        </w:rPr>
        <w:t>)</w:t>
      </w:r>
      <w:proofErr w:type="spellStart"/>
      <w:r w:rsidRPr="00BF39A2">
        <w:rPr>
          <w:rFonts w:ascii="Times New Roman" w:hAnsi="Times New Roman"/>
          <w:sz w:val="24"/>
          <w:szCs w:val="24"/>
        </w:rPr>
        <w:t>оссии</w:t>
      </w:r>
      <w:proofErr w:type="spellEnd"/>
      <w:r w:rsidRPr="00BF39A2">
        <w:rPr>
          <w:rFonts w:ascii="Times New Roman" w:hAnsi="Times New Roman"/>
          <w:sz w:val="24"/>
          <w:szCs w:val="24"/>
        </w:rPr>
        <w:t xml:space="preserve">   множество   озер.     Оз..</w:t>
      </w:r>
      <w:proofErr w:type="spellStart"/>
      <w:r w:rsidRPr="00BF39A2">
        <w:rPr>
          <w:rFonts w:ascii="Times New Roman" w:hAnsi="Times New Roman"/>
          <w:sz w:val="24"/>
          <w:szCs w:val="24"/>
        </w:rPr>
        <w:t>ро</w:t>
      </w:r>
      <w:proofErr w:type="spellEnd"/>
      <w:r w:rsidRPr="00BF39A2">
        <w:rPr>
          <w:rFonts w:ascii="Times New Roman" w:hAnsi="Times New Roman"/>
          <w:sz w:val="24"/>
          <w:szCs w:val="24"/>
        </w:rPr>
        <w:t xml:space="preserve">   может   быть   </w:t>
      </w:r>
      <w:proofErr w:type="spellStart"/>
      <w:r w:rsidRPr="00BF39A2">
        <w:rPr>
          <w:rFonts w:ascii="Times New Roman" w:hAnsi="Times New Roman"/>
          <w:sz w:val="24"/>
          <w:szCs w:val="24"/>
        </w:rPr>
        <w:t>больш</w:t>
      </w:r>
      <w:proofErr w:type="spellEnd"/>
      <w:r w:rsidRPr="00BF39A2">
        <w:rPr>
          <w:rFonts w:ascii="Times New Roman" w:hAnsi="Times New Roman"/>
          <w:sz w:val="24"/>
          <w:szCs w:val="24"/>
        </w:rPr>
        <w:t>..м   или</w:t>
      </w:r>
      <w:r w:rsidRPr="00BF39A2">
        <w:rPr>
          <w:rFonts w:ascii="Times New Roman" w:hAnsi="Times New Roman"/>
          <w:sz w:val="24"/>
          <w:szCs w:val="24"/>
        </w:rPr>
        <w:br/>
        <w:t>мал..</w:t>
      </w:r>
      <w:proofErr w:type="spellStart"/>
      <w:r w:rsidRPr="00BF39A2">
        <w:rPr>
          <w:rFonts w:ascii="Times New Roman" w:hAnsi="Times New Roman"/>
          <w:sz w:val="24"/>
          <w:szCs w:val="24"/>
        </w:rPr>
        <w:t>ньким</w:t>
      </w:r>
      <w:proofErr w:type="gramStart"/>
      <w:r w:rsidRPr="00BF39A2">
        <w:rPr>
          <w:rFonts w:ascii="Times New Roman" w:hAnsi="Times New Roman"/>
          <w:sz w:val="24"/>
          <w:szCs w:val="24"/>
        </w:rPr>
        <w:t>,г</w:t>
      </w:r>
      <w:proofErr w:type="gramEnd"/>
      <w:r w:rsidRPr="00BF39A2">
        <w:rPr>
          <w:rFonts w:ascii="Times New Roman" w:hAnsi="Times New Roman"/>
          <w:sz w:val="24"/>
          <w:szCs w:val="24"/>
        </w:rPr>
        <w:t>лубоким</w:t>
      </w:r>
      <w:proofErr w:type="spellEnd"/>
      <w:r w:rsidRPr="00BF39A2">
        <w:rPr>
          <w:rFonts w:ascii="Times New Roman" w:hAnsi="Times New Roman"/>
          <w:sz w:val="24"/>
          <w:szCs w:val="24"/>
        </w:rPr>
        <w:t> или мелким.   Но все озера России пр</w:t>
      </w:r>
      <w:proofErr w:type="gramStart"/>
      <w:r w:rsidRPr="00BF39A2">
        <w:rPr>
          <w:rFonts w:ascii="Times New Roman" w:hAnsi="Times New Roman"/>
          <w:sz w:val="24"/>
          <w:szCs w:val="24"/>
        </w:rPr>
        <w:t>..</w:t>
      </w:r>
      <w:proofErr w:type="gramEnd"/>
      <w:r w:rsidRPr="00BF39A2">
        <w:rPr>
          <w:rFonts w:ascii="Times New Roman" w:hAnsi="Times New Roman"/>
          <w:sz w:val="24"/>
          <w:szCs w:val="24"/>
        </w:rPr>
        <w:t>красны. Ч..</w:t>
      </w:r>
      <w:proofErr w:type="spellStart"/>
      <w:r w:rsidRPr="00BF39A2">
        <w:rPr>
          <w:rFonts w:ascii="Times New Roman" w:hAnsi="Times New Roman"/>
          <w:sz w:val="24"/>
          <w:szCs w:val="24"/>
        </w:rPr>
        <w:t>ловек</w:t>
      </w:r>
      <w:proofErr w:type="spellEnd"/>
      <w:r w:rsidRPr="00BF39A2">
        <w:rPr>
          <w:rFonts w:ascii="Times New Roman" w:hAnsi="Times New Roman"/>
          <w:sz w:val="24"/>
          <w:szCs w:val="24"/>
        </w:rPr>
        <w:br/>
        <w:t>должен   стремиться   увидеть   в</w:t>
      </w:r>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лшебные</w:t>
      </w:r>
      <w:proofErr w:type="spellEnd"/>
      <w:r w:rsidRPr="00BF39A2">
        <w:rPr>
          <w:rFonts w:ascii="Times New Roman" w:hAnsi="Times New Roman"/>
          <w:sz w:val="24"/>
          <w:szCs w:val="24"/>
        </w:rPr>
        <w:t xml:space="preserve">   уголки   своей   стр..</w:t>
      </w:r>
      <w:proofErr w:type="spellStart"/>
      <w:r w:rsidRPr="00BF39A2">
        <w:rPr>
          <w:rFonts w:ascii="Times New Roman" w:hAnsi="Times New Roman"/>
          <w:sz w:val="24"/>
          <w:szCs w:val="24"/>
        </w:rPr>
        <w:t>ны</w:t>
      </w:r>
      <w:proofErr w:type="spellEnd"/>
      <w:r w:rsidRPr="00BF39A2">
        <w:rPr>
          <w:rFonts w:ascii="Times New Roman" w:hAnsi="Times New Roman"/>
          <w:sz w:val="24"/>
          <w:szCs w:val="24"/>
        </w:rPr>
        <w:t>.     Общение</w:t>
      </w:r>
      <w:r w:rsidRPr="00BF39A2">
        <w:rPr>
          <w:rFonts w:ascii="Times New Roman" w:hAnsi="Times New Roman"/>
          <w:sz w:val="24"/>
          <w:szCs w:val="24"/>
        </w:rPr>
        <w:br/>
        <w:t>(с</w:t>
      </w:r>
      <w:proofErr w:type="gramStart"/>
      <w:r w:rsidRPr="00BF39A2">
        <w:rPr>
          <w:rFonts w:ascii="Times New Roman" w:hAnsi="Times New Roman"/>
          <w:sz w:val="24"/>
          <w:szCs w:val="24"/>
        </w:rPr>
        <w:t>)п</w:t>
      </w:r>
      <w:proofErr w:type="gramEnd"/>
      <w:r w:rsidRPr="00BF39A2">
        <w:rPr>
          <w:rFonts w:ascii="Times New Roman" w:hAnsi="Times New Roman"/>
          <w:sz w:val="24"/>
          <w:szCs w:val="24"/>
        </w:rPr>
        <w:t>риродой позволяет очист</w:t>
      </w:r>
      <w:r>
        <w:rPr>
          <w:rFonts w:ascii="Times New Roman" w:hAnsi="Times New Roman"/>
          <w:sz w:val="24"/>
          <w:szCs w:val="24"/>
        </w:rPr>
        <w:t>ить сер..</w:t>
      </w:r>
      <w:proofErr w:type="spellStart"/>
      <w:r>
        <w:rPr>
          <w:rFonts w:ascii="Times New Roman" w:hAnsi="Times New Roman"/>
          <w:sz w:val="24"/>
          <w:szCs w:val="24"/>
        </w:rPr>
        <w:t>це</w:t>
      </w:r>
      <w:proofErr w:type="spellEnd"/>
      <w:r>
        <w:rPr>
          <w:rFonts w:ascii="Times New Roman" w:hAnsi="Times New Roman"/>
          <w:sz w:val="24"/>
          <w:szCs w:val="24"/>
        </w:rPr>
        <w:t>, </w:t>
      </w:r>
      <w:proofErr w:type="spellStart"/>
      <w:r>
        <w:rPr>
          <w:rFonts w:ascii="Times New Roman" w:hAnsi="Times New Roman"/>
          <w:sz w:val="24"/>
          <w:szCs w:val="24"/>
        </w:rPr>
        <w:t>освеж</w:t>
      </w:r>
      <w:proofErr w:type="spellEnd"/>
      <w:r>
        <w:rPr>
          <w:rFonts w:ascii="Times New Roman" w:hAnsi="Times New Roman"/>
          <w:sz w:val="24"/>
          <w:szCs w:val="24"/>
        </w:rPr>
        <w:t>..</w:t>
      </w:r>
      <w:proofErr w:type="spellStart"/>
      <w:r>
        <w:rPr>
          <w:rFonts w:ascii="Times New Roman" w:hAnsi="Times New Roman"/>
          <w:sz w:val="24"/>
          <w:szCs w:val="24"/>
        </w:rPr>
        <w:t>ть</w:t>
      </w:r>
      <w:proofErr w:type="spellEnd"/>
      <w:r>
        <w:rPr>
          <w:rFonts w:ascii="Times New Roman" w:hAnsi="Times New Roman"/>
          <w:sz w:val="24"/>
          <w:szCs w:val="24"/>
        </w:rPr>
        <w:t> взгляд.</w:t>
      </w:r>
      <w:r w:rsidRPr="00BF39A2">
        <w:rPr>
          <w:rFonts w:ascii="Times New Roman" w:hAnsi="Times New Roman"/>
          <w:sz w:val="24"/>
          <w:szCs w:val="24"/>
        </w:rPr>
        <w:br/>
        <w:t xml:space="preserve"> Со   многими   озерами   связаны   </w:t>
      </w:r>
      <w:proofErr w:type="spellStart"/>
      <w:r w:rsidRPr="00BF39A2">
        <w:rPr>
          <w:rFonts w:ascii="Times New Roman" w:hAnsi="Times New Roman"/>
          <w:sz w:val="24"/>
          <w:szCs w:val="24"/>
        </w:rPr>
        <w:t>инт</w:t>
      </w:r>
      <w:proofErr w:type="spellEnd"/>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реснейшие</w:t>
      </w:r>
      <w:proofErr w:type="spellEnd"/>
      <w:r w:rsidRPr="00BF39A2">
        <w:rPr>
          <w:rFonts w:ascii="Times New Roman" w:hAnsi="Times New Roman"/>
          <w:sz w:val="24"/>
          <w:szCs w:val="24"/>
        </w:rPr>
        <w:t xml:space="preserve">   легенды.     Например,</w:t>
      </w:r>
      <w:r w:rsidRPr="00BF39A2">
        <w:rPr>
          <w:rFonts w:ascii="Times New Roman" w:hAnsi="Times New Roman"/>
          <w:sz w:val="24"/>
          <w:szCs w:val="24"/>
        </w:rPr>
        <w:br/>
      </w:r>
      <w:proofErr w:type="spellStart"/>
      <w:r w:rsidRPr="00BF39A2">
        <w:rPr>
          <w:rFonts w:ascii="Times New Roman" w:hAnsi="Times New Roman"/>
          <w:sz w:val="24"/>
          <w:szCs w:val="24"/>
        </w:rPr>
        <w:t>вНижегородскойобл</w:t>
      </w:r>
      <w:proofErr w:type="spellEnd"/>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сти</w:t>
      </w:r>
      <w:proofErr w:type="spellEnd"/>
      <w:r w:rsidRPr="00BF39A2">
        <w:rPr>
          <w:rFonts w:ascii="Times New Roman" w:hAnsi="Times New Roman"/>
          <w:sz w:val="24"/>
          <w:szCs w:val="24"/>
        </w:rPr>
        <w:t xml:space="preserve">   есть   озеро   </w:t>
      </w:r>
      <w:proofErr w:type="spellStart"/>
      <w:r w:rsidRPr="00BF39A2">
        <w:rPr>
          <w:rFonts w:ascii="Times New Roman" w:hAnsi="Times New Roman"/>
          <w:sz w:val="24"/>
          <w:szCs w:val="24"/>
        </w:rPr>
        <w:t>Светлояр</w:t>
      </w:r>
      <w:proofErr w:type="spellEnd"/>
      <w:r w:rsidRPr="00BF39A2">
        <w:rPr>
          <w:rFonts w:ascii="Times New Roman" w:hAnsi="Times New Roman"/>
          <w:sz w:val="24"/>
          <w:szCs w:val="24"/>
        </w:rPr>
        <w:t>.     Существует   предание,   что</w:t>
      </w:r>
      <w:r>
        <w:rPr>
          <w:rFonts w:ascii="Times New Roman" w:hAnsi="Times New Roman"/>
          <w:sz w:val="24"/>
          <w:szCs w:val="24"/>
        </w:rPr>
        <w:t xml:space="preserve"> </w:t>
      </w:r>
      <w:r w:rsidRPr="00BF39A2">
        <w:rPr>
          <w:rFonts w:ascii="Times New Roman" w:hAnsi="Times New Roman"/>
          <w:sz w:val="24"/>
          <w:szCs w:val="24"/>
        </w:rPr>
        <w:t>(на</w:t>
      </w:r>
      <w:proofErr w:type="gramStart"/>
      <w:r w:rsidRPr="00BF39A2">
        <w:rPr>
          <w:rFonts w:ascii="Times New Roman" w:hAnsi="Times New Roman"/>
          <w:sz w:val="24"/>
          <w:szCs w:val="24"/>
        </w:rPr>
        <w:t>)д</w:t>
      </w:r>
      <w:proofErr w:type="gramEnd"/>
      <w:r w:rsidRPr="00BF39A2">
        <w:rPr>
          <w:rFonts w:ascii="Times New Roman" w:hAnsi="Times New Roman"/>
          <w:sz w:val="24"/>
          <w:szCs w:val="24"/>
        </w:rPr>
        <w:t>не его покоится невидимый град Китеж.</w:t>
      </w:r>
      <w:r w:rsidR="00906E89" w:rsidRPr="00906E89">
        <w:rPr>
          <w:rFonts w:ascii="Times New Roman" w:hAnsi="Times New Roman"/>
          <w:sz w:val="24"/>
          <w:szCs w:val="24"/>
        </w:rPr>
        <w:pict>
          <v:shape id="_x0000_i1026" type="#_x0000_t75" alt="КИМ 3 класс УМК &quot;Перспектива&quot;" style="width:24pt;height:24pt"/>
        </w:pict>
      </w:r>
    </w:p>
    <w:p w:rsidR="00B80138" w:rsidRPr="00BF39A2" w:rsidRDefault="00B80138" w:rsidP="00B80138">
      <w:pPr>
        <w:shd w:val="clear" w:color="auto" w:fill="FFFFFF"/>
        <w:spacing w:after="0"/>
        <w:contextualSpacing/>
        <w:rPr>
          <w:rFonts w:ascii="Times New Roman" w:hAnsi="Times New Roman"/>
          <w:sz w:val="24"/>
          <w:szCs w:val="24"/>
        </w:rPr>
      </w:pPr>
      <w:r w:rsidRPr="00BF39A2">
        <w:rPr>
          <w:rFonts w:ascii="Times New Roman" w:hAnsi="Times New Roman"/>
          <w:sz w:val="24"/>
          <w:szCs w:val="24"/>
        </w:rPr>
        <w:t>Мы должны беречь и </w:t>
      </w:r>
      <w:proofErr w:type="spellStart"/>
      <w:r w:rsidRPr="00BF39A2">
        <w:rPr>
          <w:rFonts w:ascii="Times New Roman" w:hAnsi="Times New Roman"/>
          <w:sz w:val="24"/>
          <w:szCs w:val="24"/>
        </w:rPr>
        <w:t>сохр</w:t>
      </w:r>
      <w:proofErr w:type="spellEnd"/>
      <w:proofErr w:type="gramStart"/>
      <w:r w:rsidRPr="00BF39A2">
        <w:rPr>
          <w:rFonts w:ascii="Times New Roman" w:hAnsi="Times New Roman"/>
          <w:sz w:val="24"/>
          <w:szCs w:val="24"/>
        </w:rPr>
        <w:t>..</w:t>
      </w:r>
      <w:proofErr w:type="spellStart"/>
      <w:proofErr w:type="gramEnd"/>
      <w:r w:rsidRPr="00BF39A2">
        <w:rPr>
          <w:rFonts w:ascii="Times New Roman" w:hAnsi="Times New Roman"/>
          <w:sz w:val="24"/>
          <w:szCs w:val="24"/>
        </w:rPr>
        <w:t>нятькр</w:t>
      </w:r>
      <w:proofErr w:type="spellEnd"/>
      <w:r w:rsidRPr="00BF39A2">
        <w:rPr>
          <w:rFonts w:ascii="Times New Roman" w:hAnsi="Times New Roman"/>
          <w:sz w:val="24"/>
          <w:szCs w:val="24"/>
        </w:rPr>
        <w:t>..</w:t>
      </w:r>
      <w:proofErr w:type="spellStart"/>
      <w:r w:rsidRPr="00BF39A2">
        <w:rPr>
          <w:rFonts w:ascii="Times New Roman" w:hAnsi="Times New Roman"/>
          <w:sz w:val="24"/>
          <w:szCs w:val="24"/>
        </w:rPr>
        <w:t>соту</w:t>
      </w:r>
      <w:proofErr w:type="spellEnd"/>
      <w:r w:rsidRPr="00BF39A2">
        <w:rPr>
          <w:rFonts w:ascii="Times New Roman" w:hAnsi="Times New Roman"/>
          <w:sz w:val="24"/>
          <w:szCs w:val="24"/>
        </w:rPr>
        <w:t> природы</w:t>
      </w:r>
    </w:p>
    <w:p w:rsidR="00B80138" w:rsidRPr="00BF39A2" w:rsidRDefault="00B80138" w:rsidP="00B80138">
      <w:pPr>
        <w:shd w:val="clear" w:color="auto" w:fill="FFFFFF"/>
        <w:spacing w:after="0"/>
        <w:rPr>
          <w:rFonts w:ascii="Times New Roman" w:hAnsi="Times New Roman"/>
          <w:sz w:val="24"/>
          <w:szCs w:val="24"/>
        </w:rPr>
      </w:pPr>
      <w:r w:rsidRPr="00BF39A2">
        <w:rPr>
          <w:rFonts w:ascii="Times New Roman" w:hAnsi="Times New Roman"/>
          <w:sz w:val="24"/>
          <w:szCs w:val="24"/>
        </w:rPr>
        <w:t>.</w:t>
      </w:r>
      <w:r w:rsidRPr="00BF39A2">
        <w:rPr>
          <w:rFonts w:ascii="Times New Roman" w:hAnsi="Times New Roman"/>
          <w:sz w:val="24"/>
          <w:szCs w:val="24"/>
        </w:rPr>
        <w:br/>
        <w:t>Контрольное списывание с печатного текста. </w:t>
      </w:r>
      <w:r w:rsidRPr="00BF39A2">
        <w:rPr>
          <w:rFonts w:ascii="Times New Roman" w:hAnsi="Times New Roman"/>
          <w:sz w:val="24"/>
          <w:szCs w:val="24"/>
        </w:rPr>
        <w:br/>
        <w:t> «Лошадь на льдине»</w:t>
      </w:r>
      <w:r w:rsidRPr="00BF39A2">
        <w:rPr>
          <w:rFonts w:ascii="Times New Roman" w:hAnsi="Times New Roman"/>
          <w:sz w:val="24"/>
          <w:szCs w:val="24"/>
        </w:rPr>
        <w:br/>
        <w:t>  Я работал на Севере. Наш пароход проходил между льдинами. Мы заметили на</w:t>
      </w:r>
      <w:r w:rsidRPr="00BF39A2">
        <w:rPr>
          <w:rFonts w:ascii="Times New Roman" w:hAnsi="Times New Roman"/>
          <w:sz w:val="24"/>
          <w:szCs w:val="24"/>
        </w:rPr>
        <w:br/>
        <w:t>льдине лошадь. Мы решили её спасти. </w:t>
      </w:r>
      <w:r w:rsidRPr="00BF39A2">
        <w:rPr>
          <w:rFonts w:ascii="Times New Roman" w:hAnsi="Times New Roman"/>
          <w:sz w:val="24"/>
          <w:szCs w:val="24"/>
        </w:rPr>
        <w:br/>
        <w:t>Пароход осторожно подходил к крупной льдине. Резкий ветер раздувал у лошади</w:t>
      </w:r>
      <w:r w:rsidRPr="00BF39A2">
        <w:rPr>
          <w:rFonts w:ascii="Times New Roman" w:hAnsi="Times New Roman"/>
          <w:sz w:val="24"/>
          <w:szCs w:val="24"/>
        </w:rPr>
        <w:br/>
        <w:t>хвост   и   гриву.   Животное   стояло   неподвижно.   Мы   приблизились   к   лошади.   Она</w:t>
      </w:r>
      <w:r w:rsidRPr="00BF39A2">
        <w:rPr>
          <w:rFonts w:ascii="Times New Roman" w:hAnsi="Times New Roman"/>
          <w:sz w:val="24"/>
          <w:szCs w:val="24"/>
        </w:rPr>
        <w:br/>
        <w:t>прыгнула на пароход. Животное было спасено.</w:t>
      </w:r>
      <w:r w:rsidRPr="00BF39A2">
        <w:rPr>
          <w:rFonts w:ascii="Times New Roman" w:hAnsi="Times New Roman"/>
          <w:sz w:val="24"/>
          <w:szCs w:val="24"/>
        </w:rPr>
        <w:br/>
        <w:t>3 четверть</w:t>
      </w:r>
      <w:r w:rsidRPr="00BF39A2">
        <w:rPr>
          <w:rFonts w:ascii="Times New Roman" w:hAnsi="Times New Roman"/>
          <w:sz w:val="24"/>
          <w:szCs w:val="24"/>
        </w:rPr>
        <w:br/>
        <w:t>Контрольный диктант по теме «Мягкий знак на конце имён существительных</w:t>
      </w:r>
      <w:r w:rsidRPr="00BF39A2">
        <w:rPr>
          <w:rFonts w:ascii="Times New Roman" w:hAnsi="Times New Roman"/>
          <w:sz w:val="24"/>
          <w:szCs w:val="24"/>
        </w:rPr>
        <w:br/>
        <w:t>женского рода после шипящих»</w:t>
      </w:r>
      <w:r w:rsidRPr="00BF39A2">
        <w:rPr>
          <w:rFonts w:ascii="Times New Roman" w:hAnsi="Times New Roman"/>
          <w:sz w:val="24"/>
          <w:szCs w:val="24"/>
        </w:rPr>
        <w:br/>
        <w:t>«На охоте»</w:t>
      </w:r>
      <w:r w:rsidRPr="00BF39A2">
        <w:rPr>
          <w:rFonts w:ascii="Times New Roman" w:hAnsi="Times New Roman"/>
          <w:sz w:val="24"/>
          <w:szCs w:val="24"/>
        </w:rPr>
        <w:br/>
        <w:t>    Вот первый луч солнца осветил  верхушки деревьев. Мы встали и отправились на</w:t>
      </w:r>
      <w:r w:rsidRPr="00BF39A2">
        <w:rPr>
          <w:rFonts w:ascii="Times New Roman" w:hAnsi="Times New Roman"/>
          <w:sz w:val="24"/>
          <w:szCs w:val="24"/>
        </w:rPr>
        <w:br/>
        <w:t>охоту. Дорога шла через рожь. Я с интересом смотрел по сторонам. Вот пробежала</w:t>
      </w:r>
      <w:r w:rsidRPr="00BF39A2">
        <w:rPr>
          <w:rFonts w:ascii="Times New Roman" w:hAnsi="Times New Roman"/>
          <w:sz w:val="24"/>
          <w:szCs w:val="24"/>
        </w:rPr>
        <w:br/>
      </w:r>
      <w:r w:rsidRPr="00BF39A2">
        <w:rPr>
          <w:rFonts w:ascii="Times New Roman" w:hAnsi="Times New Roman"/>
          <w:sz w:val="24"/>
          <w:szCs w:val="24"/>
        </w:rPr>
        <w:lastRenderedPageBreak/>
        <w:t>полевая мышь. Пролетел к лесу пёстрый чиж. У опушки мы услышали плач. Это</w:t>
      </w:r>
      <w:r w:rsidRPr="00BF39A2">
        <w:rPr>
          <w:rFonts w:ascii="Times New Roman" w:hAnsi="Times New Roman"/>
          <w:sz w:val="24"/>
          <w:szCs w:val="24"/>
        </w:rPr>
        <w:br/>
        <w:t>прокричал сыч. </w:t>
      </w:r>
      <w:r w:rsidRPr="00BF39A2">
        <w:rPr>
          <w:rFonts w:ascii="Times New Roman" w:hAnsi="Times New Roman"/>
          <w:sz w:val="24"/>
          <w:szCs w:val="24"/>
        </w:rPr>
        <w:br/>
        <w:t>       У леса нас встретил егерь – лесной сторож. Мы оставили вещи в сторожке. С</w:t>
      </w:r>
      <w:r w:rsidRPr="00BF39A2">
        <w:rPr>
          <w:rFonts w:ascii="Times New Roman" w:hAnsi="Times New Roman"/>
          <w:sz w:val="24"/>
          <w:szCs w:val="24"/>
        </w:rPr>
        <w:br/>
        <w:t>собой взяли только ружьё. В рюкзаке лежали лаваш и несколько яиц.</w:t>
      </w:r>
      <w:r w:rsidRPr="00BF39A2">
        <w:rPr>
          <w:rFonts w:ascii="Times New Roman" w:hAnsi="Times New Roman"/>
          <w:sz w:val="24"/>
          <w:szCs w:val="24"/>
        </w:rPr>
        <w:br/>
        <w:t>    В этих лесах встречается тетерев – косач. Егерь завёл нас в глушь. Мы тихо вышли</w:t>
      </w:r>
      <w:r w:rsidRPr="00BF39A2">
        <w:rPr>
          <w:rFonts w:ascii="Times New Roman" w:hAnsi="Times New Roman"/>
          <w:sz w:val="24"/>
          <w:szCs w:val="24"/>
        </w:rPr>
        <w:br/>
        <w:t>на поляну и затаились. В кустах кто – то зафыркал. Это ёж. Долго мы ждали удачи.</w:t>
      </w:r>
      <w:r w:rsidRPr="00BF39A2">
        <w:rPr>
          <w:rFonts w:ascii="Times New Roman" w:hAnsi="Times New Roman"/>
          <w:sz w:val="24"/>
          <w:szCs w:val="24"/>
        </w:rPr>
        <w:br/>
        <w:t>        И всё  же  нам  повезло.  Мы возвращались  усталые  и  несли  на поясе  дичь.  К</w:t>
      </w:r>
      <w:r w:rsidRPr="00BF39A2">
        <w:rPr>
          <w:rFonts w:ascii="Times New Roman" w:hAnsi="Times New Roman"/>
          <w:sz w:val="24"/>
          <w:szCs w:val="24"/>
        </w:rPr>
        <w:br/>
        <w:t>сторожке мы подошли за полночь.</w:t>
      </w:r>
      <w:r w:rsidRPr="00BF39A2">
        <w:rPr>
          <w:rFonts w:ascii="Times New Roman" w:hAnsi="Times New Roman"/>
          <w:sz w:val="24"/>
          <w:szCs w:val="24"/>
        </w:rPr>
        <w:br/>
        <w:t>По Г. Снегирёву.</w:t>
      </w:r>
      <w:r w:rsidRPr="00BF39A2">
        <w:rPr>
          <w:rFonts w:ascii="Times New Roman" w:hAnsi="Times New Roman"/>
          <w:sz w:val="24"/>
          <w:szCs w:val="24"/>
        </w:rPr>
        <w:br/>
        <w:t>Слова для справок: деревьев, егерь, </w:t>
      </w:r>
      <w:proofErr w:type="spellStart"/>
      <w:r w:rsidRPr="00BF39A2">
        <w:rPr>
          <w:rFonts w:ascii="Times New Roman" w:hAnsi="Times New Roman"/>
          <w:sz w:val="24"/>
          <w:szCs w:val="24"/>
        </w:rPr>
        <w:t>кто</w:t>
      </w:r>
      <w:r w:rsidRPr="00BF39A2">
        <w:rPr>
          <w:rFonts w:ascii="Times New Roman" w:hAnsi="Times New Roman"/>
          <w:sz w:val="24"/>
          <w:szCs w:val="24"/>
        </w:rPr>
        <w:softHyphen/>
        <w:t>то</w:t>
      </w:r>
      <w:proofErr w:type="spellEnd"/>
      <w:r w:rsidRPr="00BF39A2">
        <w:rPr>
          <w:rFonts w:ascii="Times New Roman" w:hAnsi="Times New Roman"/>
          <w:sz w:val="24"/>
          <w:szCs w:val="24"/>
        </w:rPr>
        <w:t>, рюкзак.</w:t>
      </w:r>
      <w:r w:rsidRPr="00BF39A2">
        <w:rPr>
          <w:rFonts w:ascii="Times New Roman" w:hAnsi="Times New Roman"/>
          <w:sz w:val="24"/>
          <w:szCs w:val="24"/>
        </w:rPr>
        <w:br/>
        <w:t>Грамматические задания:</w:t>
      </w:r>
      <w:r w:rsidRPr="00BF39A2">
        <w:rPr>
          <w:rFonts w:ascii="Times New Roman" w:hAnsi="Times New Roman"/>
          <w:sz w:val="24"/>
          <w:szCs w:val="24"/>
        </w:rPr>
        <w:br/>
        <w:t>1. Выпишите     три   имени   существительных,   оканчивающихся   на   шипящие</w:t>
      </w:r>
      <w:r w:rsidRPr="00BF39A2">
        <w:rPr>
          <w:rFonts w:ascii="Times New Roman" w:hAnsi="Times New Roman"/>
          <w:sz w:val="24"/>
          <w:szCs w:val="24"/>
        </w:rPr>
        <w:br/>
        <w:t>согласные.  Обозначьте </w:t>
      </w:r>
      <w:proofErr w:type="spellStart"/>
      <w:r w:rsidRPr="00BF39A2">
        <w:rPr>
          <w:rFonts w:ascii="Times New Roman" w:hAnsi="Times New Roman"/>
          <w:sz w:val="24"/>
          <w:szCs w:val="24"/>
        </w:rPr>
        <w:t>орфорграмму</w:t>
      </w:r>
      <w:proofErr w:type="spellEnd"/>
      <w:r w:rsidRPr="00BF39A2">
        <w:rPr>
          <w:rFonts w:ascii="Times New Roman" w:hAnsi="Times New Roman"/>
          <w:sz w:val="24"/>
          <w:szCs w:val="24"/>
        </w:rPr>
        <w:t>.</w:t>
      </w:r>
      <w:r w:rsidRPr="00BF39A2">
        <w:rPr>
          <w:rFonts w:ascii="Times New Roman" w:hAnsi="Times New Roman"/>
          <w:sz w:val="24"/>
          <w:szCs w:val="24"/>
        </w:rPr>
        <w:br/>
        <w:t>2. Обозначьте грамматическую основу.</w:t>
      </w:r>
      <w:r w:rsidRPr="00BF39A2">
        <w:rPr>
          <w:rFonts w:ascii="Times New Roman" w:hAnsi="Times New Roman"/>
          <w:sz w:val="24"/>
          <w:szCs w:val="24"/>
        </w:rPr>
        <w:br/>
        <w:t>1 вариант – в третьем предложении, 2 вариант – в пятом предложении.</w:t>
      </w:r>
      <w:r w:rsidRPr="00BF39A2">
        <w:rPr>
          <w:rFonts w:ascii="Times New Roman" w:hAnsi="Times New Roman"/>
          <w:sz w:val="24"/>
          <w:szCs w:val="24"/>
        </w:rPr>
        <w:br/>
        <w:t>3. Замените выделенные буквы так, чтобы получились слова со следующим</w:t>
      </w:r>
      <w:r w:rsidRPr="00BF39A2">
        <w:rPr>
          <w:rFonts w:ascii="Times New Roman" w:hAnsi="Times New Roman"/>
          <w:sz w:val="24"/>
          <w:szCs w:val="24"/>
        </w:rPr>
        <w:br/>
        <w:t>значением.</w:t>
      </w:r>
      <w:r w:rsidRPr="00BF39A2">
        <w:rPr>
          <w:rFonts w:ascii="Times New Roman" w:hAnsi="Times New Roman"/>
          <w:sz w:val="24"/>
          <w:szCs w:val="24"/>
        </w:rPr>
        <w:br/>
        <w:t>Печь </w:t>
      </w:r>
      <w:r w:rsidRPr="00BF39A2">
        <w:rPr>
          <w:rFonts w:ascii="Times New Roman" w:hAnsi="Times New Roman"/>
          <w:sz w:val="24"/>
          <w:szCs w:val="24"/>
        </w:rPr>
        <w:softHyphen/>
        <w:t> … (средство человеческого общения).</w:t>
      </w:r>
      <w:r w:rsidRPr="00BF39A2">
        <w:rPr>
          <w:rFonts w:ascii="Times New Roman" w:hAnsi="Times New Roman"/>
          <w:sz w:val="24"/>
          <w:szCs w:val="24"/>
        </w:rPr>
        <w:br/>
        <w:t>Ложь </w:t>
      </w:r>
      <w:r w:rsidRPr="00BF39A2">
        <w:rPr>
          <w:rFonts w:ascii="Times New Roman" w:hAnsi="Times New Roman"/>
          <w:sz w:val="24"/>
          <w:szCs w:val="24"/>
        </w:rPr>
        <w:softHyphen/>
      </w:r>
      <w:r>
        <w:rPr>
          <w:rFonts w:ascii="Times New Roman" w:hAnsi="Times New Roman"/>
          <w:sz w:val="24"/>
          <w:szCs w:val="24"/>
        </w:rPr>
        <w:t> … (культурное растение – злак)</w:t>
      </w:r>
      <w:r w:rsidR="00906E89" w:rsidRPr="00906E89">
        <w:rPr>
          <w:rFonts w:ascii="Times New Roman" w:hAnsi="Times New Roman"/>
          <w:sz w:val="24"/>
          <w:szCs w:val="24"/>
        </w:rPr>
        <w:pict>
          <v:shape id="_x0000_i1027" type="#_x0000_t75" alt="КИМ 3 класс УМК &quot;Перспектива&quot;" style="width:24pt;height:24pt"/>
        </w:pict>
      </w:r>
    </w:p>
    <w:p w:rsidR="00B80138" w:rsidRPr="00BF39A2" w:rsidRDefault="00B80138" w:rsidP="00B80138">
      <w:pPr>
        <w:shd w:val="clear" w:color="auto" w:fill="FFFFFF"/>
        <w:spacing w:after="0"/>
        <w:rPr>
          <w:rFonts w:ascii="Times New Roman" w:hAnsi="Times New Roman"/>
          <w:sz w:val="24"/>
          <w:szCs w:val="24"/>
        </w:rPr>
      </w:pPr>
      <w:r w:rsidRPr="00BF39A2">
        <w:rPr>
          <w:rFonts w:ascii="Times New Roman" w:hAnsi="Times New Roman"/>
          <w:sz w:val="24"/>
          <w:szCs w:val="24"/>
        </w:rPr>
        <w:t>Брешь </w:t>
      </w:r>
      <w:r w:rsidRPr="00BF39A2">
        <w:rPr>
          <w:rFonts w:ascii="Times New Roman" w:hAnsi="Times New Roman"/>
          <w:sz w:val="24"/>
          <w:szCs w:val="24"/>
        </w:rPr>
        <w:softHyphen/>
        <w:t> … (женское украшение).</w:t>
      </w:r>
      <w:r w:rsidRPr="00BF39A2">
        <w:rPr>
          <w:rFonts w:ascii="Times New Roman" w:hAnsi="Times New Roman"/>
          <w:sz w:val="24"/>
          <w:szCs w:val="24"/>
        </w:rPr>
        <w:br/>
        <w:t>Тишь </w:t>
      </w:r>
      <w:r w:rsidRPr="00BF39A2">
        <w:rPr>
          <w:rFonts w:ascii="Times New Roman" w:hAnsi="Times New Roman"/>
          <w:sz w:val="24"/>
          <w:szCs w:val="24"/>
        </w:rPr>
        <w:softHyphen/>
        <w:t> … (краска для черчения).</w:t>
      </w:r>
      <w:r w:rsidRPr="00BF39A2">
        <w:rPr>
          <w:rFonts w:ascii="Times New Roman" w:hAnsi="Times New Roman"/>
          <w:sz w:val="24"/>
          <w:szCs w:val="24"/>
        </w:rPr>
        <w:br/>
        <w:t> </w:t>
      </w:r>
      <w:r w:rsidRPr="00BF39A2">
        <w:rPr>
          <w:rFonts w:ascii="Times New Roman" w:hAnsi="Times New Roman"/>
          <w:sz w:val="24"/>
          <w:szCs w:val="24"/>
        </w:rPr>
        <w:br/>
        <w:t>Проверочная работа по теме:  «Имя существительное»</w:t>
      </w:r>
      <w:r w:rsidRPr="00BF39A2">
        <w:rPr>
          <w:rFonts w:ascii="Times New Roman" w:hAnsi="Times New Roman"/>
          <w:sz w:val="24"/>
          <w:szCs w:val="24"/>
        </w:rPr>
        <w:br/>
        <w:t>Тест «Проверь себя» (с.46 учебник)</w:t>
      </w:r>
      <w:r w:rsidRPr="00BF39A2">
        <w:rPr>
          <w:rFonts w:ascii="Times New Roman" w:hAnsi="Times New Roman"/>
          <w:sz w:val="24"/>
          <w:szCs w:val="24"/>
        </w:rPr>
        <w:br/>
        <w:t>1. Выберите верные ответы.</w:t>
      </w:r>
      <w:r w:rsidRPr="00BF39A2">
        <w:rPr>
          <w:rFonts w:ascii="Times New Roman" w:hAnsi="Times New Roman"/>
          <w:sz w:val="24"/>
          <w:szCs w:val="24"/>
        </w:rPr>
        <w:br/>
        <w:t>Имена существительные изменяются:</w:t>
      </w:r>
      <w:r w:rsidRPr="00BF39A2">
        <w:rPr>
          <w:rFonts w:ascii="Times New Roman" w:hAnsi="Times New Roman"/>
          <w:sz w:val="24"/>
          <w:szCs w:val="24"/>
        </w:rPr>
        <w:br/>
        <w:t>а) по числам и падежам;</w:t>
      </w:r>
      <w:r w:rsidRPr="00BF39A2">
        <w:rPr>
          <w:rFonts w:ascii="Times New Roman" w:hAnsi="Times New Roman"/>
          <w:sz w:val="24"/>
          <w:szCs w:val="24"/>
        </w:rPr>
        <w:br/>
        <w:t>б) по родам, числам и падежам.</w:t>
      </w:r>
      <w:r w:rsidRPr="00BF39A2">
        <w:rPr>
          <w:rFonts w:ascii="Times New Roman" w:hAnsi="Times New Roman"/>
          <w:sz w:val="24"/>
          <w:szCs w:val="24"/>
        </w:rPr>
        <w:br/>
        <w:t>Существительные могут быть:</w:t>
      </w:r>
      <w:r w:rsidRPr="00BF39A2">
        <w:rPr>
          <w:rFonts w:ascii="Times New Roman" w:hAnsi="Times New Roman"/>
          <w:sz w:val="24"/>
          <w:szCs w:val="24"/>
        </w:rPr>
        <w:br/>
        <w:t>а) одушевлёнными и неодушевлёнными; собственными и нарицательными; женского,</w:t>
      </w:r>
      <w:r w:rsidRPr="00BF39A2">
        <w:rPr>
          <w:rFonts w:ascii="Times New Roman" w:hAnsi="Times New Roman"/>
          <w:sz w:val="24"/>
          <w:szCs w:val="24"/>
        </w:rPr>
        <w:br/>
        <w:t>мужского и среднего рода;</w:t>
      </w:r>
      <w:r w:rsidRPr="00BF39A2">
        <w:rPr>
          <w:rFonts w:ascii="Times New Roman" w:hAnsi="Times New Roman"/>
          <w:sz w:val="24"/>
          <w:szCs w:val="24"/>
        </w:rPr>
        <w:br/>
        <w:t>б) одушевлёнными и неодушевлёнными; собственными и нарицательными; женского</w:t>
      </w:r>
      <w:r w:rsidRPr="00BF39A2">
        <w:rPr>
          <w:rFonts w:ascii="Times New Roman" w:hAnsi="Times New Roman"/>
          <w:sz w:val="24"/>
          <w:szCs w:val="24"/>
        </w:rPr>
        <w:br/>
        <w:t>и мужского рода.</w:t>
      </w:r>
      <w:r w:rsidRPr="00BF39A2">
        <w:rPr>
          <w:rFonts w:ascii="Times New Roman" w:hAnsi="Times New Roman"/>
          <w:sz w:val="24"/>
          <w:szCs w:val="24"/>
        </w:rPr>
        <w:br/>
        <w:t>2. Укажите род имён существительных.</w:t>
      </w:r>
      <w:r w:rsidRPr="00BF39A2">
        <w:rPr>
          <w:rFonts w:ascii="Times New Roman" w:hAnsi="Times New Roman"/>
          <w:sz w:val="24"/>
          <w:szCs w:val="24"/>
        </w:rPr>
        <w:br/>
      </w:r>
      <w:proofErr w:type="gramStart"/>
      <w:r w:rsidRPr="00BF39A2">
        <w:rPr>
          <w:rFonts w:ascii="Times New Roman" w:hAnsi="Times New Roman"/>
          <w:sz w:val="24"/>
          <w:szCs w:val="24"/>
        </w:rPr>
        <w:t>Картофель, змея, медведь, сокол, туфля, музей, поле, хоккей, корзина, кофе.</w:t>
      </w:r>
      <w:r w:rsidRPr="00BF39A2">
        <w:rPr>
          <w:rFonts w:ascii="Times New Roman" w:hAnsi="Times New Roman"/>
          <w:sz w:val="24"/>
          <w:szCs w:val="24"/>
        </w:rPr>
        <w:br/>
        <w:t>3.Укажите, на конце каких имён существительных надо писать мягкий знак.</w:t>
      </w:r>
      <w:proofErr w:type="gramEnd"/>
      <w:r w:rsidRPr="00BF39A2">
        <w:rPr>
          <w:rFonts w:ascii="Times New Roman" w:hAnsi="Times New Roman"/>
          <w:sz w:val="24"/>
          <w:szCs w:val="24"/>
        </w:rPr>
        <w:br/>
      </w:r>
      <w:proofErr w:type="spellStart"/>
      <w:r w:rsidRPr="00BF39A2">
        <w:rPr>
          <w:rFonts w:ascii="Times New Roman" w:hAnsi="Times New Roman"/>
          <w:sz w:val="24"/>
          <w:szCs w:val="24"/>
        </w:rPr>
        <w:t>Реч</w:t>
      </w:r>
      <w:proofErr w:type="spellEnd"/>
      <w:proofErr w:type="gramStart"/>
      <w:r w:rsidRPr="00BF39A2">
        <w:rPr>
          <w:rFonts w:ascii="Times New Roman" w:hAnsi="Times New Roman"/>
          <w:sz w:val="24"/>
          <w:szCs w:val="24"/>
        </w:rPr>
        <w:t>.., </w:t>
      </w:r>
      <w:proofErr w:type="gramEnd"/>
      <w:r w:rsidRPr="00BF39A2">
        <w:rPr>
          <w:rFonts w:ascii="Times New Roman" w:hAnsi="Times New Roman"/>
          <w:sz w:val="24"/>
          <w:szCs w:val="24"/>
        </w:rPr>
        <w:t>рож.., нож.., товарищ.., плащ.., борщ.., </w:t>
      </w:r>
      <w:proofErr w:type="spellStart"/>
      <w:r w:rsidRPr="00BF39A2">
        <w:rPr>
          <w:rFonts w:ascii="Times New Roman" w:hAnsi="Times New Roman"/>
          <w:sz w:val="24"/>
          <w:szCs w:val="24"/>
        </w:rPr>
        <w:t>помощ</w:t>
      </w:r>
      <w:proofErr w:type="spellEnd"/>
      <w:r w:rsidRPr="00BF39A2">
        <w:rPr>
          <w:rFonts w:ascii="Times New Roman" w:hAnsi="Times New Roman"/>
          <w:sz w:val="24"/>
          <w:szCs w:val="24"/>
        </w:rPr>
        <w:t>.., </w:t>
      </w:r>
      <w:proofErr w:type="spellStart"/>
      <w:r w:rsidRPr="00BF39A2">
        <w:rPr>
          <w:rFonts w:ascii="Times New Roman" w:hAnsi="Times New Roman"/>
          <w:sz w:val="24"/>
          <w:szCs w:val="24"/>
        </w:rPr>
        <w:t>доч</w:t>
      </w:r>
      <w:proofErr w:type="spellEnd"/>
      <w:r w:rsidRPr="00BF39A2">
        <w:rPr>
          <w:rFonts w:ascii="Times New Roman" w:hAnsi="Times New Roman"/>
          <w:sz w:val="24"/>
          <w:szCs w:val="24"/>
        </w:rPr>
        <w:t>.. .</w:t>
      </w:r>
      <w:r w:rsidRPr="00BF39A2">
        <w:rPr>
          <w:rFonts w:ascii="Times New Roman" w:hAnsi="Times New Roman"/>
          <w:sz w:val="24"/>
          <w:szCs w:val="24"/>
        </w:rPr>
        <w:br/>
        <w:t>4. Укажите существительные, которые не изменяются по числам.</w:t>
      </w:r>
      <w:r w:rsidRPr="00BF39A2">
        <w:rPr>
          <w:rFonts w:ascii="Times New Roman" w:hAnsi="Times New Roman"/>
          <w:sz w:val="24"/>
          <w:szCs w:val="24"/>
        </w:rPr>
        <w:br/>
        <w:t>Хлопоты, класс, комната, суета, хвоя, молодёжь, столы, сметана, каникулы.</w:t>
      </w:r>
      <w:r w:rsidRPr="00BF39A2">
        <w:rPr>
          <w:rFonts w:ascii="Times New Roman" w:hAnsi="Times New Roman"/>
          <w:sz w:val="24"/>
          <w:szCs w:val="24"/>
        </w:rPr>
        <w:br/>
        <w:t>5. Определите падежи имён существительных из пословиц.</w:t>
      </w:r>
      <w:r w:rsidRPr="00BF39A2">
        <w:rPr>
          <w:rFonts w:ascii="Times New Roman" w:hAnsi="Times New Roman"/>
          <w:sz w:val="24"/>
          <w:szCs w:val="24"/>
        </w:rPr>
        <w:br/>
        <w:t>Выпустишь словечко – не догонишь на крылечке.</w:t>
      </w:r>
      <w:r w:rsidRPr="00BF39A2">
        <w:rPr>
          <w:rFonts w:ascii="Times New Roman" w:hAnsi="Times New Roman"/>
          <w:sz w:val="24"/>
          <w:szCs w:val="24"/>
        </w:rPr>
        <w:br/>
        <w:t>Ласковым словом и камень растопишь.</w:t>
      </w:r>
      <w:r w:rsidRPr="00BF39A2">
        <w:rPr>
          <w:rFonts w:ascii="Times New Roman" w:hAnsi="Times New Roman"/>
          <w:sz w:val="24"/>
          <w:szCs w:val="24"/>
        </w:rPr>
        <w:br/>
        <w:t>Контрольный диктант по теме «Имя существительное»</w:t>
      </w:r>
      <w:r w:rsidRPr="00BF39A2">
        <w:rPr>
          <w:rFonts w:ascii="Times New Roman" w:hAnsi="Times New Roman"/>
          <w:sz w:val="24"/>
          <w:szCs w:val="24"/>
        </w:rPr>
        <w:br/>
        <w:t>«Летучая мышь»</w:t>
      </w:r>
      <w:r w:rsidRPr="00BF39A2">
        <w:rPr>
          <w:rFonts w:ascii="Times New Roman" w:hAnsi="Times New Roman"/>
          <w:sz w:val="24"/>
          <w:szCs w:val="24"/>
        </w:rPr>
        <w:br/>
      </w:r>
      <w:r w:rsidRPr="00BF39A2">
        <w:rPr>
          <w:rFonts w:ascii="Times New Roman" w:hAnsi="Times New Roman"/>
          <w:sz w:val="24"/>
          <w:szCs w:val="24"/>
        </w:rPr>
        <w:lastRenderedPageBreak/>
        <w:t>   Мы открыли гараж и увидели летучую мышь. Это интересный зверь. Днём летучая</w:t>
      </w:r>
      <w:r w:rsidRPr="00BF39A2">
        <w:rPr>
          <w:rFonts w:ascii="Times New Roman" w:hAnsi="Times New Roman"/>
          <w:sz w:val="24"/>
          <w:szCs w:val="24"/>
        </w:rPr>
        <w:br/>
        <w:t>мышь спит. Широкие крылья похожи на плащ.</w:t>
      </w:r>
      <w:r w:rsidRPr="00BF39A2">
        <w:rPr>
          <w:rFonts w:ascii="Times New Roman" w:hAnsi="Times New Roman"/>
          <w:sz w:val="24"/>
          <w:szCs w:val="24"/>
        </w:rPr>
        <w:br/>
        <w:t>      Вот   погас   последний   луч   солнца.   Наступила   ночь.   Летучие   мыши   –   ночные</w:t>
      </w:r>
      <w:r w:rsidRPr="00BF39A2">
        <w:rPr>
          <w:rFonts w:ascii="Times New Roman" w:hAnsi="Times New Roman"/>
          <w:sz w:val="24"/>
          <w:szCs w:val="24"/>
        </w:rPr>
        <w:br/>
        <w:t>хищники. Они легко ищут добычу в ночной тиши.</w:t>
      </w:r>
      <w:r w:rsidRPr="00BF39A2">
        <w:rPr>
          <w:rFonts w:ascii="Times New Roman" w:hAnsi="Times New Roman"/>
          <w:sz w:val="24"/>
          <w:szCs w:val="24"/>
        </w:rPr>
        <w:br/>
        <w:t>   Учёные пытались объяснить замечательную способность зверька находить дорогу в</w:t>
      </w:r>
      <w:r w:rsidRPr="00BF39A2">
        <w:rPr>
          <w:rFonts w:ascii="Times New Roman" w:hAnsi="Times New Roman"/>
          <w:sz w:val="24"/>
          <w:szCs w:val="24"/>
        </w:rPr>
        <w:br/>
        <w:t>темноте. Залепляли глазки, нос. Мышь облетала опасные места.</w:t>
      </w:r>
    </w:p>
    <w:p w:rsidR="00B80138" w:rsidRPr="00BF39A2" w:rsidRDefault="0041497A" w:rsidP="00B80138">
      <w:pPr>
        <w:shd w:val="clear" w:color="auto" w:fill="FFFFFF"/>
        <w:spacing w:after="0" w:line="312" w:lineRule="atLeast"/>
        <w:rPr>
          <w:rFonts w:ascii="Times New Roman" w:hAnsi="Times New Roman"/>
          <w:sz w:val="24"/>
          <w:szCs w:val="24"/>
        </w:rPr>
      </w:pPr>
      <w:r>
        <w:rPr>
          <w:rFonts w:ascii="Times New Roman" w:hAnsi="Times New Roman"/>
          <w:sz w:val="24"/>
          <w:szCs w:val="24"/>
        </w:rPr>
        <w:t xml:space="preserve">       </w:t>
      </w:r>
      <w:r w:rsidR="00B80138" w:rsidRPr="00BF39A2">
        <w:rPr>
          <w:rFonts w:ascii="Times New Roman" w:hAnsi="Times New Roman"/>
          <w:sz w:val="24"/>
          <w:szCs w:val="24"/>
        </w:rPr>
        <w:t>Как это происходит? Когда мышь пищит, тончайший звук доходит до преграды и</w:t>
      </w:r>
      <w:r w:rsidR="00B80138" w:rsidRPr="00BF39A2">
        <w:rPr>
          <w:rFonts w:ascii="Times New Roman" w:hAnsi="Times New Roman"/>
          <w:sz w:val="24"/>
          <w:szCs w:val="24"/>
        </w:rPr>
        <w:br/>
        <w:t>идёт назад. Чуткие ушки зверька ловят сигнал.</w:t>
      </w:r>
      <w:r w:rsidR="00B80138" w:rsidRPr="00BF39A2">
        <w:rPr>
          <w:rFonts w:ascii="Times New Roman" w:hAnsi="Times New Roman"/>
          <w:sz w:val="24"/>
          <w:szCs w:val="24"/>
        </w:rPr>
        <w:br/>
        <w:t>По В. Бианки.</w:t>
      </w:r>
      <w:r w:rsidR="00B80138" w:rsidRPr="00BF39A2">
        <w:rPr>
          <w:rFonts w:ascii="Times New Roman" w:hAnsi="Times New Roman"/>
          <w:sz w:val="24"/>
          <w:szCs w:val="24"/>
        </w:rPr>
        <w:br/>
        <w:t>Слова для справок: увидели, способность.</w:t>
      </w:r>
      <w:r w:rsidR="00B80138" w:rsidRPr="00BF39A2">
        <w:rPr>
          <w:rFonts w:ascii="Times New Roman" w:hAnsi="Times New Roman"/>
          <w:sz w:val="24"/>
          <w:szCs w:val="24"/>
        </w:rPr>
        <w:br/>
        <w:t>Грамматические задания:</w:t>
      </w:r>
      <w:r w:rsidR="00B80138" w:rsidRPr="00BF39A2">
        <w:rPr>
          <w:rFonts w:ascii="Times New Roman" w:hAnsi="Times New Roman"/>
          <w:sz w:val="24"/>
          <w:szCs w:val="24"/>
        </w:rPr>
        <w:br/>
        <w:t> Выпишите три словосочетания с именами существительными, выделите окончания,</w:t>
      </w:r>
      <w:r w:rsidR="00B80138" w:rsidRPr="00BF39A2">
        <w:rPr>
          <w:rFonts w:ascii="Times New Roman" w:hAnsi="Times New Roman"/>
          <w:sz w:val="24"/>
          <w:szCs w:val="24"/>
        </w:rPr>
        <w:br/>
        <w:t>определите род, число, падеж.</w:t>
      </w:r>
      <w:r w:rsidR="00B80138" w:rsidRPr="00BF39A2">
        <w:rPr>
          <w:rFonts w:ascii="Times New Roman" w:hAnsi="Times New Roman"/>
          <w:sz w:val="24"/>
          <w:szCs w:val="24"/>
        </w:rPr>
        <w:br/>
        <w:t> Замените выделенные слова антонимами и запишите словосочетания.</w:t>
      </w:r>
      <w:r w:rsidR="00B80138" w:rsidRPr="00BF39A2">
        <w:rPr>
          <w:rFonts w:ascii="Times New Roman" w:hAnsi="Times New Roman"/>
          <w:sz w:val="24"/>
          <w:szCs w:val="24"/>
        </w:rPr>
        <w:br/>
        <w:t> Вспоминать о лете</w:t>
      </w:r>
      <w:r w:rsidR="00B80138" w:rsidRPr="00BF39A2">
        <w:rPr>
          <w:rFonts w:ascii="Times New Roman" w:hAnsi="Times New Roman"/>
          <w:sz w:val="24"/>
          <w:szCs w:val="24"/>
        </w:rPr>
        <w:softHyphen/>
        <w:t> …, новость о поражении </w:t>
      </w:r>
      <w:r w:rsidR="00B80138" w:rsidRPr="00BF39A2">
        <w:rPr>
          <w:rFonts w:ascii="Times New Roman" w:hAnsi="Times New Roman"/>
          <w:sz w:val="24"/>
          <w:szCs w:val="24"/>
        </w:rPr>
        <w:softHyphen/>
        <w:t> …,  мечтать о мире </w:t>
      </w:r>
      <w:r w:rsidR="00B80138" w:rsidRPr="00BF39A2">
        <w:rPr>
          <w:rFonts w:ascii="Times New Roman" w:hAnsi="Times New Roman"/>
          <w:sz w:val="24"/>
          <w:szCs w:val="24"/>
        </w:rPr>
        <w:softHyphen/>
        <w:t> …</w:t>
      </w:r>
      <w:proofErr w:type="gramStart"/>
      <w:r w:rsidR="00B80138" w:rsidRPr="00BF39A2">
        <w:rPr>
          <w:rFonts w:ascii="Times New Roman" w:hAnsi="Times New Roman"/>
          <w:sz w:val="24"/>
          <w:szCs w:val="24"/>
        </w:rPr>
        <w:t> .</w:t>
      </w:r>
      <w:proofErr w:type="gramEnd"/>
      <w:r w:rsidR="00B80138" w:rsidRPr="00BF39A2">
        <w:rPr>
          <w:rFonts w:ascii="Times New Roman" w:hAnsi="Times New Roman"/>
          <w:sz w:val="24"/>
          <w:szCs w:val="24"/>
        </w:rPr>
        <w:br/>
        <w:t>   Спишите . Запишите имена существительные, данные в скобках, в родительном</w:t>
      </w:r>
      <w:r w:rsidR="00B80138" w:rsidRPr="00BF39A2">
        <w:rPr>
          <w:rFonts w:ascii="Times New Roman" w:hAnsi="Times New Roman"/>
          <w:sz w:val="24"/>
          <w:szCs w:val="24"/>
        </w:rPr>
        <w:br/>
        <w:t>падеже.</w:t>
      </w:r>
      <w:r w:rsidR="00B80138" w:rsidRPr="00BF39A2">
        <w:rPr>
          <w:rFonts w:ascii="Times New Roman" w:hAnsi="Times New Roman"/>
          <w:sz w:val="24"/>
          <w:szCs w:val="24"/>
        </w:rPr>
        <w:br/>
        <w:t>     Яна купила пару (ботинки) и две пары (чулки).  В саду собрали урожай (яблоки) и</w:t>
      </w:r>
      <w:r w:rsidR="00B80138" w:rsidRPr="00BF39A2">
        <w:rPr>
          <w:rFonts w:ascii="Times New Roman" w:hAnsi="Times New Roman"/>
          <w:sz w:val="24"/>
          <w:szCs w:val="24"/>
        </w:rPr>
        <w:br/>
        <w:t>(груши).</w:t>
      </w:r>
      <w:r w:rsidR="00B80138" w:rsidRPr="00BF39A2">
        <w:rPr>
          <w:rFonts w:ascii="Times New Roman" w:hAnsi="Times New Roman"/>
          <w:sz w:val="24"/>
          <w:szCs w:val="24"/>
        </w:rPr>
        <w:br/>
        <w:t>                                    1V четверть</w:t>
      </w:r>
      <w:r w:rsidR="00B80138" w:rsidRPr="00BF39A2">
        <w:rPr>
          <w:rFonts w:ascii="Times New Roman" w:hAnsi="Times New Roman"/>
          <w:sz w:val="24"/>
          <w:szCs w:val="24"/>
        </w:rPr>
        <w:br/>
        <w:t>Контрольный диктант  по теме «Глагол»</w:t>
      </w:r>
      <w:r w:rsidR="00B80138" w:rsidRPr="00BF39A2">
        <w:rPr>
          <w:rFonts w:ascii="Times New Roman" w:hAnsi="Times New Roman"/>
          <w:sz w:val="24"/>
          <w:szCs w:val="24"/>
        </w:rPr>
        <w:br/>
        <w:t>«Не бери в лес ружье»</w:t>
      </w:r>
      <w:r w:rsidR="00B80138" w:rsidRPr="00BF39A2">
        <w:rPr>
          <w:rFonts w:ascii="Times New Roman" w:hAnsi="Times New Roman"/>
          <w:sz w:val="24"/>
          <w:szCs w:val="24"/>
        </w:rPr>
        <w:br/>
        <w:t>         В глубокой древности оттолкнул от себя человек зверей   птиц на расстояние</w:t>
      </w:r>
      <w:r w:rsidR="00B80138" w:rsidRPr="00BF39A2">
        <w:rPr>
          <w:rFonts w:ascii="Times New Roman" w:hAnsi="Times New Roman"/>
          <w:sz w:val="24"/>
          <w:szCs w:val="24"/>
        </w:rPr>
        <w:br/>
        <w:t>вытянутой руки.  А потом – на расстоянии стрелы. А что ему было делать?  Нужно</w:t>
      </w:r>
      <w:r w:rsidR="00B80138" w:rsidRPr="00BF39A2">
        <w:rPr>
          <w:rFonts w:ascii="Times New Roman" w:hAnsi="Times New Roman"/>
          <w:sz w:val="24"/>
          <w:szCs w:val="24"/>
        </w:rPr>
        <w:br/>
        <w:t>было </w:t>
      </w:r>
      <w:proofErr w:type="gramStart"/>
      <w:r w:rsidR="00B80138" w:rsidRPr="00BF39A2">
        <w:rPr>
          <w:rFonts w:ascii="Times New Roman" w:hAnsi="Times New Roman"/>
          <w:sz w:val="24"/>
          <w:szCs w:val="24"/>
        </w:rPr>
        <w:t>есть</w:t>
      </w:r>
      <w:proofErr w:type="gramEnd"/>
      <w:r w:rsidR="00B80138" w:rsidRPr="00BF39A2">
        <w:rPr>
          <w:rFonts w:ascii="Times New Roman" w:hAnsi="Times New Roman"/>
          <w:sz w:val="24"/>
          <w:szCs w:val="24"/>
        </w:rPr>
        <w:t> и шить одежду.</w:t>
      </w:r>
      <w:r w:rsidR="00B80138" w:rsidRPr="00BF39A2">
        <w:rPr>
          <w:rFonts w:ascii="Times New Roman" w:hAnsi="Times New Roman"/>
          <w:sz w:val="24"/>
          <w:szCs w:val="24"/>
        </w:rPr>
        <w:br/>
        <w:t>       С тех пор это расстояние растет.  И  вот уже не подпускает к себе зверь и на</w:t>
      </w:r>
      <w:r w:rsidR="00B80138" w:rsidRPr="00BF39A2">
        <w:rPr>
          <w:rFonts w:ascii="Times New Roman" w:hAnsi="Times New Roman"/>
          <w:sz w:val="24"/>
          <w:szCs w:val="24"/>
        </w:rPr>
        <w:br/>
        <w:t>ружейный   выстрел.     Но   теперь   одежду   и   мясо   нам   дает   хозяйство.   Зачем   нам</w:t>
      </w:r>
      <w:r w:rsidR="00B80138" w:rsidRPr="00BF39A2">
        <w:rPr>
          <w:rFonts w:ascii="Times New Roman" w:hAnsi="Times New Roman"/>
          <w:sz w:val="24"/>
          <w:szCs w:val="24"/>
        </w:rPr>
        <w:br/>
        <w:t>враждовать с дикими животными? </w:t>
      </w:r>
      <w:r w:rsidR="00B80138" w:rsidRPr="00BF39A2">
        <w:rPr>
          <w:rFonts w:ascii="Times New Roman" w:hAnsi="Times New Roman"/>
          <w:sz w:val="24"/>
          <w:szCs w:val="24"/>
        </w:rPr>
        <w:br/>
        <w:t>       Человек устраивает зоопарки, держит дикарей дома.  Но клеточный  зверь не</w:t>
      </w:r>
      <w:r w:rsidR="00B80138" w:rsidRPr="00BF39A2">
        <w:rPr>
          <w:rFonts w:ascii="Times New Roman" w:hAnsi="Times New Roman"/>
          <w:sz w:val="24"/>
          <w:szCs w:val="24"/>
        </w:rPr>
        <w:br/>
        <w:t>похож на </w:t>
      </w:r>
      <w:proofErr w:type="gramStart"/>
      <w:r w:rsidR="00B80138" w:rsidRPr="00BF39A2">
        <w:rPr>
          <w:rFonts w:ascii="Times New Roman" w:hAnsi="Times New Roman"/>
          <w:sz w:val="24"/>
          <w:szCs w:val="24"/>
        </w:rPr>
        <w:t>лесного</w:t>
      </w:r>
      <w:proofErr w:type="gramEnd"/>
      <w:r w:rsidR="00B80138" w:rsidRPr="00BF39A2">
        <w:rPr>
          <w:rFonts w:ascii="Times New Roman" w:hAnsi="Times New Roman"/>
          <w:sz w:val="24"/>
          <w:szCs w:val="24"/>
        </w:rPr>
        <w:t>.   Человек идет в лес. Но все живое в ужасе бежит от человека.</w:t>
      </w:r>
      <w:r w:rsidR="00B80138" w:rsidRPr="00BF39A2">
        <w:rPr>
          <w:rFonts w:ascii="Times New Roman" w:hAnsi="Times New Roman"/>
          <w:sz w:val="24"/>
          <w:szCs w:val="24"/>
        </w:rPr>
        <w:br/>
        <w:t>Виноваты в этом охотники.  Это они приносят  в лес страх.</w:t>
      </w:r>
      <w:r w:rsidR="00B80138" w:rsidRPr="00BF39A2">
        <w:rPr>
          <w:rFonts w:ascii="Times New Roman" w:hAnsi="Times New Roman"/>
          <w:sz w:val="24"/>
          <w:szCs w:val="24"/>
        </w:rPr>
        <w:br/>
        <w:t>      Не бери в лес ружье.  Не  поднимай  палку   не  тянись за камнем.  И мы снова</w:t>
      </w:r>
      <w:r w:rsidR="00B80138" w:rsidRPr="00BF39A2">
        <w:rPr>
          <w:rFonts w:ascii="Times New Roman" w:hAnsi="Times New Roman"/>
          <w:sz w:val="24"/>
          <w:szCs w:val="24"/>
        </w:rPr>
        <w:br/>
        <w:t>обретем добрых соседей. Надо сберечь дикую природу для наших потомков.</w:t>
      </w:r>
      <w:r w:rsidR="00B80138" w:rsidRPr="00BF39A2">
        <w:rPr>
          <w:rFonts w:ascii="Times New Roman" w:hAnsi="Times New Roman"/>
          <w:sz w:val="24"/>
          <w:szCs w:val="24"/>
        </w:rPr>
        <w:br/>
        <w:t> </w:t>
      </w:r>
      <w:r w:rsidR="00B80138" w:rsidRPr="00BF39A2">
        <w:rPr>
          <w:rFonts w:ascii="Times New Roman" w:hAnsi="Times New Roman"/>
          <w:sz w:val="24"/>
          <w:szCs w:val="24"/>
        </w:rPr>
        <w:br/>
        <w:t>По Н.Сладкову</w:t>
      </w:r>
      <w:r w:rsidR="00B80138" w:rsidRPr="00BF39A2">
        <w:rPr>
          <w:rFonts w:ascii="Times New Roman" w:hAnsi="Times New Roman"/>
          <w:sz w:val="24"/>
          <w:szCs w:val="24"/>
        </w:rPr>
        <w:br/>
        <w:t>Слова для справок: хозяйство, лесного, подпускает.</w:t>
      </w:r>
      <w:r w:rsidR="00B80138" w:rsidRPr="00BF39A2">
        <w:rPr>
          <w:rFonts w:ascii="Times New Roman" w:hAnsi="Times New Roman"/>
          <w:sz w:val="24"/>
          <w:szCs w:val="24"/>
        </w:rPr>
        <w:br/>
        <w:t>Грамматические задания:</w:t>
      </w:r>
      <w:r w:rsidR="00B80138" w:rsidRPr="00BF39A2">
        <w:rPr>
          <w:rFonts w:ascii="Times New Roman" w:hAnsi="Times New Roman"/>
          <w:sz w:val="24"/>
          <w:szCs w:val="24"/>
        </w:rPr>
        <w:br/>
        <w:t xml:space="preserve">  Сделайте   </w:t>
      </w:r>
      <w:proofErr w:type="gramStart"/>
      <w:r w:rsidR="00B80138" w:rsidRPr="00BF39A2">
        <w:rPr>
          <w:rFonts w:ascii="Times New Roman" w:hAnsi="Times New Roman"/>
          <w:sz w:val="24"/>
          <w:szCs w:val="24"/>
        </w:rPr>
        <w:t>разбор</w:t>
      </w:r>
      <w:proofErr w:type="gramEnd"/>
      <w:r w:rsidR="00B80138" w:rsidRPr="00BF39A2">
        <w:rPr>
          <w:rFonts w:ascii="Times New Roman" w:hAnsi="Times New Roman"/>
          <w:sz w:val="24"/>
          <w:szCs w:val="24"/>
        </w:rPr>
        <w:t xml:space="preserve">   как   части   речи   трех   глаголов:   в   прошедшем,   настоящем   и</w:t>
      </w:r>
      <w:r w:rsidR="00B80138" w:rsidRPr="00BF39A2">
        <w:rPr>
          <w:rFonts w:ascii="Times New Roman" w:hAnsi="Times New Roman"/>
          <w:sz w:val="24"/>
          <w:szCs w:val="24"/>
        </w:rPr>
        <w:br/>
        <w:t>будущем времени.</w:t>
      </w:r>
      <w:r w:rsidR="00B80138" w:rsidRPr="00BF39A2">
        <w:rPr>
          <w:rFonts w:ascii="Times New Roman" w:hAnsi="Times New Roman"/>
          <w:sz w:val="24"/>
          <w:szCs w:val="24"/>
        </w:rPr>
        <w:br/>
        <w:t> Составьте и запишите три предложения с отрицательной частицей НЕ о том</w:t>
      </w:r>
      <w:proofErr w:type="gramStart"/>
      <w:r w:rsidR="00B80138" w:rsidRPr="00BF39A2">
        <w:rPr>
          <w:rFonts w:ascii="Times New Roman" w:hAnsi="Times New Roman"/>
          <w:sz w:val="24"/>
          <w:szCs w:val="24"/>
        </w:rPr>
        <w:t> ,</w:t>
      </w:r>
      <w:proofErr w:type="gramEnd"/>
      <w:r w:rsidR="00B80138" w:rsidRPr="00BF39A2">
        <w:rPr>
          <w:rFonts w:ascii="Times New Roman" w:hAnsi="Times New Roman"/>
          <w:sz w:val="24"/>
          <w:szCs w:val="24"/>
        </w:rPr>
        <w:t> чего</w:t>
      </w:r>
      <w:r w:rsidR="00B80138" w:rsidRPr="00BF39A2">
        <w:rPr>
          <w:rFonts w:ascii="Times New Roman" w:hAnsi="Times New Roman"/>
          <w:sz w:val="24"/>
          <w:szCs w:val="24"/>
        </w:rPr>
        <w:br/>
        <w:t>нельзя делать в лесу.</w:t>
      </w:r>
      <w:r w:rsidR="00B80138" w:rsidRPr="00BF39A2">
        <w:rPr>
          <w:rFonts w:ascii="Times New Roman" w:hAnsi="Times New Roman"/>
          <w:sz w:val="24"/>
          <w:szCs w:val="24"/>
        </w:rPr>
        <w:br/>
        <w:t> Спишите предложения, ставя отрицательную частицу НЕ перед глаголами.</w:t>
      </w:r>
      <w:r w:rsidR="00B80138" w:rsidRPr="00BF39A2">
        <w:rPr>
          <w:rFonts w:ascii="Times New Roman" w:hAnsi="Times New Roman"/>
          <w:sz w:val="24"/>
          <w:szCs w:val="24"/>
        </w:rPr>
        <w:br/>
        <w:t>           С огнем шути, ветру верь.   Чего знаешь, то и говори.   </w:t>
      </w:r>
      <w:proofErr w:type="gramStart"/>
      <w:r w:rsidR="00B80138" w:rsidRPr="00BF39A2">
        <w:rPr>
          <w:rFonts w:ascii="Times New Roman" w:hAnsi="Times New Roman"/>
          <w:sz w:val="24"/>
          <w:szCs w:val="24"/>
        </w:rPr>
        <w:t>Посеешь   </w:t>
      </w:r>
      <w:r w:rsidR="00B80138" w:rsidRPr="00BF39A2">
        <w:rPr>
          <w:rFonts w:ascii="Times New Roman" w:hAnsi="Times New Roman"/>
          <w:sz w:val="24"/>
          <w:szCs w:val="24"/>
        </w:rPr>
        <w:softHyphen/>
        <w:t> урожай</w:t>
      </w:r>
      <w:r w:rsidR="00B80138" w:rsidRPr="00BF39A2">
        <w:rPr>
          <w:rFonts w:ascii="Times New Roman" w:hAnsi="Times New Roman"/>
          <w:sz w:val="24"/>
          <w:szCs w:val="24"/>
        </w:rPr>
        <w:br/>
        <w:t>соберешь</w:t>
      </w:r>
      <w:proofErr w:type="gramEnd"/>
      <w:r w:rsidR="00B80138" w:rsidRPr="00BF39A2">
        <w:rPr>
          <w:rFonts w:ascii="Times New Roman" w:hAnsi="Times New Roman"/>
          <w:sz w:val="24"/>
          <w:szCs w:val="24"/>
        </w:rPr>
        <w:t>.</w:t>
      </w:r>
    </w:p>
    <w:p w:rsidR="00B80138" w:rsidRPr="00BF39A2" w:rsidRDefault="00906E89" w:rsidP="00B80138">
      <w:pPr>
        <w:shd w:val="clear" w:color="auto" w:fill="FFFFFF"/>
        <w:spacing w:after="0" w:line="312" w:lineRule="atLeast"/>
        <w:rPr>
          <w:rFonts w:ascii="Times New Roman" w:hAnsi="Times New Roman"/>
          <w:sz w:val="24"/>
          <w:szCs w:val="24"/>
        </w:rPr>
      </w:pPr>
      <w:r w:rsidRPr="00906E89">
        <w:rPr>
          <w:rFonts w:ascii="Times New Roman" w:hAnsi="Times New Roman"/>
          <w:sz w:val="24"/>
          <w:szCs w:val="24"/>
        </w:rPr>
        <w:pict>
          <v:shape id="_x0000_i1029" type="#_x0000_t75" alt="КИМ 3 класс УМК &quot;Перспектива&quot;" style="width:24pt;height:24pt"/>
        </w:pict>
      </w:r>
    </w:p>
    <w:p w:rsidR="00B80138" w:rsidRDefault="00B80138" w:rsidP="00B80138">
      <w:pPr>
        <w:shd w:val="clear" w:color="auto" w:fill="FFFFFF"/>
        <w:spacing w:after="0" w:line="312" w:lineRule="atLeast"/>
        <w:rPr>
          <w:rFonts w:ascii="Times New Roman" w:hAnsi="Times New Roman"/>
          <w:sz w:val="24"/>
          <w:szCs w:val="24"/>
        </w:rPr>
      </w:pPr>
    </w:p>
    <w:p w:rsidR="00B80138" w:rsidRDefault="00B80138" w:rsidP="00B80138">
      <w:pPr>
        <w:shd w:val="clear" w:color="auto" w:fill="FFFFFF"/>
        <w:spacing w:after="0" w:line="312" w:lineRule="atLeast"/>
        <w:rPr>
          <w:rFonts w:ascii="Times New Roman" w:hAnsi="Times New Roman"/>
          <w:sz w:val="24"/>
          <w:szCs w:val="24"/>
        </w:rPr>
      </w:pPr>
    </w:p>
    <w:p w:rsidR="00B80138" w:rsidRPr="00BF39A2" w:rsidRDefault="00B80138" w:rsidP="00B80138">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t>Контрольный диктант  по теме «Имя прилагательное»</w:t>
      </w:r>
      <w:r w:rsidRPr="00BF39A2">
        <w:rPr>
          <w:rFonts w:ascii="Times New Roman" w:hAnsi="Times New Roman"/>
          <w:sz w:val="24"/>
          <w:szCs w:val="24"/>
        </w:rPr>
        <w:br/>
        <w:t>«Деревья  скрипят»</w:t>
      </w:r>
      <w:r w:rsidRPr="00BF39A2">
        <w:rPr>
          <w:rFonts w:ascii="Times New Roman" w:hAnsi="Times New Roman"/>
          <w:sz w:val="24"/>
          <w:szCs w:val="24"/>
        </w:rPr>
        <w:br/>
        <w:t>Каждое скрипучее дерево на свой лад скрипит.   Интересно слушать в лесу этот</w:t>
      </w:r>
      <w:r w:rsidRPr="00BF39A2">
        <w:rPr>
          <w:rFonts w:ascii="Times New Roman" w:hAnsi="Times New Roman"/>
          <w:sz w:val="24"/>
          <w:szCs w:val="24"/>
        </w:rPr>
        <w:br/>
        <w:t>скрип.  Раньше я все ночевки под скрипучим деревом и устраивал.</w:t>
      </w:r>
      <w:r w:rsidRPr="00BF39A2">
        <w:rPr>
          <w:rFonts w:ascii="Times New Roman" w:hAnsi="Times New Roman"/>
          <w:sz w:val="24"/>
          <w:szCs w:val="24"/>
        </w:rPr>
        <w:br/>
        <w:t>   И за веселым треском костра, и за бульканьем горячего чая, сквозь дремоту – все</w:t>
      </w:r>
      <w:r w:rsidRPr="00BF39A2">
        <w:rPr>
          <w:rFonts w:ascii="Times New Roman" w:hAnsi="Times New Roman"/>
          <w:sz w:val="24"/>
          <w:szCs w:val="24"/>
        </w:rPr>
        <w:br/>
        <w:t>скрипит да скрипит дерево.  К утру я уже  знал, почему скрипит это дерево.</w:t>
      </w:r>
      <w:r w:rsidRPr="00BF39A2">
        <w:rPr>
          <w:rFonts w:ascii="Times New Roman" w:hAnsi="Times New Roman"/>
          <w:sz w:val="24"/>
          <w:szCs w:val="24"/>
        </w:rPr>
        <w:br/>
        <w:t>      То растут два дерева тесно, уперлись друг  в друга сучьями – вот и скрипят.  То</w:t>
      </w:r>
      <w:r w:rsidRPr="00BF39A2">
        <w:rPr>
          <w:rFonts w:ascii="Times New Roman" w:hAnsi="Times New Roman"/>
          <w:sz w:val="24"/>
          <w:szCs w:val="24"/>
        </w:rPr>
        <w:br/>
        <w:t>ветер повалит одно слабое дерево другому на плечи – тоже оба скрипят.</w:t>
      </w:r>
      <w:r w:rsidRPr="00BF39A2">
        <w:rPr>
          <w:rFonts w:ascii="Times New Roman" w:hAnsi="Times New Roman"/>
          <w:sz w:val="24"/>
          <w:szCs w:val="24"/>
        </w:rPr>
        <w:br/>
        <w:t>      Иное дерево на вид здоровое, а нутро имеет трухлявое.  Чуть дунул ветерок –</w:t>
      </w:r>
      <w:r w:rsidRPr="00BF39A2">
        <w:rPr>
          <w:rFonts w:ascii="Times New Roman" w:hAnsi="Times New Roman"/>
          <w:sz w:val="24"/>
          <w:szCs w:val="24"/>
        </w:rPr>
        <w:br/>
        <w:t>скрипит. А то снег зимой дерево </w:t>
      </w:r>
      <w:proofErr w:type="gramStart"/>
      <w:r w:rsidRPr="00BF39A2">
        <w:rPr>
          <w:rFonts w:ascii="Times New Roman" w:hAnsi="Times New Roman"/>
          <w:sz w:val="24"/>
          <w:szCs w:val="24"/>
        </w:rPr>
        <w:t>скрючит</w:t>
      </w:r>
      <w:proofErr w:type="gramEnd"/>
      <w:r w:rsidRPr="00BF39A2">
        <w:rPr>
          <w:rFonts w:ascii="Times New Roman" w:hAnsi="Times New Roman"/>
          <w:sz w:val="24"/>
          <w:szCs w:val="24"/>
        </w:rPr>
        <w:t>.  Стоит оно гнутое и тоже скрипит.</w:t>
      </w:r>
      <w:r w:rsidRPr="00BF39A2">
        <w:rPr>
          <w:rFonts w:ascii="Times New Roman" w:hAnsi="Times New Roman"/>
          <w:sz w:val="24"/>
          <w:szCs w:val="24"/>
        </w:rPr>
        <w:br/>
        <w:t>         Наслушался я по лесам разного скрипа.   И в хвойном, и в лиственном лесу</w:t>
      </w:r>
      <w:r w:rsidRPr="00BF39A2">
        <w:rPr>
          <w:rFonts w:ascii="Times New Roman" w:hAnsi="Times New Roman"/>
          <w:sz w:val="24"/>
          <w:szCs w:val="24"/>
        </w:rPr>
        <w:br/>
        <w:t>деревья скрипят.  И каждое </w:t>
      </w:r>
      <w:proofErr w:type="gramStart"/>
      <w:r w:rsidRPr="00BF39A2">
        <w:rPr>
          <w:rFonts w:ascii="Times New Roman" w:hAnsi="Times New Roman"/>
          <w:sz w:val="24"/>
          <w:szCs w:val="24"/>
        </w:rPr>
        <w:t>по </w:t>
      </w:r>
      <w:r w:rsidRPr="00BF39A2">
        <w:rPr>
          <w:rFonts w:ascii="Times New Roman" w:hAnsi="Times New Roman"/>
          <w:sz w:val="24"/>
          <w:szCs w:val="24"/>
        </w:rPr>
        <w:softHyphen/>
        <w:t> особому</w:t>
      </w:r>
      <w:proofErr w:type="gramEnd"/>
      <w:r w:rsidRPr="00BF39A2">
        <w:rPr>
          <w:rFonts w:ascii="Times New Roman" w:hAnsi="Times New Roman"/>
          <w:sz w:val="24"/>
          <w:szCs w:val="24"/>
        </w:rPr>
        <w:t>, о своем.</w:t>
      </w:r>
      <w:r w:rsidRPr="00BF39A2">
        <w:rPr>
          <w:rFonts w:ascii="Times New Roman" w:hAnsi="Times New Roman"/>
          <w:sz w:val="24"/>
          <w:szCs w:val="24"/>
        </w:rPr>
        <w:br/>
        <w:t> </w:t>
      </w:r>
      <w:r w:rsidRPr="00BF39A2">
        <w:rPr>
          <w:rFonts w:ascii="Times New Roman" w:hAnsi="Times New Roman"/>
          <w:sz w:val="24"/>
          <w:szCs w:val="24"/>
        </w:rPr>
        <w:br/>
        <w:t>По Н.Сладкову</w:t>
      </w:r>
      <w:r w:rsidRPr="00BF39A2">
        <w:rPr>
          <w:rFonts w:ascii="Times New Roman" w:hAnsi="Times New Roman"/>
          <w:sz w:val="24"/>
          <w:szCs w:val="24"/>
        </w:rPr>
        <w:br/>
        <w:t>Слова для справок: по </w:t>
      </w:r>
      <w:r w:rsidRPr="00BF39A2">
        <w:rPr>
          <w:rFonts w:ascii="Times New Roman" w:hAnsi="Times New Roman"/>
          <w:sz w:val="24"/>
          <w:szCs w:val="24"/>
        </w:rPr>
        <w:softHyphen/>
        <w:t>  особому, ночевка, </w:t>
      </w:r>
      <w:proofErr w:type="gramStart"/>
      <w:r w:rsidRPr="00BF39A2">
        <w:rPr>
          <w:rFonts w:ascii="Times New Roman" w:hAnsi="Times New Roman"/>
          <w:sz w:val="24"/>
          <w:szCs w:val="24"/>
        </w:rPr>
        <w:t>лиственном</w:t>
      </w:r>
      <w:proofErr w:type="gramEnd"/>
      <w:r w:rsidRPr="00BF39A2">
        <w:rPr>
          <w:rFonts w:ascii="Times New Roman" w:hAnsi="Times New Roman"/>
          <w:sz w:val="24"/>
          <w:szCs w:val="24"/>
        </w:rPr>
        <w:t>.</w:t>
      </w:r>
      <w:r w:rsidRPr="00BF39A2">
        <w:rPr>
          <w:rFonts w:ascii="Times New Roman" w:hAnsi="Times New Roman"/>
          <w:sz w:val="24"/>
          <w:szCs w:val="24"/>
        </w:rPr>
        <w:br/>
        <w:t>Грамматические задания:</w:t>
      </w:r>
      <w:r w:rsidRPr="00BF39A2">
        <w:rPr>
          <w:rFonts w:ascii="Times New Roman" w:hAnsi="Times New Roman"/>
          <w:sz w:val="24"/>
          <w:szCs w:val="24"/>
        </w:rPr>
        <w:br/>
        <w:t>( Работа по вопросам и заданиям из раздела «Проверь себя» на с.125 учебник)</w:t>
      </w:r>
      <w:r w:rsidRPr="00BF39A2">
        <w:rPr>
          <w:rFonts w:ascii="Times New Roman" w:hAnsi="Times New Roman"/>
          <w:sz w:val="24"/>
          <w:szCs w:val="24"/>
        </w:rPr>
        <w:br/>
        <w:t>1. Выберите верные ответы.</w:t>
      </w:r>
      <w:r w:rsidRPr="00BF39A2">
        <w:rPr>
          <w:rFonts w:ascii="Times New Roman" w:hAnsi="Times New Roman"/>
          <w:sz w:val="24"/>
          <w:szCs w:val="24"/>
        </w:rPr>
        <w:br/>
      </w:r>
      <w:proofErr w:type="gramStart"/>
      <w:r w:rsidRPr="00BF39A2">
        <w:rPr>
          <w:rFonts w:ascii="Times New Roman" w:hAnsi="Times New Roman"/>
          <w:sz w:val="24"/>
          <w:szCs w:val="24"/>
        </w:rPr>
        <w:t>Имя прилагательное – это:</w:t>
      </w:r>
      <w:r w:rsidRPr="00BF39A2">
        <w:rPr>
          <w:rFonts w:ascii="Times New Roman" w:hAnsi="Times New Roman"/>
          <w:sz w:val="24"/>
          <w:szCs w:val="24"/>
        </w:rPr>
        <w:br/>
        <w:t>  часть   речи,  которая   обозначает   признак   предмета   и   отвечает   на   вопросы</w:t>
      </w:r>
      <w:r w:rsidRPr="00BF39A2">
        <w:rPr>
          <w:rFonts w:ascii="Times New Roman" w:hAnsi="Times New Roman"/>
          <w:sz w:val="24"/>
          <w:szCs w:val="24"/>
        </w:rPr>
        <w:br/>
        <w:t>какой?  какая?  какое?  какие?;</w:t>
      </w:r>
      <w:r w:rsidRPr="00BF39A2">
        <w:rPr>
          <w:rFonts w:ascii="Times New Roman" w:hAnsi="Times New Roman"/>
          <w:sz w:val="24"/>
          <w:szCs w:val="24"/>
        </w:rPr>
        <w:br/>
        <w:t>  часть   речи,   которая   обозначает   предмет   и   отвечает   на   вопросы   какой?</w:t>
      </w:r>
      <w:r w:rsidRPr="00BF39A2">
        <w:rPr>
          <w:rFonts w:ascii="Times New Roman" w:hAnsi="Times New Roman"/>
          <w:sz w:val="24"/>
          <w:szCs w:val="24"/>
        </w:rPr>
        <w:br/>
        <w:t>какая?  какое?  какие?;</w:t>
      </w:r>
      <w:r w:rsidRPr="00BF39A2">
        <w:rPr>
          <w:rFonts w:ascii="Times New Roman" w:hAnsi="Times New Roman"/>
          <w:sz w:val="24"/>
          <w:szCs w:val="24"/>
        </w:rPr>
        <w:br/>
        <w:t> Имена  прилагательные изменяются:</w:t>
      </w:r>
      <w:r w:rsidRPr="00BF39A2">
        <w:rPr>
          <w:rFonts w:ascii="Times New Roman" w:hAnsi="Times New Roman"/>
          <w:sz w:val="24"/>
          <w:szCs w:val="24"/>
        </w:rPr>
        <w:br/>
        <w:t> по числам и в единственном числе по родам;</w:t>
      </w:r>
      <w:r w:rsidRPr="00BF39A2">
        <w:rPr>
          <w:rFonts w:ascii="Times New Roman" w:hAnsi="Times New Roman"/>
          <w:sz w:val="24"/>
          <w:szCs w:val="24"/>
        </w:rPr>
        <w:br/>
        <w:t> во множественном числе по родам.</w:t>
      </w:r>
      <w:proofErr w:type="gramEnd"/>
      <w:r w:rsidRPr="00BF39A2">
        <w:rPr>
          <w:rFonts w:ascii="Times New Roman" w:hAnsi="Times New Roman"/>
          <w:sz w:val="24"/>
          <w:szCs w:val="24"/>
        </w:rPr>
        <w:br/>
        <w:t> Окончание имени прилагательного определяется:</w:t>
      </w:r>
      <w:r w:rsidRPr="00BF39A2">
        <w:rPr>
          <w:rFonts w:ascii="Times New Roman" w:hAnsi="Times New Roman"/>
          <w:sz w:val="24"/>
          <w:szCs w:val="24"/>
        </w:rPr>
        <w:br/>
        <w:t> по окончанию вопроса;</w:t>
      </w:r>
      <w:r w:rsidRPr="00BF39A2">
        <w:rPr>
          <w:rFonts w:ascii="Times New Roman" w:hAnsi="Times New Roman"/>
          <w:sz w:val="24"/>
          <w:szCs w:val="24"/>
        </w:rPr>
        <w:br/>
        <w:t> по окончанию имени существительного.</w:t>
      </w:r>
      <w:r w:rsidRPr="00BF39A2">
        <w:rPr>
          <w:rFonts w:ascii="Times New Roman" w:hAnsi="Times New Roman"/>
          <w:sz w:val="24"/>
          <w:szCs w:val="24"/>
        </w:rPr>
        <w:br/>
        <w:t>2. Укажите, где возможно, род и число прилагательных в словосочетаниях.</w:t>
      </w:r>
      <w:r w:rsidRPr="00BF39A2">
        <w:rPr>
          <w:rFonts w:ascii="Times New Roman" w:hAnsi="Times New Roman"/>
          <w:sz w:val="24"/>
          <w:szCs w:val="24"/>
        </w:rPr>
        <w:br/>
        <w:t>     По узкой тропинке, на высоком холме, из больших окон, на вороном коне, в</w:t>
      </w:r>
      <w:r w:rsidRPr="00BF39A2">
        <w:rPr>
          <w:rFonts w:ascii="Times New Roman" w:hAnsi="Times New Roman"/>
          <w:sz w:val="24"/>
          <w:szCs w:val="24"/>
        </w:rPr>
        <w:br/>
        <w:t>чистом поле, под синим небом, в  новых домах.</w:t>
      </w:r>
      <w:r w:rsidRPr="00BF39A2">
        <w:rPr>
          <w:rFonts w:ascii="Times New Roman" w:hAnsi="Times New Roman"/>
          <w:sz w:val="24"/>
          <w:szCs w:val="24"/>
        </w:rPr>
        <w:br/>
        <w:t>3. Вставьте нужные окончания прилагательных.</w:t>
      </w:r>
      <w:r w:rsidRPr="00BF39A2">
        <w:rPr>
          <w:rFonts w:ascii="Times New Roman" w:hAnsi="Times New Roman"/>
          <w:sz w:val="24"/>
          <w:szCs w:val="24"/>
        </w:rPr>
        <w:br/>
        <w:t>4.</w:t>
      </w:r>
      <w:r w:rsidRPr="00BF39A2">
        <w:rPr>
          <w:rFonts w:ascii="Times New Roman" w:hAnsi="Times New Roman"/>
          <w:sz w:val="24"/>
          <w:szCs w:val="24"/>
        </w:rPr>
        <w:br/>
        <w:t>Дальн…  дорога.  </w:t>
      </w:r>
      <w:proofErr w:type="gramStart"/>
      <w:r w:rsidRPr="00BF39A2">
        <w:rPr>
          <w:rFonts w:ascii="Times New Roman" w:hAnsi="Times New Roman"/>
          <w:sz w:val="24"/>
          <w:szCs w:val="24"/>
        </w:rPr>
        <w:t>Нов</w:t>
      </w:r>
      <w:proofErr w:type="gramEnd"/>
      <w:r w:rsidRPr="00BF39A2">
        <w:rPr>
          <w:rFonts w:ascii="Times New Roman" w:hAnsi="Times New Roman"/>
          <w:sz w:val="24"/>
          <w:szCs w:val="24"/>
        </w:rPr>
        <w:t>… платье.  Ранн… утро.  Стар…   дом.  Син…  лента.</w:t>
      </w:r>
      <w:r w:rsidRPr="00BF39A2">
        <w:rPr>
          <w:rFonts w:ascii="Times New Roman" w:hAnsi="Times New Roman"/>
          <w:sz w:val="24"/>
          <w:szCs w:val="24"/>
        </w:rPr>
        <w:br/>
        <w:t>Далек…  остров.  </w:t>
      </w:r>
      <w:proofErr w:type="gramStart"/>
      <w:r w:rsidRPr="00BF39A2">
        <w:rPr>
          <w:rFonts w:ascii="Times New Roman" w:hAnsi="Times New Roman"/>
          <w:sz w:val="24"/>
          <w:szCs w:val="24"/>
        </w:rPr>
        <w:t>Чист</w:t>
      </w:r>
      <w:proofErr w:type="gramEnd"/>
      <w:r w:rsidRPr="00BF39A2">
        <w:rPr>
          <w:rFonts w:ascii="Times New Roman" w:hAnsi="Times New Roman"/>
          <w:sz w:val="24"/>
          <w:szCs w:val="24"/>
        </w:rPr>
        <w:t>… поле.</w:t>
      </w:r>
      <w:r w:rsidRPr="00BF39A2">
        <w:rPr>
          <w:rFonts w:ascii="Times New Roman" w:hAnsi="Times New Roman"/>
          <w:sz w:val="24"/>
          <w:szCs w:val="24"/>
        </w:rPr>
        <w:br/>
        <w:t>  Подберите к словам из первой группы по одному синониму и антониму из</w:t>
      </w:r>
      <w:r w:rsidRPr="00BF39A2">
        <w:rPr>
          <w:rFonts w:ascii="Times New Roman" w:hAnsi="Times New Roman"/>
          <w:sz w:val="24"/>
          <w:szCs w:val="24"/>
        </w:rPr>
        <w:br/>
        <w:t>второй группы.</w:t>
      </w:r>
      <w:r w:rsidRPr="00BF39A2">
        <w:rPr>
          <w:rFonts w:ascii="Times New Roman" w:hAnsi="Times New Roman"/>
          <w:sz w:val="24"/>
          <w:szCs w:val="24"/>
        </w:rPr>
        <w:br/>
        <w:t>Маленький, ласковый, </w:t>
      </w:r>
      <w:proofErr w:type="spellStart"/>
      <w:r w:rsidRPr="00BF39A2">
        <w:rPr>
          <w:rFonts w:ascii="Times New Roman" w:hAnsi="Times New Roman"/>
          <w:sz w:val="24"/>
          <w:szCs w:val="24"/>
        </w:rPr>
        <w:t>правдимый</w:t>
      </w:r>
      <w:proofErr w:type="spellEnd"/>
      <w:r w:rsidRPr="00BF39A2">
        <w:rPr>
          <w:rFonts w:ascii="Times New Roman" w:hAnsi="Times New Roman"/>
          <w:sz w:val="24"/>
          <w:szCs w:val="24"/>
        </w:rPr>
        <w:t>.</w:t>
      </w:r>
      <w:r w:rsidRPr="00BF39A2">
        <w:rPr>
          <w:rFonts w:ascii="Times New Roman" w:hAnsi="Times New Roman"/>
          <w:sz w:val="24"/>
          <w:szCs w:val="24"/>
        </w:rPr>
        <w:br/>
        <w:t>Нежный, честный, большой,  крошечный, лживый, грубый.</w:t>
      </w:r>
    </w:p>
    <w:p w:rsidR="00B80138" w:rsidRPr="00BF39A2" w:rsidRDefault="00906E89" w:rsidP="00B80138">
      <w:pPr>
        <w:shd w:val="clear" w:color="auto" w:fill="FFFFFF"/>
        <w:spacing w:after="0" w:line="312" w:lineRule="atLeast"/>
        <w:rPr>
          <w:rFonts w:ascii="Times New Roman" w:hAnsi="Times New Roman"/>
          <w:sz w:val="24"/>
          <w:szCs w:val="24"/>
        </w:rPr>
      </w:pPr>
      <w:r w:rsidRPr="00906E89">
        <w:rPr>
          <w:rFonts w:ascii="Times New Roman" w:hAnsi="Times New Roman"/>
          <w:sz w:val="24"/>
          <w:szCs w:val="24"/>
        </w:rPr>
        <w:pict>
          <v:shape id="_x0000_i1030" type="#_x0000_t75" alt="КИМ 3 класс УМК &quot;Перспектива&quot;" style="width:24pt;height:24pt"/>
        </w:pict>
      </w:r>
    </w:p>
    <w:p w:rsidR="00B80138" w:rsidRPr="00BF39A2" w:rsidRDefault="00B80138" w:rsidP="00B80138">
      <w:pPr>
        <w:shd w:val="clear" w:color="auto" w:fill="FFFFFF"/>
        <w:spacing w:after="0" w:line="312" w:lineRule="atLeast"/>
        <w:rPr>
          <w:rFonts w:ascii="Times New Roman" w:hAnsi="Times New Roman"/>
          <w:sz w:val="24"/>
          <w:szCs w:val="24"/>
        </w:rPr>
      </w:pPr>
      <w:r w:rsidRPr="00BF39A2">
        <w:rPr>
          <w:rFonts w:ascii="Times New Roman" w:hAnsi="Times New Roman"/>
          <w:sz w:val="24"/>
          <w:szCs w:val="24"/>
        </w:rPr>
        <w:t>Контрольное списывание/</w:t>
      </w:r>
      <w:r w:rsidRPr="00BF39A2">
        <w:rPr>
          <w:rFonts w:ascii="Times New Roman" w:hAnsi="Times New Roman"/>
          <w:sz w:val="24"/>
          <w:szCs w:val="24"/>
        </w:rPr>
        <w:br/>
        <w:t>      (По) везло хомяку – (на) ткнулся (</w:t>
      </w:r>
      <w:proofErr w:type="gramStart"/>
      <w:r w:rsidRPr="00BF39A2">
        <w:rPr>
          <w:rFonts w:ascii="Times New Roman" w:hAnsi="Times New Roman"/>
          <w:sz w:val="24"/>
          <w:szCs w:val="24"/>
        </w:rPr>
        <w:t>на) </w:t>
      </w:r>
      <w:proofErr w:type="gramEnd"/>
      <w:r w:rsidRPr="00BF39A2">
        <w:rPr>
          <w:rFonts w:ascii="Times New Roman" w:hAnsi="Times New Roman"/>
          <w:sz w:val="24"/>
          <w:szCs w:val="24"/>
        </w:rPr>
        <w:t>птичье гнездо, лежат (на) </w:t>
      </w:r>
      <w:r w:rsidRPr="00BF39A2">
        <w:rPr>
          <w:rFonts w:ascii="Times New Roman" w:hAnsi="Times New Roman"/>
          <w:sz w:val="24"/>
          <w:szCs w:val="24"/>
        </w:rPr>
        <w:br/>
      </w:r>
      <w:r w:rsidRPr="00BF39A2">
        <w:rPr>
          <w:rFonts w:ascii="Times New Roman" w:hAnsi="Times New Roman"/>
          <w:sz w:val="24"/>
          <w:szCs w:val="24"/>
        </w:rPr>
        <w:lastRenderedPageBreak/>
        <w:t>земле два большущих яйца. (За) </w:t>
      </w:r>
      <w:proofErr w:type="spellStart"/>
      <w:r w:rsidRPr="00BF39A2">
        <w:rPr>
          <w:rFonts w:ascii="Times New Roman" w:hAnsi="Times New Roman"/>
          <w:sz w:val="24"/>
          <w:szCs w:val="24"/>
        </w:rPr>
        <w:t>бирай</w:t>
      </w:r>
      <w:proofErr w:type="spellEnd"/>
      <w:r w:rsidRPr="00BF39A2">
        <w:rPr>
          <w:rFonts w:ascii="Times New Roman" w:hAnsi="Times New Roman"/>
          <w:sz w:val="24"/>
          <w:szCs w:val="24"/>
        </w:rPr>
        <w:t> и пируй! </w:t>
      </w:r>
      <w:r w:rsidRPr="00BF39A2">
        <w:rPr>
          <w:rFonts w:ascii="Times New Roman" w:hAnsi="Times New Roman"/>
          <w:sz w:val="24"/>
          <w:szCs w:val="24"/>
        </w:rPr>
        <w:br/>
        <w:t>     Только вот лапками яйцо (не) (</w:t>
      </w:r>
      <w:proofErr w:type="gramStart"/>
      <w:r w:rsidRPr="00BF39A2">
        <w:rPr>
          <w:rFonts w:ascii="Times New Roman" w:hAnsi="Times New Roman"/>
          <w:sz w:val="24"/>
          <w:szCs w:val="24"/>
        </w:rPr>
        <w:t>об</w:t>
      </w:r>
      <w:proofErr w:type="gramEnd"/>
      <w:r w:rsidRPr="00BF39A2">
        <w:rPr>
          <w:rFonts w:ascii="Times New Roman" w:hAnsi="Times New Roman"/>
          <w:sz w:val="24"/>
          <w:szCs w:val="24"/>
        </w:rPr>
        <w:t>) хватишь – (вы) скальзывает. И (за) щеку (не)</w:t>
      </w:r>
      <w:r w:rsidRPr="00BF39A2">
        <w:rPr>
          <w:rFonts w:ascii="Times New Roman" w:hAnsi="Times New Roman"/>
          <w:sz w:val="24"/>
          <w:szCs w:val="24"/>
        </w:rPr>
        <w:br/>
        <w:t>(</w:t>
      </w:r>
      <w:proofErr w:type="gramStart"/>
      <w:r w:rsidRPr="00BF39A2">
        <w:rPr>
          <w:rFonts w:ascii="Times New Roman" w:hAnsi="Times New Roman"/>
          <w:sz w:val="24"/>
          <w:szCs w:val="24"/>
        </w:rPr>
        <w:t>за</w:t>
      </w:r>
      <w:proofErr w:type="gramEnd"/>
      <w:r w:rsidRPr="00BF39A2">
        <w:rPr>
          <w:rFonts w:ascii="Times New Roman" w:hAnsi="Times New Roman"/>
          <w:sz w:val="24"/>
          <w:szCs w:val="24"/>
        </w:rPr>
        <w:t>) толкать – (не) (по) </w:t>
      </w:r>
      <w:proofErr w:type="spellStart"/>
      <w:r w:rsidRPr="00BF39A2">
        <w:rPr>
          <w:rFonts w:ascii="Times New Roman" w:hAnsi="Times New Roman"/>
          <w:sz w:val="24"/>
          <w:szCs w:val="24"/>
        </w:rPr>
        <w:t>мещается</w:t>
      </w:r>
      <w:proofErr w:type="spellEnd"/>
      <w:r w:rsidRPr="00BF39A2">
        <w:rPr>
          <w:rFonts w:ascii="Times New Roman" w:hAnsi="Times New Roman"/>
          <w:sz w:val="24"/>
          <w:szCs w:val="24"/>
        </w:rPr>
        <w:t>. А бросить жалко. </w:t>
      </w:r>
      <w:r w:rsidRPr="00BF39A2">
        <w:rPr>
          <w:rFonts w:ascii="Times New Roman" w:hAnsi="Times New Roman"/>
          <w:sz w:val="24"/>
          <w:szCs w:val="24"/>
        </w:rPr>
        <w:br/>
        <w:t>    Возился хомяк, (при) меривался, пыхтел, сопел – (не) получается. </w:t>
      </w:r>
      <w:r w:rsidRPr="00BF39A2">
        <w:rPr>
          <w:rFonts w:ascii="Times New Roman" w:hAnsi="Times New Roman"/>
          <w:sz w:val="24"/>
          <w:szCs w:val="24"/>
        </w:rPr>
        <w:br/>
        <w:t>Тогда (у) перся лбом (в) яйцо – и (</w:t>
      </w:r>
      <w:proofErr w:type="gramStart"/>
      <w:r w:rsidRPr="00BF39A2">
        <w:rPr>
          <w:rFonts w:ascii="Times New Roman" w:hAnsi="Times New Roman"/>
          <w:sz w:val="24"/>
          <w:szCs w:val="24"/>
        </w:rPr>
        <w:t>по</w:t>
      </w:r>
      <w:proofErr w:type="gramEnd"/>
      <w:r w:rsidRPr="00BF39A2">
        <w:rPr>
          <w:rFonts w:ascii="Times New Roman" w:hAnsi="Times New Roman"/>
          <w:sz w:val="24"/>
          <w:szCs w:val="24"/>
        </w:rPr>
        <w:t>) катил </w:t>
      </w:r>
      <w:proofErr w:type="gramStart"/>
      <w:r w:rsidRPr="00BF39A2">
        <w:rPr>
          <w:rFonts w:ascii="Times New Roman" w:hAnsi="Times New Roman"/>
          <w:sz w:val="24"/>
          <w:szCs w:val="24"/>
        </w:rPr>
        <w:t>к</w:t>
      </w:r>
      <w:proofErr w:type="gramEnd"/>
      <w:r w:rsidRPr="00BF39A2">
        <w:rPr>
          <w:rFonts w:ascii="Times New Roman" w:hAnsi="Times New Roman"/>
          <w:sz w:val="24"/>
          <w:szCs w:val="24"/>
        </w:rPr>
        <w:t> себе (в) норку. </w:t>
      </w:r>
      <w:proofErr w:type="gramStart"/>
      <w:r w:rsidRPr="00BF39A2">
        <w:rPr>
          <w:rFonts w:ascii="Times New Roman" w:hAnsi="Times New Roman"/>
          <w:sz w:val="24"/>
          <w:szCs w:val="24"/>
        </w:rPr>
        <w:t>Если дело не (по)</w:t>
      </w:r>
      <w:r w:rsidRPr="00BF39A2">
        <w:rPr>
          <w:rFonts w:ascii="Times New Roman" w:hAnsi="Times New Roman"/>
          <w:sz w:val="24"/>
          <w:szCs w:val="24"/>
        </w:rPr>
        <w:br/>
        <w:t>зубам, не (по) лапам – головой работать надо!</w:t>
      </w:r>
      <w:proofErr w:type="gramEnd"/>
      <w:r w:rsidRPr="00BF39A2">
        <w:rPr>
          <w:rFonts w:ascii="Times New Roman" w:hAnsi="Times New Roman"/>
          <w:sz w:val="24"/>
          <w:szCs w:val="24"/>
        </w:rPr>
        <w:t> </w:t>
      </w:r>
      <w:r w:rsidRPr="00BF39A2">
        <w:rPr>
          <w:rFonts w:ascii="Times New Roman" w:hAnsi="Times New Roman"/>
          <w:sz w:val="24"/>
          <w:szCs w:val="24"/>
        </w:rPr>
        <w:br/>
        <w:t>Грамматические задания: </w:t>
      </w:r>
      <w:r w:rsidRPr="00BF39A2">
        <w:rPr>
          <w:rFonts w:ascii="Times New Roman" w:hAnsi="Times New Roman"/>
          <w:sz w:val="24"/>
          <w:szCs w:val="24"/>
        </w:rPr>
        <w:br/>
        <w:t>1. Списать, раскрывая скобки. </w:t>
      </w:r>
      <w:r w:rsidRPr="00BF39A2">
        <w:rPr>
          <w:rFonts w:ascii="Times New Roman" w:hAnsi="Times New Roman"/>
          <w:sz w:val="24"/>
          <w:szCs w:val="24"/>
        </w:rPr>
        <w:br/>
        <w:t>2. Подчеркнуть предложение, в котором выражена главная мысль. </w:t>
      </w:r>
      <w:r w:rsidRPr="00BF39A2">
        <w:rPr>
          <w:rFonts w:ascii="Times New Roman" w:hAnsi="Times New Roman"/>
          <w:sz w:val="24"/>
          <w:szCs w:val="24"/>
        </w:rPr>
        <w:br/>
        <w:t>3. Озаглавить текст так, чтобы в названии была отражена главная мысль. </w:t>
      </w:r>
      <w:r w:rsidRPr="00BF39A2">
        <w:rPr>
          <w:rFonts w:ascii="Times New Roman" w:hAnsi="Times New Roman"/>
          <w:sz w:val="24"/>
          <w:szCs w:val="24"/>
        </w:rPr>
        <w:br/>
        <w:t>4. Разобрать любое слово из текста как часть речи. </w:t>
      </w:r>
      <w:r w:rsidRPr="00BF39A2">
        <w:rPr>
          <w:rFonts w:ascii="Times New Roman" w:hAnsi="Times New Roman"/>
          <w:sz w:val="24"/>
          <w:szCs w:val="24"/>
        </w:rPr>
        <w:br/>
        <w:t>5.  Найти   и   подчеркнуть   волнистой   линией   имя   прилагательное,   употребленное   в</w:t>
      </w:r>
      <w:r w:rsidRPr="00BF39A2">
        <w:rPr>
          <w:rFonts w:ascii="Times New Roman" w:hAnsi="Times New Roman"/>
          <w:sz w:val="24"/>
          <w:szCs w:val="24"/>
        </w:rPr>
        <w:br/>
        <w:t>среднем роде, в единственном числе. </w:t>
      </w:r>
      <w:r w:rsidRPr="00BF39A2">
        <w:rPr>
          <w:rFonts w:ascii="Times New Roman" w:hAnsi="Times New Roman"/>
          <w:sz w:val="24"/>
          <w:szCs w:val="24"/>
        </w:rPr>
        <w:br/>
        <w:t>6. Выписать из текста глаголы в неопределенной форме, отвечающие на вопрос  что</w:t>
      </w:r>
      <w:r w:rsidRPr="00BF39A2">
        <w:rPr>
          <w:rFonts w:ascii="Times New Roman" w:hAnsi="Times New Roman"/>
          <w:sz w:val="24"/>
          <w:szCs w:val="24"/>
        </w:rPr>
        <w:br/>
        <w:t>сделать? </w:t>
      </w:r>
      <w:r w:rsidRPr="00BF39A2">
        <w:rPr>
          <w:rFonts w:ascii="Times New Roman" w:hAnsi="Times New Roman"/>
          <w:sz w:val="24"/>
          <w:szCs w:val="24"/>
        </w:rPr>
        <w:br/>
        <w:t>Итоговый контрольный диктант</w:t>
      </w:r>
      <w:r w:rsidRPr="00BF39A2">
        <w:rPr>
          <w:rFonts w:ascii="Times New Roman" w:hAnsi="Times New Roman"/>
          <w:sz w:val="24"/>
          <w:szCs w:val="24"/>
        </w:rPr>
        <w:br/>
        <w:t>«Соловьиная песня»</w:t>
      </w:r>
      <w:r w:rsidRPr="00BF39A2">
        <w:rPr>
          <w:rFonts w:ascii="Times New Roman" w:hAnsi="Times New Roman"/>
          <w:sz w:val="24"/>
          <w:szCs w:val="24"/>
        </w:rPr>
        <w:br/>
        <w:t>  Закатилось   огромное   солнце.   Угасает   длинный   день.     Смолкают   птичьи   голоса.</w:t>
      </w:r>
      <w:r w:rsidRPr="00BF39A2">
        <w:rPr>
          <w:rFonts w:ascii="Times New Roman" w:hAnsi="Times New Roman"/>
          <w:sz w:val="24"/>
          <w:szCs w:val="24"/>
        </w:rPr>
        <w:br/>
        <w:t>Наступает   вечерняя   тишь.    Но   вот   в   сумраке   вечера   послышалась   новая   птичья</w:t>
      </w:r>
      <w:r w:rsidRPr="00BF39A2">
        <w:rPr>
          <w:rFonts w:ascii="Times New Roman" w:hAnsi="Times New Roman"/>
          <w:sz w:val="24"/>
          <w:szCs w:val="24"/>
        </w:rPr>
        <w:br/>
        <w:t>песня.   Певец пробует свой сильный чудесный голос. Щелкнул, издал протяжный</w:t>
      </w:r>
      <w:r w:rsidRPr="00BF39A2">
        <w:rPr>
          <w:rFonts w:ascii="Times New Roman" w:hAnsi="Times New Roman"/>
          <w:sz w:val="24"/>
          <w:szCs w:val="24"/>
        </w:rPr>
        <w:br/>
        <w:t>свист.  Помолчал чуточку, снова засвистал, залился веселой трелью.</w:t>
      </w:r>
      <w:r w:rsidRPr="00BF39A2">
        <w:rPr>
          <w:rFonts w:ascii="Times New Roman" w:hAnsi="Times New Roman"/>
          <w:sz w:val="24"/>
          <w:szCs w:val="24"/>
        </w:rPr>
        <w:br/>
        <w:t>     Кто это так хорошо поет в сумерках? Вот он сидит на суку.  Сам серый. Ростом с</w:t>
      </w:r>
      <w:r w:rsidRPr="00BF39A2">
        <w:rPr>
          <w:rFonts w:ascii="Times New Roman" w:hAnsi="Times New Roman"/>
          <w:sz w:val="24"/>
          <w:szCs w:val="24"/>
        </w:rPr>
        <w:br/>
        <w:t>воробья.</w:t>
      </w:r>
      <w:r w:rsidRPr="00BF39A2">
        <w:rPr>
          <w:rFonts w:ascii="Times New Roman" w:hAnsi="Times New Roman"/>
          <w:sz w:val="24"/>
          <w:szCs w:val="24"/>
        </w:rPr>
        <w:br/>
        <w:t>         Птичка подняла головку, открыла клюв.   Легко и свободно плывет в ночной</w:t>
      </w:r>
      <w:r w:rsidRPr="00BF39A2">
        <w:rPr>
          <w:rFonts w:ascii="Times New Roman" w:hAnsi="Times New Roman"/>
          <w:sz w:val="24"/>
          <w:szCs w:val="24"/>
        </w:rPr>
        <w:br/>
        <w:t>тишине </w:t>
      </w:r>
      <w:proofErr w:type="gramStart"/>
      <w:r w:rsidRPr="00BF39A2">
        <w:rPr>
          <w:rFonts w:ascii="Times New Roman" w:hAnsi="Times New Roman"/>
          <w:sz w:val="24"/>
          <w:szCs w:val="24"/>
        </w:rPr>
        <w:t>соловьиная</w:t>
      </w:r>
      <w:proofErr w:type="gramEnd"/>
      <w:r w:rsidRPr="00BF39A2">
        <w:rPr>
          <w:rFonts w:ascii="Times New Roman" w:hAnsi="Times New Roman"/>
          <w:sz w:val="24"/>
          <w:szCs w:val="24"/>
        </w:rPr>
        <w:t>.</w:t>
      </w:r>
      <w:r w:rsidRPr="00BF39A2">
        <w:rPr>
          <w:rFonts w:ascii="Times New Roman" w:hAnsi="Times New Roman"/>
          <w:sz w:val="24"/>
          <w:szCs w:val="24"/>
        </w:rPr>
        <w:br/>
        <w:t>Слова для справок: щелкнул, снова.</w:t>
      </w:r>
      <w:r w:rsidRPr="00BF39A2">
        <w:rPr>
          <w:rFonts w:ascii="Times New Roman" w:hAnsi="Times New Roman"/>
          <w:sz w:val="24"/>
          <w:szCs w:val="24"/>
        </w:rPr>
        <w:br/>
        <w:t>Грамматические задания: </w:t>
      </w:r>
      <w:r w:rsidRPr="00BF39A2">
        <w:rPr>
          <w:rFonts w:ascii="Times New Roman" w:hAnsi="Times New Roman"/>
          <w:sz w:val="24"/>
          <w:szCs w:val="24"/>
        </w:rPr>
        <w:br/>
        <w:t>    Выпишите     по   одному   слову   с   проверяемым   безударным   гласным   в   корне,   с</w:t>
      </w:r>
      <w:r w:rsidRPr="00BF39A2">
        <w:rPr>
          <w:rFonts w:ascii="Times New Roman" w:hAnsi="Times New Roman"/>
          <w:sz w:val="24"/>
          <w:szCs w:val="24"/>
        </w:rPr>
        <w:br/>
        <w:t>парным по звонкости – глухости согласным в корне, непроизносимым согласным.</w:t>
      </w:r>
      <w:r w:rsidRPr="00BF39A2">
        <w:rPr>
          <w:rFonts w:ascii="Times New Roman" w:hAnsi="Times New Roman"/>
          <w:sz w:val="24"/>
          <w:szCs w:val="24"/>
        </w:rPr>
        <w:br/>
        <w:t>Напишите   к ним проверочные слова, обозначьте орфограммы.</w:t>
      </w:r>
      <w:r w:rsidRPr="00BF39A2">
        <w:rPr>
          <w:rFonts w:ascii="Times New Roman" w:hAnsi="Times New Roman"/>
          <w:sz w:val="24"/>
          <w:szCs w:val="24"/>
        </w:rPr>
        <w:br/>
        <w:t> Сделайте </w:t>
      </w:r>
      <w:proofErr w:type="gramStart"/>
      <w:r w:rsidRPr="00BF39A2">
        <w:rPr>
          <w:rFonts w:ascii="Times New Roman" w:hAnsi="Times New Roman"/>
          <w:sz w:val="24"/>
          <w:szCs w:val="24"/>
        </w:rPr>
        <w:t>звуко – буквенный</w:t>
      </w:r>
      <w:proofErr w:type="gramEnd"/>
      <w:r w:rsidRPr="00BF39A2">
        <w:rPr>
          <w:rFonts w:ascii="Times New Roman" w:hAnsi="Times New Roman"/>
          <w:sz w:val="24"/>
          <w:szCs w:val="24"/>
        </w:rPr>
        <w:t> разбор слов: 1 вариант – «солнце»; 2 вариант – «поет».</w:t>
      </w:r>
      <w:r w:rsidRPr="00BF39A2">
        <w:rPr>
          <w:rFonts w:ascii="Times New Roman" w:hAnsi="Times New Roman"/>
          <w:sz w:val="24"/>
          <w:szCs w:val="24"/>
        </w:rPr>
        <w:br/>
        <w:t>   Сделайте </w:t>
      </w:r>
      <w:proofErr w:type="gramStart"/>
      <w:r w:rsidRPr="00BF39A2">
        <w:rPr>
          <w:rFonts w:ascii="Times New Roman" w:hAnsi="Times New Roman"/>
          <w:sz w:val="24"/>
          <w:szCs w:val="24"/>
        </w:rPr>
        <w:t>разбор</w:t>
      </w:r>
      <w:proofErr w:type="gramEnd"/>
      <w:r w:rsidRPr="00BF39A2">
        <w:rPr>
          <w:rFonts w:ascii="Times New Roman" w:hAnsi="Times New Roman"/>
          <w:sz w:val="24"/>
          <w:szCs w:val="24"/>
        </w:rPr>
        <w:t> как части речи одного имени существительного, одного имени</w:t>
      </w:r>
      <w:r w:rsidRPr="00BF39A2">
        <w:rPr>
          <w:rFonts w:ascii="Times New Roman" w:hAnsi="Times New Roman"/>
          <w:sz w:val="24"/>
          <w:szCs w:val="24"/>
        </w:rPr>
        <w:br/>
        <w:t>прилагательного, глагола.</w:t>
      </w:r>
      <w:r w:rsidRPr="00BF39A2">
        <w:rPr>
          <w:rFonts w:ascii="Times New Roman" w:hAnsi="Times New Roman"/>
          <w:sz w:val="24"/>
          <w:szCs w:val="24"/>
        </w:rPr>
        <w:br/>
        <w:t>  Замените   первое   устойчивое   выражение   именем   прилагательным,   второе   –</w:t>
      </w:r>
      <w:r w:rsidRPr="00BF39A2">
        <w:rPr>
          <w:rFonts w:ascii="Times New Roman" w:hAnsi="Times New Roman"/>
          <w:sz w:val="24"/>
          <w:szCs w:val="24"/>
        </w:rPr>
        <w:br/>
        <w:t>глаголом, третье – существительным.</w:t>
      </w:r>
      <w:r w:rsidRPr="00BF39A2">
        <w:rPr>
          <w:rFonts w:ascii="Times New Roman" w:hAnsi="Times New Roman"/>
          <w:sz w:val="24"/>
          <w:szCs w:val="24"/>
        </w:rPr>
        <w:br/>
        <w:t>     От горшка два вершка </w:t>
      </w:r>
      <w:r w:rsidRPr="00BF39A2">
        <w:rPr>
          <w:rFonts w:ascii="Times New Roman" w:hAnsi="Times New Roman"/>
          <w:sz w:val="24"/>
          <w:szCs w:val="24"/>
        </w:rPr>
        <w:softHyphen/>
        <w:t> …, зарубить на носу </w:t>
      </w:r>
      <w:r w:rsidRPr="00BF39A2">
        <w:rPr>
          <w:rFonts w:ascii="Times New Roman" w:hAnsi="Times New Roman"/>
          <w:sz w:val="24"/>
          <w:szCs w:val="24"/>
        </w:rPr>
        <w:softHyphen/>
        <w:t> …, волк в овечьей  шкуре </w:t>
      </w:r>
      <w:r w:rsidRPr="00BF39A2">
        <w:rPr>
          <w:rFonts w:ascii="Times New Roman" w:hAnsi="Times New Roman"/>
          <w:sz w:val="24"/>
          <w:szCs w:val="24"/>
        </w:rPr>
        <w:softHyphen/>
        <w:t> …</w:t>
      </w:r>
    </w:p>
    <w:p w:rsidR="00B80138" w:rsidRPr="00BF39A2" w:rsidRDefault="00906E89" w:rsidP="00B80138">
      <w:pPr>
        <w:spacing w:after="0" w:line="312" w:lineRule="atLeast"/>
        <w:rPr>
          <w:rFonts w:ascii="Times New Roman" w:hAnsi="Times New Roman"/>
          <w:sz w:val="24"/>
          <w:szCs w:val="24"/>
        </w:rPr>
      </w:pPr>
      <w:hyperlink r:id="rId8" w:tgtFrame="_blank" w:tooltip="Медианары для учителей" w:history="1"/>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41497A" w:rsidRDefault="0041497A" w:rsidP="00B80138">
      <w:pPr>
        <w:shd w:val="clear" w:color="auto" w:fill="FFFFFF"/>
        <w:spacing w:after="0" w:line="240" w:lineRule="auto"/>
        <w:jc w:val="center"/>
        <w:rPr>
          <w:rFonts w:ascii="Times New Roman" w:eastAsia="Calibri" w:hAnsi="Times New Roman"/>
          <w:sz w:val="24"/>
          <w:szCs w:val="24"/>
          <w:lang w:eastAsia="en-US"/>
        </w:rPr>
      </w:pPr>
    </w:p>
    <w:p w:rsidR="00B80138" w:rsidRPr="00591803" w:rsidRDefault="00906E89" w:rsidP="00B80138">
      <w:pPr>
        <w:shd w:val="clear" w:color="auto" w:fill="FFFFFF"/>
        <w:spacing w:after="0" w:line="240" w:lineRule="auto"/>
        <w:jc w:val="center"/>
        <w:rPr>
          <w:rFonts w:ascii="Times New Roman" w:hAnsi="Times New Roman"/>
          <w:sz w:val="24"/>
          <w:szCs w:val="24"/>
        </w:rPr>
      </w:pPr>
      <w:r w:rsidRPr="00906E89">
        <w:rPr>
          <w:rFonts w:ascii="Times New Roman" w:eastAsia="Calibri" w:hAnsi="Times New Roman"/>
          <w:sz w:val="24"/>
          <w:szCs w:val="24"/>
          <w:lang w:eastAsia="en-US"/>
        </w:rPr>
        <w:lastRenderedPageBreak/>
        <w:fldChar w:fldCharType="begin"/>
      </w:r>
      <w:r w:rsidR="00B80138" w:rsidRPr="00591803">
        <w:rPr>
          <w:rFonts w:ascii="Times New Roman" w:hAnsi="Times New Roman"/>
          <w:sz w:val="24"/>
          <w:szCs w:val="24"/>
        </w:rPr>
        <w:instrText xml:space="preserve"> HYPERLINK "https://znanio.ru/test/?meta=b003" \o "Медианары для учителей" \t "_blank" </w:instrText>
      </w:r>
      <w:r w:rsidRPr="00906E89">
        <w:rPr>
          <w:rFonts w:ascii="Times New Roman" w:eastAsia="Calibri" w:hAnsi="Times New Roman"/>
          <w:sz w:val="24"/>
          <w:szCs w:val="24"/>
          <w:lang w:eastAsia="en-US"/>
        </w:rPr>
        <w:fldChar w:fldCharType="separate"/>
      </w:r>
      <w:r w:rsidR="00B80138" w:rsidRPr="00591803">
        <w:rPr>
          <w:rFonts w:ascii="Times New Roman" w:hAnsi="Times New Roman"/>
          <w:b/>
          <w:bCs/>
          <w:sz w:val="24"/>
          <w:szCs w:val="24"/>
        </w:rPr>
        <w:t>Итоговая контрольная работа за год по русскому языку</w:t>
      </w:r>
    </w:p>
    <w:p w:rsidR="00B80138" w:rsidRPr="00591803" w:rsidRDefault="00B80138" w:rsidP="00B80138">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учени___3___класса</w:t>
      </w:r>
      <w:r w:rsidRPr="00591803">
        <w:rPr>
          <w:rFonts w:ascii="Times New Roman" w:hAnsi="Times New Roman"/>
          <w:b/>
          <w:bCs/>
          <w:sz w:val="24"/>
          <w:szCs w:val="24"/>
        </w:rPr>
        <w:t xml:space="preserve"> ____________________________________</w:t>
      </w:r>
    </w:p>
    <w:p w:rsidR="00B80138" w:rsidRPr="00591803" w:rsidRDefault="00B80138" w:rsidP="00B80138">
      <w:pPr>
        <w:shd w:val="clear" w:color="auto" w:fill="FFFFFF"/>
        <w:spacing w:after="0" w:line="240" w:lineRule="auto"/>
        <w:jc w:val="center"/>
        <w:rPr>
          <w:rFonts w:ascii="Times New Roman" w:hAnsi="Times New Roman"/>
          <w:sz w:val="24"/>
          <w:szCs w:val="24"/>
        </w:rPr>
      </w:pP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b/>
          <w:bCs/>
          <w:sz w:val="24"/>
          <w:szCs w:val="24"/>
        </w:rPr>
        <w:t>Вариант 1</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 Найди слово, написание которого не соответствует его про</w:t>
      </w:r>
      <w:r w:rsidRPr="00591803">
        <w:rPr>
          <w:rFonts w:ascii="Times New Roman" w:hAnsi="Times New Roman"/>
          <w:i/>
          <w:iCs/>
          <w:sz w:val="24"/>
          <w:szCs w:val="24"/>
        </w:rPr>
        <w:softHyphen/>
        <w:t>изношению. Обведи номер ответа.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сарай; 2) ватрушка; 3) срочный; 4) считалка.</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2. Выбери правильное утверждение о звуковом составе слова яма. Обведи номер ответа. В слове яма:</w:t>
      </w:r>
    </w:p>
    <w:p w:rsidR="00B80138" w:rsidRPr="00591803" w:rsidRDefault="00B80138" w:rsidP="00B80138">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первый звук гласный;</w:t>
      </w:r>
    </w:p>
    <w:p w:rsidR="00B80138" w:rsidRPr="00591803" w:rsidRDefault="00B80138" w:rsidP="00B80138">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первый звук мягкий согласный;</w:t>
      </w:r>
    </w:p>
    <w:p w:rsidR="00B80138" w:rsidRPr="00591803" w:rsidRDefault="00B80138" w:rsidP="00B80138">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второй звук твёрдый согласный;</w:t>
      </w:r>
    </w:p>
    <w:p w:rsidR="00B80138" w:rsidRPr="00591803" w:rsidRDefault="00B80138" w:rsidP="00B80138">
      <w:pPr>
        <w:numPr>
          <w:ilvl w:val="0"/>
          <w:numId w:val="38"/>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второй гласный ударный.</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3. Обведи номер ряда, в котором записаны </w:t>
      </w:r>
      <w:r w:rsidRPr="00591803">
        <w:rPr>
          <w:rFonts w:ascii="Times New Roman" w:hAnsi="Times New Roman"/>
          <w:b/>
          <w:bCs/>
          <w:i/>
          <w:iCs/>
          <w:sz w:val="24"/>
          <w:szCs w:val="24"/>
        </w:rPr>
        <w:t>только родственные </w:t>
      </w:r>
      <w:r w:rsidRPr="00591803">
        <w:rPr>
          <w:rFonts w:ascii="Times New Roman" w:hAnsi="Times New Roman"/>
          <w:i/>
          <w:iCs/>
          <w:sz w:val="24"/>
          <w:szCs w:val="24"/>
        </w:rPr>
        <w:t>слова.</w:t>
      </w:r>
    </w:p>
    <w:p w:rsidR="00B80138" w:rsidRPr="00591803" w:rsidRDefault="00B80138" w:rsidP="00B80138">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чистый, убираться, порядок;</w:t>
      </w:r>
    </w:p>
    <w:p w:rsidR="00B80138" w:rsidRPr="00591803" w:rsidRDefault="00B80138" w:rsidP="00B80138">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улетать, лётчик, лётный;</w:t>
      </w:r>
    </w:p>
    <w:p w:rsidR="00B80138" w:rsidRPr="00591803" w:rsidRDefault="00B80138" w:rsidP="00B80138">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 xml:space="preserve">трава, отравить, </w:t>
      </w:r>
      <w:proofErr w:type="gramStart"/>
      <w:r w:rsidRPr="00591803">
        <w:rPr>
          <w:rFonts w:ascii="Times New Roman" w:hAnsi="Times New Roman"/>
          <w:sz w:val="24"/>
          <w:szCs w:val="24"/>
        </w:rPr>
        <w:t>травянистый</w:t>
      </w:r>
      <w:proofErr w:type="gramEnd"/>
      <w:r w:rsidRPr="00591803">
        <w:rPr>
          <w:rFonts w:ascii="Times New Roman" w:hAnsi="Times New Roman"/>
          <w:sz w:val="24"/>
          <w:szCs w:val="24"/>
        </w:rPr>
        <w:t>;</w:t>
      </w:r>
    </w:p>
    <w:p w:rsidR="00B80138" w:rsidRPr="00591803" w:rsidRDefault="00B80138" w:rsidP="00B80138">
      <w:pPr>
        <w:numPr>
          <w:ilvl w:val="0"/>
          <w:numId w:val="39"/>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мечтать, меч, меченый.</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Pr>
          <w:rFonts w:ascii="Times New Roman" w:hAnsi="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2" name="Рисунок 4" descr="https://arhivurokov.ru/kopilka/uploads/user_file_56bac3fcdf02d/tiesty-dlia-kontrol-noi-raboty-po-russkomu-iazyku-za-ghod-dlia-3-klassa-umk-pierspiektiv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rhivurokov.ru/kopilka/uploads/user_file_56bac3fcdf02d/tiesty-dlia-kontrol-noi-raboty-po-russkomu-iazyku-za-ghod-dlia-3-klassa-umk-pierspiektiva_1.png"/>
                    <pic:cNvPicPr>
                      <a:picLocks noChangeAspect="1" noChangeArrowheads="1"/>
                    </pic:cNvPicPr>
                  </pic:nvPicPr>
                  <pic:blipFill>
                    <a:blip r:embed="rId9"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66675" cy="66675"/>
            <wp:effectExtent l="19050" t="0" r="9525" b="0"/>
            <wp:wrapSquare wrapText="bothSides"/>
            <wp:docPr id="3" name="Рисунок 5" descr="https://arhivurokov.ru/kopilka/uploads/user_file_56bac3fcdf02d/tiesty-dlia-kontrol-noi-raboty-po-russkomu-iazyku-za-ghod-dlia-3-klassa-umk-pierspiektiv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rhivurokov.ru/kopilka/uploads/user_file_56bac3fcdf02d/tiesty-dlia-kontrol-noi-raboty-po-russkomu-iazyku-za-ghod-dlia-3-klassa-umk-pierspiektiva_2.png"/>
                    <pic:cNvPicPr>
                      <a:picLocks noChangeAspect="1" noChangeArrowheads="1"/>
                    </pic:cNvPicPr>
                  </pic:nvPicPr>
                  <pic:blipFill>
                    <a:blip r:embed="rId10" cstate="print"/>
                    <a:srcRect/>
                    <a:stretch>
                      <a:fillRect/>
                    </a:stretch>
                  </pic:blipFill>
                  <pic:spPr bwMode="auto">
                    <a:xfrm>
                      <a:off x="0" y="0"/>
                      <a:ext cx="66675" cy="666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4" name="Рисунок 6" descr="https://arhivurokov.ru/kopilka/uploads/user_file_56bac3fcdf02d/tiesty-dlia-kontrol-noi-raboty-po-russkomu-iazyku-za-ghod-dlia-3-klassa-umk-pierspiektiv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rhivurokov.ru/kopilka/uploads/user_file_56bac3fcdf02d/tiesty-dlia-kontrol-noi-raboty-po-russkomu-iazyku-za-ghod-dlia-3-klassa-umk-pierspiektiva_3.png"/>
                    <pic:cNvPicPr>
                      <a:picLocks noChangeAspect="1" noChangeArrowheads="1"/>
                    </pic:cNvPicPr>
                  </pic:nvPicPr>
                  <pic:blipFill>
                    <a:blip r:embed="rId11"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85750" cy="28575"/>
            <wp:effectExtent l="19050" t="0" r="0" b="0"/>
            <wp:wrapSquare wrapText="bothSides"/>
            <wp:docPr id="5" name="Рисунок 7" descr="https://arhivurokov.ru/kopilka/uploads/user_file_56bac3fcdf02d/tiesty-dlia-kontrol-noi-raboty-po-russkomu-iazyku-za-ghod-dlia-3-klassa-umk-pierspiektiv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rhivurokov.ru/kopilka/uploads/user_file_56bac3fcdf02d/tiesty-dlia-kontrol-noi-raboty-po-russkomu-iazyku-za-ghod-dlia-3-klassa-umk-pierspiektiva_4.png"/>
                    <pic:cNvPicPr>
                      <a:picLocks noChangeAspect="1" noChangeArrowheads="1"/>
                    </pic:cNvPicPr>
                  </pic:nvPicPr>
                  <pic:blipFill>
                    <a:blip r:embed="rId12" cstate="print"/>
                    <a:srcRect/>
                    <a:stretch>
                      <a:fillRect/>
                    </a:stretch>
                  </pic:blipFill>
                  <pic:spPr bwMode="auto">
                    <a:xfrm>
                      <a:off x="0" y="0"/>
                      <a:ext cx="285750" cy="28575"/>
                    </a:xfrm>
                    <a:prstGeom prst="rect">
                      <a:avLst/>
                    </a:prstGeom>
                    <a:noFill/>
                    <a:ln w="9525">
                      <a:noFill/>
                      <a:miter lim="800000"/>
                      <a:headEnd/>
                      <a:tailEnd/>
                    </a:ln>
                  </pic:spPr>
                </pic:pic>
              </a:graphicData>
            </a:graphic>
          </wp:anchor>
        </w:drawing>
      </w:r>
      <w:r w:rsidR="00906E89">
        <w:rPr>
          <w:rFonts w:ascii="Times New Roman" w:hAnsi="Times New Roman"/>
          <w:noProof/>
          <w:sz w:val="24"/>
          <w:szCs w:val="24"/>
        </w:rPr>
        <w:pict>
          <v:shape id="_x0000_s1034" type="#_x0000_t75" alt="" style="position:absolute;margin-left:0;margin-top:0;width:24pt;height:24pt;z-index:251668480;mso-wrap-distance-left:0;mso-wrap-distance-right:0;mso-position-horizontal:left;mso-position-horizontal-relative:text;mso-position-vertical-relative:line" o:allowoverlap="f">
            <w10:wrap type="square"/>
          </v:shape>
        </w:pict>
      </w:r>
      <w:r w:rsidR="00906E89">
        <w:rPr>
          <w:rFonts w:ascii="Times New Roman" w:hAnsi="Times New Roman"/>
          <w:noProof/>
          <w:sz w:val="24"/>
          <w:szCs w:val="24"/>
        </w:rPr>
        <w:pict>
          <v:shape id="_x0000_s1035" type="#_x0000_t75" alt="" style="position:absolute;margin-left:0;margin-top:0;width:24pt;height:24pt;z-index:251669504;mso-wrap-distance-left:0;mso-wrap-distance-right:0;mso-position-horizontal:left;mso-position-horizontal-relative:text;mso-position-vertical-relative:line" o:allowoverlap="f">
            <w10:wrap type="square"/>
          </v:shape>
        </w:pict>
      </w:r>
      <w:r w:rsidR="00906E89">
        <w:rPr>
          <w:rFonts w:ascii="Times New Roman" w:hAnsi="Times New Roman"/>
          <w:noProof/>
          <w:sz w:val="24"/>
          <w:szCs w:val="24"/>
        </w:rPr>
        <w:pict>
          <v:shape id="_x0000_s1036" type="#_x0000_t75" alt="" style="position:absolute;margin-left:0;margin-top:0;width:24pt;height:24pt;z-index:251670528;mso-wrap-distance-left:0;mso-wrap-distance-right:0;mso-position-horizontal:left;mso-position-horizontal-relative:text;mso-position-vertical-relative:line" o:allowoverlap="f">
            <w10:wrap type="square"/>
          </v:shape>
        </w:pict>
      </w:r>
      <w:r w:rsidRPr="00591803">
        <w:rPr>
          <w:rFonts w:ascii="Times New Roman" w:hAnsi="Times New Roman"/>
          <w:i/>
          <w:iCs/>
          <w:sz w:val="24"/>
          <w:szCs w:val="24"/>
        </w:rPr>
        <w:t>4. Укажи слова, которые подходят к схеме:</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 поездка, 2) дорога, 3) переход, 4) мышка</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5. Отметь слово, в котором есть приставка.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поездка; 2) погода; 3) удочка;4) избушка.</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6. Закончи предложения, дописывая нужные слова.</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Изменяемая часть слова называется _______________________.</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7. Укажи имена существительные мужского рода: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сердце, 2) вертолёт, 3) ящерица, 4) руки.</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8. Какое имя прилагательное надо употребить со словом </w:t>
      </w:r>
      <w:r w:rsidRPr="00591803">
        <w:rPr>
          <w:rFonts w:ascii="Times New Roman" w:hAnsi="Times New Roman"/>
          <w:b/>
          <w:bCs/>
          <w:i/>
          <w:iCs/>
          <w:sz w:val="24"/>
          <w:szCs w:val="24"/>
        </w:rPr>
        <w:t>самолёты</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спортивная; 2) спортивный;</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спортивные; 4) спортивное.</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9. Укажите антоним к слову </w:t>
      </w:r>
      <w:r w:rsidRPr="00591803">
        <w:rPr>
          <w:rFonts w:ascii="Times New Roman" w:hAnsi="Times New Roman"/>
          <w:b/>
          <w:bCs/>
          <w:i/>
          <w:iCs/>
          <w:sz w:val="24"/>
          <w:szCs w:val="24"/>
        </w:rPr>
        <w:t>грустить</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печалиться; 2) расстраиваться; 3) радоваться; 4) унывать.</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10. Третьеклассники приводили примеры разных частей речи. Найди и подчеркни ошибку.</w:t>
      </w:r>
    </w:p>
    <w:p w:rsidR="00B80138" w:rsidRPr="00591803" w:rsidRDefault="00B80138" w:rsidP="00B80138">
      <w:pPr>
        <w:shd w:val="clear" w:color="auto" w:fill="FFFFFF"/>
        <w:spacing w:after="0" w:line="240" w:lineRule="auto"/>
        <w:rPr>
          <w:rFonts w:ascii="Times New Roman" w:hAnsi="Times New Roman"/>
          <w:sz w:val="24"/>
          <w:szCs w:val="24"/>
        </w:rPr>
      </w:pPr>
    </w:p>
    <w:tbl>
      <w:tblPr>
        <w:tblW w:w="8505" w:type="dxa"/>
        <w:shd w:val="clear" w:color="auto" w:fill="FFFFFF"/>
        <w:tblCellMar>
          <w:top w:w="45" w:type="dxa"/>
          <w:left w:w="45" w:type="dxa"/>
          <w:bottom w:w="45" w:type="dxa"/>
          <w:right w:w="45" w:type="dxa"/>
        </w:tblCellMar>
        <w:tblLook w:val="04A0"/>
      </w:tblPr>
      <w:tblGrid>
        <w:gridCol w:w="2970"/>
        <w:gridCol w:w="2845"/>
        <w:gridCol w:w="2690"/>
      </w:tblGrid>
      <w:tr w:rsidR="00B80138" w:rsidRPr="00591803" w:rsidTr="0041497A">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Имена существительные</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Имена прилагательные</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Глаголы</w:t>
            </w:r>
          </w:p>
        </w:tc>
      </w:tr>
      <w:tr w:rsidR="00B80138" w:rsidRPr="00591803" w:rsidTr="0041497A">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цапля</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ненастный</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переехать</w:t>
            </w:r>
          </w:p>
        </w:tc>
      </w:tr>
      <w:tr w:rsidR="00B80138" w:rsidRPr="00591803" w:rsidTr="0041497A">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самолёт</w:t>
            </w:r>
          </w:p>
        </w:tc>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синева</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выходить</w:t>
            </w:r>
          </w:p>
        </w:tc>
      </w:tr>
    </w:tbl>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11. Даны слова: </w:t>
      </w:r>
      <w:proofErr w:type="gramStart"/>
      <w:r w:rsidRPr="00591803">
        <w:rPr>
          <w:rFonts w:ascii="Times New Roman" w:hAnsi="Times New Roman"/>
          <w:i/>
          <w:iCs/>
          <w:sz w:val="24"/>
          <w:szCs w:val="24"/>
        </w:rPr>
        <w:t>синяя</w:t>
      </w:r>
      <w:proofErr w:type="gramEnd"/>
      <w:r w:rsidRPr="00591803">
        <w:rPr>
          <w:rFonts w:ascii="Times New Roman" w:hAnsi="Times New Roman"/>
          <w:i/>
          <w:iCs/>
          <w:sz w:val="24"/>
          <w:szCs w:val="24"/>
        </w:rPr>
        <w:t>, горячая, короткая, добрая. Какой частью речи являются эти слова?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имя существительное 2) имя прилагательное</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глагол 4) числительное</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12. Обведи номер предложения, в котором есть однородные члены.</w:t>
      </w:r>
    </w:p>
    <w:p w:rsidR="00B80138" w:rsidRPr="00591803" w:rsidRDefault="00B80138" w:rsidP="00B80138">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lastRenderedPageBreak/>
        <w:t>После сильного дождя дорога была разбитой, грязной, скользкой.</w:t>
      </w:r>
    </w:p>
    <w:p w:rsidR="00B80138" w:rsidRPr="00591803" w:rsidRDefault="00B80138" w:rsidP="00B80138">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t>По тонкой ветке скатывается прозрачная капля.</w:t>
      </w:r>
    </w:p>
    <w:p w:rsidR="00B80138" w:rsidRPr="00591803" w:rsidRDefault="00B80138" w:rsidP="00B80138">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t>В нашем саду ещё цветут чудесные гладиолусы.</w:t>
      </w:r>
    </w:p>
    <w:p w:rsidR="00B80138" w:rsidRPr="00591803" w:rsidRDefault="00B80138" w:rsidP="00B80138">
      <w:pPr>
        <w:numPr>
          <w:ilvl w:val="0"/>
          <w:numId w:val="40"/>
        </w:numPr>
        <w:shd w:val="clear" w:color="auto" w:fill="FFFFFF"/>
        <w:tabs>
          <w:tab w:val="clear" w:pos="720"/>
          <w:tab w:val="num" w:pos="426"/>
        </w:tabs>
        <w:spacing w:after="0" w:line="240" w:lineRule="auto"/>
        <w:ind w:left="0" w:firstLine="142"/>
        <w:rPr>
          <w:rFonts w:ascii="Times New Roman" w:hAnsi="Times New Roman"/>
          <w:sz w:val="24"/>
          <w:szCs w:val="24"/>
        </w:rPr>
      </w:pPr>
      <w:r w:rsidRPr="00591803">
        <w:rPr>
          <w:rFonts w:ascii="Times New Roman" w:hAnsi="Times New Roman"/>
          <w:sz w:val="24"/>
          <w:szCs w:val="24"/>
        </w:rPr>
        <w:t>Рыжая собака смотрела на нас.</w:t>
      </w:r>
    </w:p>
    <w:p w:rsidR="00B80138" w:rsidRPr="00591803" w:rsidRDefault="00B80138" w:rsidP="00B80138">
      <w:pPr>
        <w:shd w:val="clear" w:color="auto" w:fill="FFFFFF"/>
        <w:tabs>
          <w:tab w:val="num" w:pos="426"/>
        </w:tabs>
        <w:spacing w:after="0" w:line="240" w:lineRule="auto"/>
        <w:ind w:firstLine="142"/>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13. Впиши пропущенные смысловые вопросы.</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говорить (_________?) тихо;</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мышка (___________?) крошечная;</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купались (____________?) в море;</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xml:space="preserve">нора </w:t>
      </w:r>
      <w:proofErr w:type="gramStart"/>
      <w:r w:rsidRPr="00591803">
        <w:rPr>
          <w:rFonts w:ascii="Times New Roman" w:hAnsi="Times New Roman"/>
          <w:sz w:val="24"/>
          <w:szCs w:val="24"/>
        </w:rPr>
        <w:t xml:space="preserve">( </w:t>
      </w:r>
      <w:proofErr w:type="gramEnd"/>
      <w:r w:rsidRPr="00591803">
        <w:rPr>
          <w:rFonts w:ascii="Times New Roman" w:hAnsi="Times New Roman"/>
          <w:sz w:val="24"/>
          <w:szCs w:val="24"/>
        </w:rPr>
        <w:t>______________?) лисья.</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883A45" w:rsidRDefault="00B80138" w:rsidP="00B80138">
      <w:pPr>
        <w:shd w:val="clear" w:color="auto" w:fill="FFFFFF"/>
        <w:spacing w:after="0" w:line="240" w:lineRule="auto"/>
        <w:rPr>
          <w:rFonts w:ascii="Times New Roman" w:hAnsi="Times New Roman"/>
          <w:sz w:val="24"/>
          <w:szCs w:val="24"/>
        </w:rPr>
      </w:pPr>
      <w:r w:rsidRPr="00883A45">
        <w:rPr>
          <w:rFonts w:ascii="Times New Roman" w:hAnsi="Times New Roman"/>
          <w:iCs/>
          <w:sz w:val="24"/>
          <w:szCs w:val="24"/>
        </w:rPr>
        <w:t>14. Выбери подходящие по смыслу слова и подчеркни их.</w:t>
      </w:r>
    </w:p>
    <w:p w:rsidR="00B80138" w:rsidRPr="00883A45" w:rsidRDefault="00B80138" w:rsidP="00B80138">
      <w:pPr>
        <w:shd w:val="clear" w:color="auto" w:fill="FFFFFF"/>
        <w:spacing w:after="0" w:line="240" w:lineRule="auto"/>
        <w:jc w:val="center"/>
        <w:rPr>
          <w:rFonts w:ascii="Times New Roman" w:hAnsi="Times New Roman"/>
          <w:sz w:val="24"/>
          <w:szCs w:val="24"/>
        </w:rPr>
      </w:pPr>
      <w:r w:rsidRPr="00883A45">
        <w:rPr>
          <w:rFonts w:ascii="Times New Roman" w:hAnsi="Times New Roman"/>
          <w:sz w:val="24"/>
          <w:szCs w:val="24"/>
        </w:rPr>
        <w:t>На улице появился (сторож, страж) порядка.</w:t>
      </w:r>
    </w:p>
    <w:p w:rsidR="00B80138" w:rsidRPr="00883A45" w:rsidRDefault="00B80138" w:rsidP="00B80138">
      <w:pPr>
        <w:shd w:val="clear" w:color="auto" w:fill="FFFFFF"/>
        <w:spacing w:after="0" w:line="240" w:lineRule="auto"/>
        <w:jc w:val="center"/>
        <w:rPr>
          <w:rFonts w:ascii="Times New Roman" w:hAnsi="Times New Roman"/>
          <w:sz w:val="24"/>
          <w:szCs w:val="24"/>
        </w:rPr>
      </w:pPr>
      <w:r w:rsidRPr="00883A45">
        <w:rPr>
          <w:rFonts w:ascii="Times New Roman" w:hAnsi="Times New Roman"/>
          <w:sz w:val="24"/>
          <w:szCs w:val="24"/>
        </w:rPr>
        <w:t>В нашем городе есть православные (храмы, хоромы).</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(Головная, главная) машина колонны свернула направо.</w:t>
      </w:r>
    </w:p>
    <w:p w:rsidR="00B80138" w:rsidRPr="00591803" w:rsidRDefault="00B80138" w:rsidP="00B80138">
      <w:pPr>
        <w:shd w:val="clear" w:color="auto" w:fill="FFFFFF"/>
        <w:spacing w:after="0" w:line="240" w:lineRule="auto"/>
        <w:jc w:val="center"/>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15.* Распредели слова по столбикам. Обрати внимание на то, что в списке есть лишние слова.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Грязь, забота, зима, мороз, изюм, князь, сказка, скользкий, узкий, узор.</w:t>
      </w:r>
    </w:p>
    <w:tbl>
      <w:tblPr>
        <w:tblW w:w="8715" w:type="dxa"/>
        <w:shd w:val="clear" w:color="auto" w:fill="FFFFFF"/>
        <w:tblCellMar>
          <w:top w:w="105" w:type="dxa"/>
          <w:left w:w="105" w:type="dxa"/>
          <w:bottom w:w="105" w:type="dxa"/>
          <w:right w:w="105" w:type="dxa"/>
        </w:tblCellMar>
        <w:tblLook w:val="04A0"/>
      </w:tblPr>
      <w:tblGrid>
        <w:gridCol w:w="4357"/>
        <w:gridCol w:w="4358"/>
      </w:tblGrid>
      <w:tr w:rsidR="00B80138" w:rsidRPr="00591803" w:rsidTr="0041497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spellStart"/>
            <w:r w:rsidRPr="00591803">
              <w:rPr>
                <w:rFonts w:ascii="Times New Roman" w:hAnsi="Times New Roman"/>
                <w:b/>
                <w:bCs/>
                <w:sz w:val="24"/>
                <w:szCs w:val="24"/>
              </w:rPr>
              <w:t>з</w:t>
            </w:r>
            <w:proofErr w:type="spellEnd"/>
            <w:r w:rsidRPr="00591803">
              <w:rPr>
                <w:rFonts w:ascii="Times New Roman" w:hAnsi="Times New Roman"/>
                <w:b/>
                <w:bCs/>
                <w:sz w:val="24"/>
                <w:szCs w:val="24"/>
              </w:rPr>
              <w:t>]</w:t>
            </w: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spellStart"/>
            <w:r w:rsidRPr="00591803">
              <w:rPr>
                <w:rFonts w:ascii="Times New Roman" w:hAnsi="Times New Roman"/>
                <w:b/>
                <w:bCs/>
                <w:sz w:val="24"/>
                <w:szCs w:val="24"/>
              </w:rPr>
              <w:t>з</w:t>
            </w:r>
            <w:proofErr w:type="spellEnd"/>
            <w:r w:rsidRPr="00591803">
              <w:rPr>
                <w:rFonts w:ascii="Times New Roman" w:hAnsi="Times New Roman"/>
                <w:b/>
                <w:bCs/>
                <w:sz w:val="24"/>
                <w:szCs w:val="24"/>
              </w:rPr>
              <w:t>']</w:t>
            </w:r>
          </w:p>
        </w:tc>
      </w:tr>
      <w:tr w:rsidR="00B80138" w:rsidRPr="00591803" w:rsidTr="0041497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r>
      <w:tr w:rsidR="00B80138" w:rsidRPr="00591803" w:rsidTr="0041497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r>
    </w:tbl>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16*. Сгруппируй слова на одинаковое правило. Запиши каждую группу на отдельной строчке.</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Нога, окно, шубка, лестница, снежок, шапка, поздний.</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17*. Прочитай рассказ и определи порядок частей, чтобы получился связный текст.</w:t>
      </w:r>
      <w:r w:rsidRPr="00591803">
        <w:rPr>
          <w:rFonts w:ascii="Times New Roman" w:hAnsi="Times New Roman"/>
          <w:i/>
          <w:iCs/>
          <w:sz w:val="24"/>
          <w:szCs w:val="24"/>
        </w:rPr>
        <w:br/>
      </w:r>
      <w:r w:rsidRPr="00591803">
        <w:rPr>
          <w:rFonts w:ascii="Times New Roman" w:hAnsi="Times New Roman"/>
          <w:sz w:val="24"/>
          <w:szCs w:val="24"/>
        </w:rPr>
        <w:t>1) - Мальчик потупился и прошептал: Вежливое слово.</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Какое такое слово?- спросили этого хитреца.</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-Пожалуйста,- сознался мальчик.</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2) Прошел слух, что в городе появился злодей, который уме</w:t>
      </w:r>
      <w:r w:rsidRPr="00591803">
        <w:rPr>
          <w:rFonts w:ascii="Times New Roman" w:hAnsi="Times New Roman"/>
          <w:sz w:val="24"/>
          <w:szCs w:val="24"/>
        </w:rPr>
        <w:softHyphen/>
        <w:t>ет открывать любые двери за две секунды. Забеспокоились граждане. Всполошилась милиция.</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3) Начались поиски преступника. Наконец он был пойман. Каково же было удивление, когда злодеем оказался маленький мальчик! Он сознался, что пользовался особым ключиком.</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Отвечай, какой такой у тебя ключик? - грозно спроси</w:t>
      </w:r>
      <w:r w:rsidRPr="00591803">
        <w:rPr>
          <w:rFonts w:ascii="Times New Roman" w:hAnsi="Times New Roman"/>
          <w:sz w:val="24"/>
          <w:szCs w:val="24"/>
        </w:rPr>
        <w:softHyphen/>
        <w:t>ли его.</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1) 1,2,3 2) 2,3,1 3) 3,1,2 4) 3,2,1</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18.* Закончи рассказ 2-3 предложениями.</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Стояла тишина. Вдруг дверь приоткрылась и показалась кошачья мордочка.</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138" w:rsidRPr="00591803" w:rsidRDefault="0041497A" w:rsidP="00B80138">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 xml:space="preserve"> </w:t>
      </w:r>
      <w:r w:rsidR="00B80138" w:rsidRPr="00591803">
        <w:rPr>
          <w:rFonts w:ascii="Times New Roman" w:hAnsi="Times New Roman"/>
          <w:b/>
          <w:bCs/>
          <w:sz w:val="24"/>
          <w:szCs w:val="24"/>
        </w:rPr>
        <w:t>Итоговая контрольная работа за год по русскому языку</w:t>
      </w:r>
    </w:p>
    <w:p w:rsidR="00B80138" w:rsidRPr="00591803" w:rsidRDefault="00B80138" w:rsidP="00B80138">
      <w:pPr>
        <w:shd w:val="clear" w:color="auto" w:fill="FFFFFF"/>
        <w:spacing w:after="0" w:line="240" w:lineRule="auto"/>
        <w:jc w:val="center"/>
        <w:rPr>
          <w:rFonts w:ascii="Times New Roman" w:hAnsi="Times New Roman"/>
          <w:sz w:val="24"/>
          <w:szCs w:val="24"/>
        </w:rPr>
      </w:pPr>
      <w:r>
        <w:rPr>
          <w:rFonts w:ascii="Times New Roman" w:hAnsi="Times New Roman"/>
          <w:b/>
          <w:bCs/>
          <w:sz w:val="24"/>
          <w:szCs w:val="24"/>
        </w:rPr>
        <w:t xml:space="preserve">учени___3___класса </w:t>
      </w:r>
      <w:r w:rsidRPr="00591803">
        <w:rPr>
          <w:rFonts w:ascii="Times New Roman" w:hAnsi="Times New Roman"/>
          <w:b/>
          <w:bCs/>
          <w:sz w:val="24"/>
          <w:szCs w:val="24"/>
        </w:rPr>
        <w:t xml:space="preserve"> ____________________________________</w:t>
      </w:r>
    </w:p>
    <w:p w:rsidR="00B80138" w:rsidRPr="00591803" w:rsidRDefault="00B80138" w:rsidP="00B80138">
      <w:pPr>
        <w:shd w:val="clear" w:color="auto" w:fill="FFFFFF"/>
        <w:spacing w:after="0" w:line="240" w:lineRule="auto"/>
        <w:jc w:val="center"/>
        <w:rPr>
          <w:rFonts w:ascii="Times New Roman" w:hAnsi="Times New Roman"/>
          <w:sz w:val="24"/>
          <w:szCs w:val="24"/>
        </w:rPr>
      </w:pP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b/>
          <w:bCs/>
          <w:sz w:val="24"/>
          <w:szCs w:val="24"/>
        </w:rPr>
        <w:t>2 вариант</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 Найди слово, написание которого не соответствует его про</w:t>
      </w:r>
      <w:r w:rsidRPr="00591803">
        <w:rPr>
          <w:rFonts w:ascii="Times New Roman" w:hAnsi="Times New Roman"/>
          <w:i/>
          <w:iCs/>
          <w:sz w:val="24"/>
          <w:szCs w:val="24"/>
        </w:rPr>
        <w:softHyphen/>
        <w:t>изношению. Обведи номер ответа.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каравай; 2)яичница; 3) точный; 4) катушка;</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lastRenderedPageBreak/>
        <w:t>2. Обведи номер верной характеристики слова ёжик.</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1)В этом слове все согласные мягкие.</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2)В этом слове один слог.</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3)В этом слове звуков больше, чем букв.</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4)В этом слове второй гласный ударный.</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3.Обведи номер ряда, в котором записаны </w:t>
      </w:r>
      <w:r w:rsidRPr="00591803">
        <w:rPr>
          <w:rFonts w:ascii="Times New Roman" w:hAnsi="Times New Roman"/>
          <w:b/>
          <w:bCs/>
          <w:i/>
          <w:iCs/>
          <w:sz w:val="24"/>
          <w:szCs w:val="24"/>
        </w:rPr>
        <w:t>только родственные </w:t>
      </w:r>
      <w:r w:rsidRPr="00591803">
        <w:rPr>
          <w:rFonts w:ascii="Times New Roman" w:hAnsi="Times New Roman"/>
          <w:i/>
          <w:iCs/>
          <w:sz w:val="24"/>
          <w:szCs w:val="24"/>
        </w:rPr>
        <w:t>слова.</w:t>
      </w:r>
    </w:p>
    <w:p w:rsidR="00B80138" w:rsidRPr="00591803" w:rsidRDefault="00B80138" w:rsidP="00B80138">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 xml:space="preserve">радоваться, веселье, </w:t>
      </w:r>
      <w:proofErr w:type="gramStart"/>
      <w:r w:rsidRPr="00591803">
        <w:rPr>
          <w:rFonts w:ascii="Times New Roman" w:hAnsi="Times New Roman"/>
          <w:sz w:val="24"/>
          <w:szCs w:val="24"/>
        </w:rPr>
        <w:t>жизнерадостный</w:t>
      </w:r>
      <w:proofErr w:type="gramEnd"/>
      <w:r w:rsidRPr="00591803">
        <w:rPr>
          <w:rFonts w:ascii="Times New Roman" w:hAnsi="Times New Roman"/>
          <w:sz w:val="24"/>
          <w:szCs w:val="24"/>
        </w:rPr>
        <w:t>;</w:t>
      </w:r>
    </w:p>
    <w:p w:rsidR="00B80138" w:rsidRPr="00591803" w:rsidRDefault="00B80138" w:rsidP="00B80138">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моряк, море, морской;</w:t>
      </w:r>
    </w:p>
    <w:p w:rsidR="00B80138" w:rsidRPr="00591803" w:rsidRDefault="00B80138" w:rsidP="00B80138">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вода, водный, водитель;</w:t>
      </w:r>
    </w:p>
    <w:p w:rsidR="00B80138" w:rsidRPr="00591803" w:rsidRDefault="00B80138" w:rsidP="00B80138">
      <w:pPr>
        <w:numPr>
          <w:ilvl w:val="0"/>
          <w:numId w:val="41"/>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метр, метро, сантиметровый.</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Pr>
          <w:rFonts w:ascii="Times New Roman" w:hAnsi="Times New Roman"/>
          <w:noProof/>
          <w:sz w:val="24"/>
          <w:szCs w:val="24"/>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6" name="Рисунок 11" descr="https://arhivurokov.ru/kopilka/uploads/user_file_56bac3fcdf02d/tiesty-dlia-kontrol-noi-raboty-po-russkomu-iazyku-za-ghod-dlia-3-klassa-umk-pierspiektiv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arhivurokov.ru/kopilka/uploads/user_file_56bac3fcdf02d/tiesty-dlia-kontrol-noi-raboty-po-russkomu-iazyku-za-ghod-dlia-3-klassa-umk-pierspiektiva_1.png"/>
                    <pic:cNvPicPr>
                      <a:picLocks noChangeAspect="1" noChangeArrowheads="1"/>
                    </pic:cNvPicPr>
                  </pic:nvPicPr>
                  <pic:blipFill>
                    <a:blip r:embed="rId9"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66675" cy="66675"/>
            <wp:effectExtent l="19050" t="0" r="9525" b="0"/>
            <wp:wrapSquare wrapText="bothSides"/>
            <wp:docPr id="7" name="Рисунок 12" descr="https://arhivurokov.ru/kopilka/uploads/user_file_56bac3fcdf02d/tiesty-dlia-kontrol-noi-raboty-po-russkomu-iazyku-za-ghod-dlia-3-klassa-umk-pierspiektiv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arhivurokov.ru/kopilka/uploads/user_file_56bac3fcdf02d/tiesty-dlia-kontrol-noi-raboty-po-russkomu-iazyku-za-ghod-dlia-3-klassa-umk-pierspiektiva_2.png"/>
                    <pic:cNvPicPr>
                      <a:picLocks noChangeAspect="1" noChangeArrowheads="1"/>
                    </pic:cNvPicPr>
                  </pic:nvPicPr>
                  <pic:blipFill>
                    <a:blip r:embed="rId10" cstate="print"/>
                    <a:srcRect/>
                    <a:stretch>
                      <a:fillRect/>
                    </a:stretch>
                  </pic:blipFill>
                  <pic:spPr bwMode="auto">
                    <a:xfrm>
                      <a:off x="0" y="0"/>
                      <a:ext cx="66675" cy="666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57150" cy="28575"/>
            <wp:effectExtent l="19050" t="0" r="0" b="0"/>
            <wp:wrapSquare wrapText="bothSides"/>
            <wp:docPr id="8" name="Рисунок 13" descr="https://arhivurokov.ru/kopilka/uploads/user_file_56bac3fcdf02d/tiesty-dlia-kontrol-noi-raboty-po-russkomu-iazyku-za-ghod-dlia-3-klassa-umk-pierspiektiv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arhivurokov.ru/kopilka/uploads/user_file_56bac3fcdf02d/tiesty-dlia-kontrol-noi-raboty-po-russkomu-iazyku-za-ghod-dlia-3-klassa-umk-pierspiektiva_3.png"/>
                    <pic:cNvPicPr>
                      <a:picLocks noChangeAspect="1" noChangeArrowheads="1"/>
                    </pic:cNvPicPr>
                  </pic:nvPicPr>
                  <pic:blipFill>
                    <a:blip r:embed="rId11" cstate="print"/>
                    <a:srcRect/>
                    <a:stretch>
                      <a:fillRect/>
                    </a:stretch>
                  </pic:blipFill>
                  <pic:spPr bwMode="auto">
                    <a:xfrm>
                      <a:off x="0" y="0"/>
                      <a:ext cx="57150" cy="28575"/>
                    </a:xfrm>
                    <a:prstGeom prst="rect">
                      <a:avLst/>
                    </a:prstGeom>
                    <a:noFill/>
                    <a:ln w="9525">
                      <a:noFill/>
                      <a:miter lim="800000"/>
                      <a:headEnd/>
                      <a:tailEnd/>
                    </a:ln>
                  </pic:spPr>
                </pic:pic>
              </a:graphicData>
            </a:graphic>
          </wp:anchor>
        </w:drawing>
      </w:r>
      <w:r>
        <w:rPr>
          <w:rFonts w:ascii="Times New Roman" w:hAnsi="Times New Roman"/>
          <w:noProof/>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85750" cy="28575"/>
            <wp:effectExtent l="19050" t="0" r="0" b="0"/>
            <wp:wrapSquare wrapText="bothSides"/>
            <wp:docPr id="9" name="Рисунок 14" descr="https://arhivurokov.ru/kopilka/uploads/user_file_56bac3fcdf02d/tiesty-dlia-kontrol-noi-raboty-po-russkomu-iazyku-za-ghod-dlia-3-klassa-umk-pierspiektiv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arhivurokov.ru/kopilka/uploads/user_file_56bac3fcdf02d/tiesty-dlia-kontrol-noi-raboty-po-russkomu-iazyku-za-ghod-dlia-3-klassa-umk-pierspiektiva_4.png"/>
                    <pic:cNvPicPr>
                      <a:picLocks noChangeAspect="1" noChangeArrowheads="1"/>
                    </pic:cNvPicPr>
                  </pic:nvPicPr>
                  <pic:blipFill>
                    <a:blip r:embed="rId12" cstate="print"/>
                    <a:srcRect/>
                    <a:stretch>
                      <a:fillRect/>
                    </a:stretch>
                  </pic:blipFill>
                  <pic:spPr bwMode="auto">
                    <a:xfrm>
                      <a:off x="0" y="0"/>
                      <a:ext cx="285750" cy="28575"/>
                    </a:xfrm>
                    <a:prstGeom prst="rect">
                      <a:avLst/>
                    </a:prstGeom>
                    <a:noFill/>
                    <a:ln w="9525">
                      <a:noFill/>
                      <a:miter lim="800000"/>
                      <a:headEnd/>
                      <a:tailEnd/>
                    </a:ln>
                  </pic:spPr>
                </pic:pic>
              </a:graphicData>
            </a:graphic>
          </wp:anchor>
        </w:drawing>
      </w:r>
      <w:r w:rsidR="00906E89">
        <w:rPr>
          <w:rFonts w:ascii="Times New Roman" w:hAnsi="Times New Roman"/>
          <w:noProof/>
          <w:sz w:val="24"/>
          <w:szCs w:val="24"/>
        </w:rPr>
        <w:pict>
          <v:shape id="_x0000_s1037" type="#_x0000_t75" alt="" style="position:absolute;margin-left:0;margin-top:0;width:24pt;height:24pt;z-index:251671552;mso-wrap-distance-left:0;mso-wrap-distance-right:0;mso-position-horizontal:left;mso-position-horizontal-relative:text;mso-position-vertical-relative:line" o:allowoverlap="f">
            <w10:wrap type="square"/>
          </v:shape>
        </w:pict>
      </w:r>
      <w:r w:rsidR="00906E89">
        <w:rPr>
          <w:rFonts w:ascii="Times New Roman" w:hAnsi="Times New Roman"/>
          <w:noProof/>
          <w:sz w:val="24"/>
          <w:szCs w:val="24"/>
        </w:rPr>
        <w:pict>
          <v:shape id="_x0000_s1038" type="#_x0000_t75" alt="" style="position:absolute;margin-left:0;margin-top:0;width:24pt;height:24pt;z-index:251672576;mso-wrap-distance-left:0;mso-wrap-distance-right:0;mso-position-horizontal:left;mso-position-horizontal-relative:text;mso-position-vertical-relative:line" o:allowoverlap="f">
            <w10:wrap type="square"/>
          </v:shape>
        </w:pict>
      </w:r>
      <w:r w:rsidR="00906E89">
        <w:rPr>
          <w:rFonts w:ascii="Times New Roman" w:hAnsi="Times New Roman"/>
          <w:noProof/>
          <w:sz w:val="24"/>
          <w:szCs w:val="24"/>
        </w:rPr>
        <w:pict>
          <v:shape id="_x0000_s1039" type="#_x0000_t75" alt="" style="position:absolute;margin-left:0;margin-top:0;width:24pt;height:24pt;z-index:251673600;mso-wrap-distance-left:0;mso-wrap-distance-right:0;mso-position-horizontal:left;mso-position-horizontal-relative:text;mso-position-vertical-relative:line" o:allowoverlap="f">
            <w10:wrap type="square"/>
          </v:shape>
        </w:pict>
      </w:r>
      <w:r w:rsidRPr="00591803">
        <w:rPr>
          <w:rFonts w:ascii="Times New Roman" w:hAnsi="Times New Roman"/>
          <w:i/>
          <w:iCs/>
          <w:sz w:val="24"/>
          <w:szCs w:val="24"/>
        </w:rPr>
        <w:t>4. Укажи слова, которые подходят к схеме:</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1)поднос, 2)перегрузка, 3)дорожный, 4)школа</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5. Отметь слово, в котором нет приставки.</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отрезать;2) смотреть; 3) выбежать; 4)дописать.</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6. Закончи предложения, дописывая нужные слова. </w:t>
      </w:r>
      <w:r w:rsidRPr="00591803">
        <w:rPr>
          <w:rFonts w:ascii="Times New Roman" w:hAnsi="Times New Roman"/>
          <w:sz w:val="24"/>
          <w:szCs w:val="24"/>
        </w:rPr>
        <w:t xml:space="preserve">Части слова, с помощью которых </w:t>
      </w:r>
      <w:proofErr w:type="gramStart"/>
      <w:r w:rsidRPr="00591803">
        <w:rPr>
          <w:rFonts w:ascii="Times New Roman" w:hAnsi="Times New Roman"/>
          <w:sz w:val="24"/>
          <w:szCs w:val="24"/>
        </w:rPr>
        <w:t>образуются новые слова называются</w:t>
      </w:r>
      <w:proofErr w:type="gramEnd"/>
      <w:r w:rsidRPr="00591803">
        <w:rPr>
          <w:rFonts w:ascii="Times New Roman" w:hAnsi="Times New Roman"/>
          <w:sz w:val="24"/>
          <w:szCs w:val="24"/>
        </w:rPr>
        <w:t xml:space="preserve"> ___________________ и ______________________.</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7. Укажи имена существительные среднего рода: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осень, 2) всадник, 3) глаза, 4) безделье</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8. Какое имя прилагательное надо употребить со словом </w:t>
      </w:r>
      <w:r w:rsidRPr="00591803">
        <w:rPr>
          <w:rFonts w:ascii="Times New Roman" w:hAnsi="Times New Roman"/>
          <w:b/>
          <w:bCs/>
          <w:i/>
          <w:iCs/>
          <w:sz w:val="24"/>
          <w:szCs w:val="24"/>
        </w:rPr>
        <w:t>письма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почтовое; 2) почтовая; 3) почтовый; 4) почтовые.</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9. Укажите синоним к слову </w:t>
      </w:r>
      <w:r w:rsidRPr="00591803">
        <w:rPr>
          <w:rFonts w:ascii="Times New Roman" w:hAnsi="Times New Roman"/>
          <w:b/>
          <w:bCs/>
          <w:i/>
          <w:iCs/>
          <w:sz w:val="24"/>
          <w:szCs w:val="24"/>
        </w:rPr>
        <w:t>покупать</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 приобретать; 2) отдавать;</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продавать; 4) заимствовать.</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10. Третьеклассники приводили примеры разных частей речи. Найди и подчеркни ошибку.</w:t>
      </w:r>
    </w:p>
    <w:p w:rsidR="00B80138" w:rsidRPr="00591803" w:rsidRDefault="00B80138" w:rsidP="00B80138">
      <w:pPr>
        <w:shd w:val="clear" w:color="auto" w:fill="FFFFFF"/>
        <w:spacing w:after="0" w:line="240" w:lineRule="auto"/>
        <w:rPr>
          <w:rFonts w:ascii="Times New Roman" w:hAnsi="Times New Roman"/>
          <w:sz w:val="24"/>
          <w:szCs w:val="24"/>
        </w:rPr>
      </w:pPr>
    </w:p>
    <w:tbl>
      <w:tblPr>
        <w:tblW w:w="8370" w:type="dxa"/>
        <w:shd w:val="clear" w:color="auto" w:fill="FFFFFF"/>
        <w:tblCellMar>
          <w:top w:w="45" w:type="dxa"/>
          <w:left w:w="45" w:type="dxa"/>
          <w:bottom w:w="45" w:type="dxa"/>
          <w:right w:w="45" w:type="dxa"/>
        </w:tblCellMar>
        <w:tblLook w:val="04A0"/>
      </w:tblPr>
      <w:tblGrid>
        <w:gridCol w:w="3055"/>
        <w:gridCol w:w="2993"/>
        <w:gridCol w:w="2322"/>
      </w:tblGrid>
      <w:tr w:rsidR="00B80138" w:rsidRPr="00591803" w:rsidTr="0041497A">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Имена существительные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Имена прилагательные</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Глаголы</w:t>
            </w:r>
          </w:p>
        </w:tc>
      </w:tr>
      <w:tr w:rsidR="00B80138" w:rsidRPr="00591803" w:rsidTr="0041497A">
        <w:trPr>
          <w:trHeight w:val="285"/>
        </w:trPr>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качели</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красивый</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игривый</w:t>
            </w:r>
          </w:p>
        </w:tc>
      </w:tr>
      <w:tr w:rsidR="00B80138" w:rsidRPr="00591803" w:rsidTr="0041497A">
        <w:trPr>
          <w:trHeight w:val="255"/>
        </w:trPr>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ластик</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резиновый</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B80138" w:rsidRPr="00591803" w:rsidRDefault="00B80138" w:rsidP="0041497A">
            <w:pPr>
              <w:spacing w:after="0" w:line="240" w:lineRule="auto"/>
              <w:rPr>
                <w:rFonts w:ascii="Times New Roman" w:hAnsi="Times New Roman"/>
                <w:sz w:val="24"/>
                <w:szCs w:val="24"/>
              </w:rPr>
            </w:pPr>
            <w:r w:rsidRPr="00591803">
              <w:rPr>
                <w:rFonts w:ascii="Times New Roman" w:hAnsi="Times New Roman"/>
                <w:sz w:val="24"/>
                <w:szCs w:val="24"/>
              </w:rPr>
              <w:t>читать</w:t>
            </w:r>
          </w:p>
        </w:tc>
      </w:tr>
    </w:tbl>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11. Даны слова: синеть, холодать, светает, рисуют. Какой частью речи являются эти слова?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1)имя прилагательное 2)имя существительное</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3) глагол 4)числительное</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12.Обведи номер предложения, в котором есть однородные члены.</w:t>
      </w:r>
    </w:p>
    <w:p w:rsidR="00B80138" w:rsidRPr="00591803" w:rsidRDefault="00B80138" w:rsidP="00B80138">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Вечером чёрная туча закрыла всё небо.</w:t>
      </w:r>
    </w:p>
    <w:p w:rsidR="00B80138" w:rsidRPr="00591803" w:rsidRDefault="00B80138" w:rsidP="00B80138">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Стало темно.</w:t>
      </w:r>
    </w:p>
    <w:p w:rsidR="00B80138" w:rsidRPr="00591803" w:rsidRDefault="00B80138" w:rsidP="00B80138">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Началась сильная гроза.</w:t>
      </w:r>
    </w:p>
    <w:p w:rsidR="00B80138" w:rsidRPr="00591803" w:rsidRDefault="00B80138" w:rsidP="00B80138">
      <w:pPr>
        <w:numPr>
          <w:ilvl w:val="0"/>
          <w:numId w:val="42"/>
        </w:numPr>
        <w:shd w:val="clear" w:color="auto" w:fill="FFFFFF"/>
        <w:spacing w:after="0" w:line="240" w:lineRule="auto"/>
        <w:ind w:left="0" w:firstLine="0"/>
        <w:rPr>
          <w:rFonts w:ascii="Times New Roman" w:hAnsi="Times New Roman"/>
          <w:sz w:val="24"/>
          <w:szCs w:val="24"/>
        </w:rPr>
      </w:pPr>
      <w:r w:rsidRPr="00591803">
        <w:rPr>
          <w:rFonts w:ascii="Times New Roman" w:hAnsi="Times New Roman"/>
          <w:sz w:val="24"/>
          <w:szCs w:val="24"/>
        </w:rPr>
        <w:t>Буря гнула, ломала, уничтожала деревья.</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13.Впиши пропущенные смысловые вопросы.</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писать (______________?) красиво;</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слон (______________?) огромный;</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купались (_____________?) в реке;</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lastRenderedPageBreak/>
        <w:t>берлога (___________?) медвежья.</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14.Выбери подходящие по смыслу слова и подчеркни их.</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На дереве висел сочный (плод, плот).</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(Листы, листья) на берёзе осенью желтеют.</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sz w:val="24"/>
          <w:szCs w:val="24"/>
        </w:rPr>
        <w:t>Острые (зубы, зубья) помогают хищникам ловить добычу.</w:t>
      </w:r>
    </w:p>
    <w:p w:rsidR="00B80138" w:rsidRPr="00591803" w:rsidRDefault="00B80138" w:rsidP="00B80138">
      <w:pPr>
        <w:shd w:val="clear" w:color="auto" w:fill="FFFFFF"/>
        <w:spacing w:after="0" w:line="240" w:lineRule="auto"/>
        <w:jc w:val="center"/>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15*. Распредели слова по столбикам. Обрати внимание на то, что в списке есть лишние слова.</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Грязь, забота, зима, мороз, изюм, князь, сказка, скользкий, узкий, узор.</w:t>
      </w:r>
    </w:p>
    <w:tbl>
      <w:tblPr>
        <w:tblW w:w="8715" w:type="dxa"/>
        <w:shd w:val="clear" w:color="auto" w:fill="FFFFFF"/>
        <w:tblCellMar>
          <w:top w:w="105" w:type="dxa"/>
          <w:left w:w="105" w:type="dxa"/>
          <w:bottom w:w="105" w:type="dxa"/>
          <w:right w:w="105" w:type="dxa"/>
        </w:tblCellMar>
        <w:tblLook w:val="04A0"/>
      </w:tblPr>
      <w:tblGrid>
        <w:gridCol w:w="4357"/>
        <w:gridCol w:w="4358"/>
      </w:tblGrid>
      <w:tr w:rsidR="00B80138" w:rsidRPr="00591803" w:rsidTr="0041497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gramStart"/>
            <w:r w:rsidRPr="00591803">
              <w:rPr>
                <w:rFonts w:ascii="Times New Roman" w:hAnsi="Times New Roman"/>
                <w:b/>
                <w:bCs/>
                <w:sz w:val="24"/>
                <w:szCs w:val="24"/>
              </w:rPr>
              <w:t>с</w:t>
            </w:r>
            <w:proofErr w:type="gramEnd"/>
            <w:r w:rsidRPr="00591803">
              <w:rPr>
                <w:rFonts w:ascii="Times New Roman" w:hAnsi="Times New Roman"/>
                <w:b/>
                <w:bCs/>
                <w:sz w:val="24"/>
                <w:szCs w:val="24"/>
              </w:rPr>
              <w:t>]</w:t>
            </w: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jc w:val="center"/>
              <w:rPr>
                <w:rFonts w:ascii="Times New Roman" w:hAnsi="Times New Roman"/>
                <w:sz w:val="24"/>
                <w:szCs w:val="24"/>
              </w:rPr>
            </w:pPr>
            <w:r w:rsidRPr="00591803">
              <w:rPr>
                <w:rFonts w:ascii="Times New Roman" w:hAnsi="Times New Roman"/>
                <w:b/>
                <w:bCs/>
                <w:sz w:val="24"/>
                <w:szCs w:val="24"/>
              </w:rPr>
              <w:t>Слова со звуком [</w:t>
            </w:r>
            <w:proofErr w:type="gramStart"/>
            <w:r w:rsidRPr="00591803">
              <w:rPr>
                <w:rFonts w:ascii="Times New Roman" w:hAnsi="Times New Roman"/>
                <w:b/>
                <w:bCs/>
                <w:sz w:val="24"/>
                <w:szCs w:val="24"/>
              </w:rPr>
              <w:t>с</w:t>
            </w:r>
            <w:proofErr w:type="gramEnd"/>
            <w:r w:rsidRPr="00591803">
              <w:rPr>
                <w:rFonts w:ascii="Times New Roman" w:hAnsi="Times New Roman"/>
                <w:b/>
                <w:bCs/>
                <w:sz w:val="24"/>
                <w:szCs w:val="24"/>
              </w:rPr>
              <w:t>']</w:t>
            </w:r>
          </w:p>
        </w:tc>
      </w:tr>
      <w:tr w:rsidR="00B80138" w:rsidRPr="00591803" w:rsidTr="0041497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r>
      <w:tr w:rsidR="00B80138" w:rsidRPr="00591803" w:rsidTr="0041497A">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c>
          <w:tcPr>
            <w:tcW w:w="4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138" w:rsidRPr="00591803" w:rsidRDefault="00B80138" w:rsidP="0041497A">
            <w:pPr>
              <w:spacing w:after="0" w:line="240" w:lineRule="auto"/>
              <w:rPr>
                <w:rFonts w:ascii="Times New Roman" w:hAnsi="Times New Roman"/>
                <w:sz w:val="24"/>
                <w:szCs w:val="24"/>
              </w:rPr>
            </w:pPr>
          </w:p>
        </w:tc>
      </w:tr>
    </w:tbl>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16*. Сгруппируй слова на одинаковое правило. Запиши каждую группу на отдельной строчке.</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Нора, местный, земля, рукавчик, ковёр, чудесный, шкаф.</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17*. Прочитай рассказ и определи порядок частей, чтобы получился связный текст.</w:t>
      </w:r>
      <w:r w:rsidRPr="00591803">
        <w:rPr>
          <w:rFonts w:ascii="Times New Roman" w:hAnsi="Times New Roman"/>
          <w:i/>
          <w:iCs/>
          <w:sz w:val="24"/>
          <w:szCs w:val="24"/>
        </w:rPr>
        <w:br/>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1)Встрепенулся жаворонок, выпорхнул из гнёздышка, поднялся высоко-высоко и запел свою серебряную песенку: «Ах, как хорошо в свежем утреннем воздухе! Как хорошо! Как привольно!»</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2)Первый луч полетел и попал на жаворонка.</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 xml:space="preserve">3)Выплыло на небо красное солнышко </w:t>
      </w:r>
      <w:proofErr w:type="spellStart"/>
      <w:r w:rsidRPr="00591803">
        <w:rPr>
          <w:rFonts w:ascii="Times New Roman" w:hAnsi="Times New Roman"/>
          <w:sz w:val="24"/>
          <w:szCs w:val="24"/>
        </w:rPr>
        <w:t>истало</w:t>
      </w:r>
      <w:proofErr w:type="spellEnd"/>
      <w:r w:rsidRPr="00591803">
        <w:rPr>
          <w:rFonts w:ascii="Times New Roman" w:hAnsi="Times New Roman"/>
          <w:sz w:val="24"/>
          <w:szCs w:val="24"/>
        </w:rPr>
        <w:t xml:space="preserve"> рассылать повсюду свои золотые лучи –</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будить землю.</w:t>
      </w:r>
    </w:p>
    <w:p w:rsidR="00B80138" w:rsidRPr="00591803" w:rsidRDefault="00B80138" w:rsidP="00B80138">
      <w:pPr>
        <w:shd w:val="clear" w:color="auto" w:fill="FFFFFF"/>
        <w:spacing w:after="0" w:line="240" w:lineRule="auto"/>
        <w:jc w:val="center"/>
        <w:rPr>
          <w:rFonts w:ascii="Times New Roman" w:hAnsi="Times New Roman"/>
          <w:sz w:val="24"/>
          <w:szCs w:val="24"/>
        </w:rPr>
      </w:pPr>
      <w:r w:rsidRPr="00591803">
        <w:rPr>
          <w:rFonts w:ascii="Times New Roman" w:hAnsi="Times New Roman"/>
          <w:i/>
          <w:iCs/>
          <w:sz w:val="24"/>
          <w:szCs w:val="24"/>
        </w:rPr>
        <w:t>1) 1,2,3 2) 2,3,1 3) 3,1,2 4) 3,2,1</w:t>
      </w:r>
    </w:p>
    <w:p w:rsidR="00B80138" w:rsidRPr="00591803" w:rsidRDefault="00B80138" w:rsidP="00B80138">
      <w:pPr>
        <w:shd w:val="clear" w:color="auto" w:fill="FFFFFF"/>
        <w:spacing w:after="0" w:line="240" w:lineRule="auto"/>
        <w:rPr>
          <w:rFonts w:ascii="Times New Roman" w:hAnsi="Times New Roman"/>
          <w:sz w:val="24"/>
          <w:szCs w:val="24"/>
        </w:rPr>
      </w:pP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18*. Закончи рассказ 2-3 предложениями.</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i/>
          <w:iCs/>
          <w:sz w:val="24"/>
          <w:szCs w:val="24"/>
        </w:rPr>
        <w:t>У нас есть кошка. Зовут её Мурка.</w:t>
      </w:r>
    </w:p>
    <w:p w:rsidR="00B80138" w:rsidRPr="00591803" w:rsidRDefault="00B80138" w:rsidP="00B80138">
      <w:pPr>
        <w:shd w:val="clear" w:color="auto" w:fill="FFFFFF"/>
        <w:spacing w:after="0" w:line="240" w:lineRule="auto"/>
        <w:rPr>
          <w:rFonts w:ascii="Times New Roman" w:hAnsi="Times New Roman"/>
          <w:sz w:val="24"/>
          <w:szCs w:val="24"/>
        </w:rPr>
      </w:pPr>
      <w:r w:rsidRPr="0059180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138" w:rsidRDefault="00906E89" w:rsidP="00B80138">
      <w:pPr>
        <w:pStyle w:val="a3"/>
        <w:spacing w:after="0" w:line="240" w:lineRule="auto"/>
        <w:ind w:left="0"/>
        <w:jc w:val="both"/>
        <w:rPr>
          <w:rFonts w:ascii="Times New Roman" w:hAnsi="Times New Roman"/>
          <w:sz w:val="24"/>
          <w:szCs w:val="24"/>
        </w:rPr>
      </w:pPr>
      <w:r w:rsidRPr="00591803">
        <w:rPr>
          <w:rFonts w:ascii="Times New Roman" w:hAnsi="Times New Roman"/>
          <w:sz w:val="24"/>
          <w:szCs w:val="24"/>
        </w:rPr>
        <w:fldChar w:fldCharType="end"/>
      </w:r>
    </w:p>
    <w:p w:rsidR="00B80138" w:rsidRDefault="00B80138" w:rsidP="00B80138">
      <w:pPr>
        <w:pStyle w:val="a3"/>
        <w:spacing w:after="0" w:line="240" w:lineRule="auto"/>
        <w:ind w:left="0"/>
        <w:jc w:val="both"/>
        <w:rPr>
          <w:rFonts w:ascii="Times New Roman" w:hAnsi="Times New Roman"/>
          <w:sz w:val="24"/>
          <w:szCs w:val="24"/>
        </w:rPr>
      </w:pP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Все задания с 1 - 14 оцениваются 1 балл</w:t>
      </w: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Задания 15-18 по 2 балла</w:t>
      </w: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Всего 22 балла</w:t>
      </w:r>
    </w:p>
    <w:p w:rsidR="00B80138" w:rsidRDefault="00B80138" w:rsidP="00B80138">
      <w:pPr>
        <w:pStyle w:val="a3"/>
        <w:spacing w:after="0" w:line="240" w:lineRule="auto"/>
        <w:ind w:left="0"/>
        <w:rPr>
          <w:rFonts w:ascii="Times New Roman" w:hAnsi="Times New Roman"/>
          <w:sz w:val="24"/>
          <w:szCs w:val="24"/>
        </w:rPr>
      </w:pPr>
    </w:p>
    <w:p w:rsidR="00B80138" w:rsidRDefault="00B80138" w:rsidP="00B80138">
      <w:pPr>
        <w:pStyle w:val="a3"/>
        <w:spacing w:after="0" w:line="240" w:lineRule="auto"/>
        <w:ind w:left="0"/>
        <w:rPr>
          <w:rFonts w:ascii="Times New Roman" w:hAnsi="Times New Roman"/>
          <w:sz w:val="24"/>
          <w:szCs w:val="24"/>
        </w:rPr>
      </w:pPr>
    </w:p>
    <w:p w:rsidR="00B80138" w:rsidRPr="002F4121" w:rsidRDefault="00B80138" w:rsidP="00B80138">
      <w:pPr>
        <w:pStyle w:val="a3"/>
        <w:spacing w:after="0" w:line="240" w:lineRule="auto"/>
        <w:ind w:left="0"/>
        <w:rPr>
          <w:rFonts w:ascii="Times New Roman" w:hAnsi="Times New Roman"/>
          <w:b/>
          <w:sz w:val="24"/>
          <w:szCs w:val="24"/>
        </w:rPr>
      </w:pPr>
      <w:r w:rsidRPr="002F4121">
        <w:rPr>
          <w:rFonts w:ascii="Times New Roman" w:hAnsi="Times New Roman"/>
          <w:b/>
          <w:sz w:val="24"/>
          <w:szCs w:val="24"/>
        </w:rPr>
        <w:t>Критерии оценивания:</w:t>
      </w:r>
    </w:p>
    <w:p w:rsidR="00B80138" w:rsidRDefault="00B80138" w:rsidP="00B80138">
      <w:pPr>
        <w:pStyle w:val="a3"/>
        <w:spacing w:after="0" w:line="240" w:lineRule="auto"/>
        <w:ind w:left="0"/>
        <w:rPr>
          <w:rFonts w:ascii="Times New Roman" w:hAnsi="Times New Roman"/>
          <w:sz w:val="24"/>
          <w:szCs w:val="24"/>
        </w:rPr>
      </w:pP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20-22 балла - оценка "5"</w:t>
      </w: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17-20 баллов - оценка "4"</w:t>
      </w: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12-1 баллов - оценка "3"</w:t>
      </w:r>
    </w:p>
    <w:p w:rsidR="00B80138" w:rsidRDefault="00B80138" w:rsidP="00B80138">
      <w:pPr>
        <w:pStyle w:val="a3"/>
        <w:spacing w:after="0" w:line="240" w:lineRule="auto"/>
        <w:ind w:left="0"/>
        <w:rPr>
          <w:rFonts w:ascii="Times New Roman" w:hAnsi="Times New Roman"/>
          <w:sz w:val="24"/>
          <w:szCs w:val="24"/>
        </w:rPr>
      </w:pPr>
      <w:r>
        <w:rPr>
          <w:rFonts w:ascii="Times New Roman" w:hAnsi="Times New Roman"/>
          <w:sz w:val="24"/>
          <w:szCs w:val="24"/>
        </w:rPr>
        <w:t>10 - 11 и менее - оценка "2"</w:t>
      </w:r>
    </w:p>
    <w:p w:rsidR="00BA2C2C" w:rsidRDefault="00BA2C2C" w:rsidP="00BA2C2C">
      <w:pPr>
        <w:spacing w:after="0" w:line="240" w:lineRule="auto"/>
        <w:ind w:firstLine="709"/>
        <w:rPr>
          <w:rFonts w:ascii="Times New Roman" w:hAnsi="Times New Roman" w:cs="Times New Roman"/>
          <w:sz w:val="24"/>
          <w:szCs w:val="24"/>
        </w:rPr>
      </w:pPr>
    </w:p>
    <w:p w:rsidR="00BA2C2C" w:rsidRDefault="00B80138" w:rsidP="00BA2C2C">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BA2C2C">
        <w:rPr>
          <w:rFonts w:ascii="Times New Roman" w:hAnsi="Times New Roman" w:cs="Times New Roman"/>
          <w:b/>
          <w:sz w:val="24"/>
          <w:szCs w:val="24"/>
        </w:rPr>
        <w:t xml:space="preserve">. </w:t>
      </w:r>
      <w:r w:rsidR="00BA2C2C" w:rsidRPr="00BA2C2C">
        <w:rPr>
          <w:rFonts w:ascii="Times New Roman" w:hAnsi="Times New Roman" w:cs="Times New Roman"/>
          <w:b/>
          <w:sz w:val="24"/>
          <w:szCs w:val="24"/>
        </w:rPr>
        <w:t xml:space="preserve">Тематическое </w:t>
      </w:r>
      <w:r>
        <w:rPr>
          <w:rFonts w:ascii="Times New Roman" w:hAnsi="Times New Roman" w:cs="Times New Roman"/>
          <w:b/>
          <w:sz w:val="24"/>
          <w:szCs w:val="24"/>
        </w:rPr>
        <w:t xml:space="preserve">планирование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1276"/>
        <w:gridCol w:w="1243"/>
        <w:gridCol w:w="4144"/>
        <w:gridCol w:w="2235"/>
      </w:tblGrid>
      <w:tr w:rsidR="00B80138" w:rsidRPr="00E33290" w:rsidTr="0041497A">
        <w:trPr>
          <w:trHeight w:val="729"/>
        </w:trPr>
        <w:tc>
          <w:tcPr>
            <w:tcW w:w="566"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 xml:space="preserve">№ </w:t>
            </w:r>
          </w:p>
        </w:tc>
        <w:tc>
          <w:tcPr>
            <w:tcW w:w="1276" w:type="dxa"/>
          </w:tcPr>
          <w:p w:rsidR="00B80138" w:rsidRPr="00E33290" w:rsidRDefault="00B80138" w:rsidP="0041497A">
            <w:pPr>
              <w:spacing w:after="0" w:line="240" w:lineRule="auto"/>
              <w:jc w:val="both"/>
              <w:rPr>
                <w:rFonts w:ascii="Times New Roman" w:hAnsi="Times New Roman"/>
                <w:sz w:val="24"/>
                <w:szCs w:val="24"/>
              </w:rPr>
            </w:pPr>
          </w:p>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Название раздела и тем курса</w:t>
            </w:r>
          </w:p>
        </w:tc>
        <w:tc>
          <w:tcPr>
            <w:tcW w:w="1243"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Количество часов</w:t>
            </w:r>
          </w:p>
        </w:tc>
        <w:tc>
          <w:tcPr>
            <w:tcW w:w="4144"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Виды  деятельности</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Формы организации учебных занятий</w:t>
            </w:r>
          </w:p>
        </w:tc>
      </w:tr>
      <w:tr w:rsidR="00B80138" w:rsidRPr="00E33290" w:rsidTr="0041497A">
        <w:trPr>
          <w:trHeight w:val="1832"/>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1</w:t>
            </w:r>
          </w:p>
        </w:tc>
        <w:tc>
          <w:tcPr>
            <w:tcW w:w="1276" w:type="dxa"/>
          </w:tcPr>
          <w:p w:rsidR="00B80138" w:rsidRPr="00E33290" w:rsidRDefault="00B80138" w:rsidP="0041497A">
            <w:pPr>
              <w:autoSpaceDE w:val="0"/>
              <w:autoSpaceDN w:val="0"/>
              <w:adjustRightInd w:val="0"/>
              <w:spacing w:after="0" w:line="240" w:lineRule="auto"/>
              <w:jc w:val="both"/>
              <w:rPr>
                <w:rFonts w:ascii="Times New Roman" w:hAnsi="Times New Roman"/>
                <w:sz w:val="24"/>
                <w:szCs w:val="24"/>
                <w:lang w:eastAsia="en-US"/>
              </w:rPr>
            </w:pPr>
            <w:r w:rsidRPr="00E33290">
              <w:rPr>
                <w:rFonts w:ascii="Times New Roman" w:hAnsi="Times New Roman"/>
                <w:sz w:val="24"/>
                <w:szCs w:val="24"/>
                <w:lang w:eastAsia="en-US"/>
              </w:rPr>
              <w:t>Мир  общения. Повторяем – узнаём новое</w:t>
            </w:r>
            <w:r w:rsidRPr="00E33290">
              <w:rPr>
                <w:rFonts w:ascii="Times New Roman" w:eastAsia="Calibri" w:hAnsi="Times New Roman"/>
                <w:sz w:val="24"/>
                <w:szCs w:val="24"/>
                <w:lang w:eastAsia="en-US"/>
              </w:rPr>
              <w:t xml:space="preserve"> </w:t>
            </w:r>
            <w:r w:rsidRPr="00E33290">
              <w:rPr>
                <w:rFonts w:ascii="Times New Roman" w:hAnsi="Times New Roman"/>
                <w:sz w:val="24"/>
                <w:szCs w:val="24"/>
                <w:lang w:eastAsia="en-US"/>
              </w:rPr>
              <w:t xml:space="preserve">  </w:t>
            </w:r>
          </w:p>
          <w:p w:rsidR="00B80138" w:rsidRPr="00E33290" w:rsidRDefault="00B80138" w:rsidP="0041497A">
            <w:pPr>
              <w:pStyle w:val="ab"/>
              <w:jc w:val="both"/>
              <w:rPr>
                <w:rFonts w:ascii="Times New Roman" w:hAnsi="Times New Roman"/>
                <w:sz w:val="24"/>
                <w:szCs w:val="24"/>
              </w:rPr>
            </w:pPr>
            <w:r w:rsidRPr="00E33290">
              <w:rPr>
                <w:rFonts w:ascii="Times New Roman" w:hAnsi="Times New Roman"/>
                <w:b/>
                <w:sz w:val="24"/>
                <w:szCs w:val="24"/>
              </w:rPr>
              <w:t xml:space="preserve">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14 часов</w:t>
            </w:r>
          </w:p>
        </w:tc>
        <w:tc>
          <w:tcPr>
            <w:tcW w:w="4144" w:type="dxa"/>
          </w:tcPr>
          <w:p w:rsidR="00B80138" w:rsidRPr="00E33290" w:rsidRDefault="00B80138" w:rsidP="0041497A">
            <w:pPr>
              <w:spacing w:after="0" w:line="240" w:lineRule="auto"/>
              <w:jc w:val="both"/>
              <w:rPr>
                <w:rFonts w:ascii="Times New Roman" w:hAnsi="Times New Roman"/>
                <w:sz w:val="24"/>
                <w:szCs w:val="24"/>
              </w:rPr>
            </w:pPr>
            <w:proofErr w:type="gramStart"/>
            <w:r w:rsidRPr="00E33290">
              <w:rPr>
                <w:rFonts w:ascii="Times New Roman" w:hAnsi="Times New Roman"/>
                <w:b/>
                <w:bCs/>
                <w:sz w:val="24"/>
                <w:szCs w:val="24"/>
              </w:rPr>
              <w:t>Анализировать</w:t>
            </w:r>
            <w:r w:rsidRPr="00E33290">
              <w:rPr>
                <w:rFonts w:ascii="Times New Roman" w:hAnsi="Times New Roman"/>
                <w:sz w:val="24"/>
                <w:szCs w:val="24"/>
              </w:rPr>
              <w:t xml:space="preserve"> речевую модель общения: речь партнёра (со</w:t>
            </w:r>
            <w:r w:rsidRPr="00E33290">
              <w:rPr>
                <w:rFonts w:ascii="Times New Roman" w:hAnsi="Times New Roman"/>
                <w:sz w:val="24"/>
                <w:szCs w:val="24"/>
              </w:rPr>
              <w:softHyphen/>
              <w:t>беседника) по речевому общению, цель и тему общения, его результат..</w:t>
            </w:r>
            <w:r w:rsidRPr="00E33290">
              <w:rPr>
                <w:rFonts w:ascii="Times New Roman" w:hAnsi="Times New Roman"/>
                <w:b/>
                <w:bCs/>
                <w:sz w:val="24"/>
                <w:szCs w:val="24"/>
              </w:rPr>
              <w:t xml:space="preserve"> Слушать</w:t>
            </w:r>
            <w:r w:rsidRPr="00E33290">
              <w:rPr>
                <w:rFonts w:ascii="Times New Roman" w:hAnsi="Times New Roman"/>
                <w:sz w:val="24"/>
                <w:szCs w:val="24"/>
              </w:rPr>
              <w:t xml:space="preserve"> речь собеседника, т. е.</w:t>
            </w:r>
            <w:r w:rsidRPr="00E33290">
              <w:rPr>
                <w:rFonts w:ascii="Times New Roman" w:hAnsi="Times New Roman"/>
                <w:b/>
                <w:bCs/>
                <w:sz w:val="24"/>
                <w:szCs w:val="24"/>
              </w:rPr>
              <w:t xml:space="preserve"> про</w:t>
            </w:r>
            <w:r w:rsidRPr="00E33290">
              <w:rPr>
                <w:rFonts w:ascii="Times New Roman" w:hAnsi="Times New Roman"/>
                <w:b/>
                <w:bCs/>
                <w:sz w:val="24"/>
                <w:szCs w:val="24"/>
              </w:rPr>
              <w:softHyphen/>
              <w:t>водить</w:t>
            </w:r>
            <w:r w:rsidRPr="00E33290">
              <w:rPr>
                <w:rFonts w:ascii="Times New Roman" w:hAnsi="Times New Roman"/>
                <w:sz w:val="24"/>
                <w:szCs w:val="24"/>
              </w:rPr>
              <w:t xml:space="preserve"> элементарный анализ речи (с помощью учителя),</w:t>
            </w:r>
            <w:r w:rsidRPr="00E33290">
              <w:rPr>
                <w:rFonts w:ascii="Times New Roman" w:hAnsi="Times New Roman"/>
                <w:b/>
                <w:bCs/>
                <w:sz w:val="24"/>
                <w:szCs w:val="24"/>
              </w:rPr>
              <w:t xml:space="preserve"> по</w:t>
            </w:r>
            <w:r w:rsidRPr="00E33290">
              <w:rPr>
                <w:rFonts w:ascii="Times New Roman" w:hAnsi="Times New Roman"/>
                <w:b/>
                <w:bCs/>
                <w:sz w:val="24"/>
                <w:szCs w:val="24"/>
              </w:rPr>
              <w:softHyphen/>
              <w:t>нимать</w:t>
            </w:r>
            <w:r w:rsidRPr="00E33290">
              <w:rPr>
                <w:rFonts w:ascii="Times New Roman" w:hAnsi="Times New Roman"/>
                <w:sz w:val="24"/>
                <w:szCs w:val="24"/>
              </w:rPr>
              <w:t xml:space="preserve"> ее основную мысль,</w:t>
            </w:r>
            <w:r w:rsidRPr="00E33290">
              <w:rPr>
                <w:rFonts w:ascii="Times New Roman" w:hAnsi="Times New Roman"/>
                <w:b/>
                <w:bCs/>
                <w:sz w:val="24"/>
                <w:szCs w:val="24"/>
              </w:rPr>
              <w:t xml:space="preserve"> задавать</w:t>
            </w:r>
            <w:r w:rsidRPr="00E33290">
              <w:rPr>
                <w:rFonts w:ascii="Times New Roman" w:hAnsi="Times New Roman"/>
                <w:sz w:val="24"/>
                <w:szCs w:val="24"/>
              </w:rPr>
              <w:t xml:space="preserve"> вопросы.</w:t>
            </w:r>
            <w:proofErr w:type="gramEnd"/>
            <w:r w:rsidRPr="00E33290">
              <w:rPr>
                <w:rFonts w:ascii="Times New Roman" w:hAnsi="Times New Roman"/>
                <w:b/>
                <w:bCs/>
                <w:sz w:val="24"/>
                <w:szCs w:val="24"/>
              </w:rPr>
              <w:t xml:space="preserve"> Говорить</w:t>
            </w:r>
            <w:r w:rsidRPr="00E33290">
              <w:rPr>
                <w:rFonts w:ascii="Times New Roman" w:hAnsi="Times New Roman"/>
                <w:sz w:val="24"/>
                <w:szCs w:val="24"/>
              </w:rPr>
              <w:t xml:space="preserve"> вы</w:t>
            </w:r>
            <w:r w:rsidRPr="00E33290">
              <w:rPr>
                <w:rFonts w:ascii="Times New Roman" w:hAnsi="Times New Roman"/>
                <w:sz w:val="24"/>
                <w:szCs w:val="24"/>
              </w:rPr>
              <w:softHyphen/>
              <w:t>разительно, понятно, логично, чётко</w:t>
            </w:r>
            <w:r w:rsidRPr="00E33290">
              <w:rPr>
                <w:rFonts w:ascii="Times New Roman" w:hAnsi="Times New Roman"/>
                <w:b/>
                <w:bCs/>
                <w:sz w:val="24"/>
                <w:szCs w:val="24"/>
              </w:rPr>
              <w:t xml:space="preserve"> формулировать</w:t>
            </w:r>
            <w:r w:rsidRPr="00E33290">
              <w:rPr>
                <w:rFonts w:ascii="Times New Roman" w:hAnsi="Times New Roman"/>
                <w:sz w:val="24"/>
                <w:szCs w:val="24"/>
              </w:rPr>
              <w:t xml:space="preserve"> мысль в словесной форме</w:t>
            </w:r>
            <w:proofErr w:type="gramStart"/>
            <w:r w:rsidRPr="00E33290">
              <w:rPr>
                <w:rFonts w:ascii="Times New Roman" w:hAnsi="Times New Roman"/>
                <w:sz w:val="24"/>
                <w:szCs w:val="24"/>
              </w:rPr>
              <w:t>.</w:t>
            </w:r>
            <w:proofErr w:type="gramEnd"/>
            <w:r w:rsidRPr="00E33290">
              <w:rPr>
                <w:rFonts w:ascii="Times New Roman" w:hAnsi="Times New Roman"/>
                <w:b/>
                <w:bCs/>
                <w:sz w:val="24"/>
                <w:szCs w:val="24"/>
              </w:rPr>
              <w:t xml:space="preserve"> </w:t>
            </w:r>
            <w:proofErr w:type="gramStart"/>
            <w:r w:rsidRPr="00E33290">
              <w:rPr>
                <w:rFonts w:ascii="Times New Roman" w:hAnsi="Times New Roman"/>
                <w:b/>
                <w:bCs/>
                <w:sz w:val="24"/>
                <w:szCs w:val="24"/>
              </w:rPr>
              <w:t>с</w:t>
            </w:r>
            <w:proofErr w:type="gramEnd"/>
            <w:r w:rsidRPr="00E33290">
              <w:rPr>
                <w:rFonts w:ascii="Times New Roman" w:hAnsi="Times New Roman"/>
                <w:b/>
                <w:bCs/>
                <w:sz w:val="24"/>
                <w:szCs w:val="24"/>
              </w:rPr>
              <w:t>облюдать</w:t>
            </w:r>
            <w:r w:rsidRPr="00E33290">
              <w:rPr>
                <w:rFonts w:ascii="Times New Roman" w:hAnsi="Times New Roman"/>
                <w:sz w:val="24"/>
                <w:szCs w:val="24"/>
              </w:rPr>
              <w:t xml:space="preserve"> необходимые нормы орфоэпии.</w:t>
            </w:r>
            <w:r w:rsidRPr="00E33290">
              <w:rPr>
                <w:rFonts w:ascii="Times New Roman" w:hAnsi="Times New Roman"/>
                <w:b/>
                <w:bCs/>
                <w:sz w:val="24"/>
                <w:szCs w:val="24"/>
              </w:rPr>
              <w:t xml:space="preserve"> Составлять</w:t>
            </w:r>
            <w:r w:rsidRPr="00E33290">
              <w:rPr>
                <w:rFonts w:ascii="Times New Roman" w:hAnsi="Times New Roman"/>
                <w:sz w:val="24"/>
                <w:szCs w:val="24"/>
              </w:rPr>
              <w:t xml:space="preserve"> диа</w:t>
            </w:r>
            <w:r w:rsidRPr="00E33290">
              <w:rPr>
                <w:rFonts w:ascii="Times New Roman" w:hAnsi="Times New Roman"/>
                <w:sz w:val="24"/>
                <w:szCs w:val="24"/>
              </w:rPr>
              <w:softHyphen/>
              <w:t>логи, основанные на правилах продуктивного общения.</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буквы, слова и предложе</w:t>
            </w:r>
            <w:r w:rsidRPr="00E33290">
              <w:rPr>
                <w:rFonts w:ascii="Times New Roman" w:hAnsi="Times New Roman"/>
                <w:sz w:val="24"/>
                <w:szCs w:val="24"/>
              </w:rPr>
              <w:softHyphen/>
              <w:t>ния в соответствии с требованиями правил каллиграфии.</w:t>
            </w:r>
            <w:r w:rsidRPr="00E33290">
              <w:rPr>
                <w:rFonts w:ascii="Times New Roman" w:hAnsi="Times New Roman"/>
                <w:b/>
                <w:bCs/>
                <w:sz w:val="24"/>
                <w:szCs w:val="24"/>
              </w:rPr>
              <w:t xml:space="preserve"> Объ</w:t>
            </w:r>
            <w:r w:rsidRPr="00E33290">
              <w:rPr>
                <w:rFonts w:ascii="Times New Roman" w:hAnsi="Times New Roman"/>
                <w:b/>
                <w:bCs/>
                <w:sz w:val="24"/>
                <w:szCs w:val="24"/>
              </w:rPr>
              <w:softHyphen/>
              <w:t>яснять</w:t>
            </w:r>
            <w:r w:rsidRPr="00E33290">
              <w:rPr>
                <w:rFonts w:ascii="Times New Roman" w:hAnsi="Times New Roman"/>
                <w:sz w:val="24"/>
                <w:szCs w:val="24"/>
              </w:rPr>
              <w:t xml:space="preserve"> значение правильного написания слова для лучшего восприятия письменной речи.</w:t>
            </w:r>
            <w:r w:rsidRPr="00E33290">
              <w:rPr>
                <w:rFonts w:ascii="Times New Roman" w:hAnsi="Times New Roman"/>
                <w:b/>
                <w:bCs/>
                <w:sz w:val="24"/>
                <w:szCs w:val="24"/>
              </w:rPr>
              <w:t xml:space="preserve"> Распознавать</w:t>
            </w:r>
            <w:r w:rsidRPr="00E33290">
              <w:rPr>
                <w:rFonts w:ascii="Times New Roman" w:hAnsi="Times New Roman"/>
                <w:sz w:val="24"/>
                <w:szCs w:val="24"/>
              </w:rPr>
              <w:t xml:space="preserve"> предложения, словосочетания, текст.</w:t>
            </w:r>
            <w:r w:rsidRPr="00E33290">
              <w:rPr>
                <w:rFonts w:ascii="Times New Roman" w:hAnsi="Times New Roman"/>
                <w:b/>
                <w:bCs/>
                <w:sz w:val="24"/>
                <w:szCs w:val="24"/>
              </w:rPr>
              <w:t xml:space="preserve"> Отличать </w:t>
            </w:r>
            <w:r w:rsidRPr="00E33290">
              <w:rPr>
                <w:rFonts w:ascii="Times New Roman" w:hAnsi="Times New Roman"/>
                <w:sz w:val="24"/>
                <w:szCs w:val="24"/>
              </w:rPr>
              <w:t>текст от набора предложений,</w:t>
            </w:r>
            <w:r w:rsidRPr="00E33290">
              <w:rPr>
                <w:rFonts w:ascii="Times New Roman" w:hAnsi="Times New Roman"/>
                <w:b/>
                <w:bCs/>
                <w:sz w:val="24"/>
                <w:szCs w:val="24"/>
              </w:rPr>
              <w:t xml:space="preserve"> устанавливать</w:t>
            </w:r>
            <w:r w:rsidRPr="00E33290">
              <w:rPr>
                <w:rFonts w:ascii="Times New Roman" w:hAnsi="Times New Roman"/>
                <w:sz w:val="24"/>
                <w:szCs w:val="24"/>
              </w:rPr>
              <w:t xml:space="preserve"> связи между предложениями в тексте.</w:t>
            </w:r>
            <w:r w:rsidRPr="00E33290">
              <w:rPr>
                <w:rFonts w:ascii="Times New Roman" w:hAnsi="Times New Roman"/>
                <w:b/>
                <w:bCs/>
                <w:sz w:val="24"/>
                <w:szCs w:val="24"/>
              </w:rPr>
              <w:t xml:space="preserve"> Делить</w:t>
            </w:r>
            <w:r w:rsidRPr="00E33290">
              <w:rPr>
                <w:rFonts w:ascii="Times New Roman" w:hAnsi="Times New Roman"/>
                <w:sz w:val="24"/>
                <w:szCs w:val="24"/>
              </w:rPr>
              <w:t xml:space="preserve"> текст на части,</w:t>
            </w:r>
            <w:r w:rsidRPr="00E33290">
              <w:rPr>
                <w:rFonts w:ascii="Times New Roman" w:hAnsi="Times New Roman"/>
                <w:b/>
                <w:bCs/>
                <w:sz w:val="24"/>
                <w:szCs w:val="24"/>
              </w:rPr>
              <w:t xml:space="preserve"> определять </w:t>
            </w:r>
            <w:r w:rsidRPr="00E33290">
              <w:rPr>
                <w:rFonts w:ascii="Times New Roman" w:hAnsi="Times New Roman"/>
                <w:sz w:val="24"/>
                <w:szCs w:val="24"/>
              </w:rPr>
              <w:t>тему и основную мысль текста,</w:t>
            </w:r>
            <w:r w:rsidRPr="00E33290">
              <w:rPr>
                <w:rFonts w:ascii="Times New Roman" w:hAnsi="Times New Roman"/>
                <w:b/>
                <w:bCs/>
                <w:sz w:val="24"/>
                <w:szCs w:val="24"/>
              </w:rPr>
              <w:t xml:space="preserve"> озаглавливать</w:t>
            </w:r>
            <w:r w:rsidRPr="00E33290">
              <w:rPr>
                <w:rFonts w:ascii="Times New Roman" w:hAnsi="Times New Roman"/>
                <w:sz w:val="24"/>
                <w:szCs w:val="24"/>
              </w:rPr>
              <w:t xml:space="preserve"> текст.</w:t>
            </w:r>
            <w:r w:rsidRPr="00E33290">
              <w:rPr>
                <w:rFonts w:ascii="Times New Roman" w:hAnsi="Times New Roman"/>
                <w:b/>
                <w:bCs/>
                <w:sz w:val="24"/>
                <w:szCs w:val="24"/>
              </w:rPr>
              <w:t xml:space="preserve"> Распознавать</w:t>
            </w:r>
            <w:r w:rsidRPr="00E33290">
              <w:rPr>
                <w:rFonts w:ascii="Times New Roman" w:hAnsi="Times New Roman"/>
                <w:sz w:val="24"/>
                <w:szCs w:val="24"/>
              </w:rPr>
              <w:t xml:space="preserve"> виды текстов: повествование, описание, рас</w:t>
            </w:r>
            <w:r w:rsidRPr="00E33290">
              <w:rPr>
                <w:rFonts w:ascii="Times New Roman" w:hAnsi="Times New Roman"/>
                <w:sz w:val="24"/>
                <w:szCs w:val="24"/>
              </w:rPr>
              <w:softHyphen/>
              <w:t>суждение.</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изложения небольших текстов по предвари</w:t>
            </w:r>
            <w:r w:rsidRPr="00E33290">
              <w:rPr>
                <w:rFonts w:ascii="Times New Roman" w:hAnsi="Times New Roman"/>
                <w:sz w:val="24"/>
                <w:szCs w:val="24"/>
              </w:rPr>
              <w:softHyphen/>
              <w:t>тельно составленному плану.</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сочинение повествова</w:t>
            </w:r>
            <w:r w:rsidRPr="00E33290">
              <w:rPr>
                <w:rFonts w:ascii="Times New Roman" w:hAnsi="Times New Roman"/>
                <w:sz w:val="24"/>
                <w:szCs w:val="24"/>
              </w:rPr>
              <w:softHyphen/>
              <w:t>тельного характера по сюжетной картинке, по личным впечатлениям (после предварительной подготовки).</w:t>
            </w:r>
            <w:r w:rsidRPr="00E33290">
              <w:rPr>
                <w:rFonts w:ascii="Times New Roman" w:hAnsi="Times New Roman"/>
                <w:b/>
                <w:bCs/>
                <w:sz w:val="24"/>
                <w:szCs w:val="24"/>
              </w:rPr>
              <w:t xml:space="preserve"> Писать </w:t>
            </w:r>
            <w:r w:rsidRPr="00E33290">
              <w:rPr>
                <w:rFonts w:ascii="Times New Roman" w:hAnsi="Times New Roman"/>
                <w:sz w:val="24"/>
                <w:szCs w:val="24"/>
              </w:rPr>
              <w:t xml:space="preserve">сочинение-описание (после предварительной подготовки). </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 xml:space="preserve">Самостоятельная работа, игра, контрольная работа, </w:t>
            </w:r>
          </w:p>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 xml:space="preserve"> </w:t>
            </w:r>
          </w:p>
          <w:p w:rsidR="00B80138" w:rsidRPr="00E33290" w:rsidRDefault="00B80138" w:rsidP="0041497A">
            <w:pPr>
              <w:spacing w:after="0" w:line="240" w:lineRule="auto"/>
              <w:jc w:val="both"/>
              <w:rPr>
                <w:rFonts w:ascii="Times New Roman" w:hAnsi="Times New Roman"/>
                <w:sz w:val="24"/>
                <w:szCs w:val="24"/>
              </w:rPr>
            </w:pPr>
          </w:p>
        </w:tc>
      </w:tr>
      <w:tr w:rsidR="00B80138" w:rsidRPr="00E33290" w:rsidTr="0041497A">
        <w:trPr>
          <w:trHeight w:val="273"/>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2</w:t>
            </w: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Язык – главный помощник в общении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41 час</w:t>
            </w:r>
          </w:p>
        </w:tc>
        <w:tc>
          <w:tcPr>
            <w:tcW w:w="4144" w:type="dxa"/>
          </w:tcPr>
          <w:p w:rsidR="00B80138" w:rsidRPr="00E33290" w:rsidRDefault="00B80138" w:rsidP="0041497A">
            <w:pPr>
              <w:spacing w:after="0" w:line="240" w:lineRule="auto"/>
              <w:jc w:val="both"/>
              <w:rPr>
                <w:rFonts w:ascii="Times New Roman" w:hAnsi="Times New Roman"/>
                <w:sz w:val="24"/>
                <w:szCs w:val="24"/>
                <w:u w:val="single"/>
              </w:rPr>
            </w:pPr>
            <w:r w:rsidRPr="00E33290">
              <w:rPr>
                <w:rFonts w:ascii="Times New Roman" w:hAnsi="Times New Roman"/>
                <w:b/>
                <w:bCs/>
                <w:sz w:val="24"/>
                <w:szCs w:val="24"/>
              </w:rPr>
              <w:t>Доказывать,</w:t>
            </w:r>
            <w:r w:rsidRPr="00E33290">
              <w:rPr>
                <w:rFonts w:ascii="Times New Roman" w:hAnsi="Times New Roman"/>
                <w:sz w:val="24"/>
                <w:szCs w:val="24"/>
              </w:rPr>
              <w:t xml:space="preserve"> что язык является</w:t>
            </w:r>
            <w:r w:rsidRPr="00E33290">
              <w:rPr>
                <w:rFonts w:ascii="Times New Roman" w:hAnsi="Times New Roman"/>
                <w:b/>
                <w:bCs/>
                <w:sz w:val="24"/>
                <w:szCs w:val="24"/>
              </w:rPr>
              <w:t xml:space="preserve"> </w:t>
            </w:r>
            <w:r w:rsidRPr="00E33290">
              <w:rPr>
                <w:rFonts w:ascii="Times New Roman" w:hAnsi="Times New Roman"/>
                <w:bCs/>
                <w:sz w:val="24"/>
                <w:szCs w:val="24"/>
              </w:rPr>
              <w:t>главным средством общения</w:t>
            </w:r>
            <w:r w:rsidRPr="00E33290">
              <w:rPr>
                <w:rFonts w:ascii="Times New Roman" w:hAnsi="Times New Roman"/>
                <w:sz w:val="24"/>
                <w:szCs w:val="24"/>
              </w:rPr>
              <w:t xml:space="preserve"> людей, помогающим выразить их мысли и чувства; что язык — это великая ценность и культурное достояние русского народа</w:t>
            </w:r>
            <w:proofErr w:type="gramStart"/>
            <w:r w:rsidRPr="00E33290">
              <w:rPr>
                <w:rFonts w:ascii="Times New Roman" w:hAnsi="Times New Roman"/>
                <w:b/>
                <w:bCs/>
                <w:sz w:val="24"/>
                <w:szCs w:val="24"/>
              </w:rPr>
              <w:t xml:space="preserve"> П</w:t>
            </w:r>
            <w:proofErr w:type="gramEnd"/>
            <w:r w:rsidRPr="00E33290">
              <w:rPr>
                <w:rFonts w:ascii="Times New Roman" w:hAnsi="Times New Roman"/>
                <w:b/>
                <w:bCs/>
                <w:sz w:val="24"/>
                <w:szCs w:val="24"/>
              </w:rPr>
              <w:t>роводить</w:t>
            </w:r>
            <w:r w:rsidRPr="00E33290">
              <w:rPr>
                <w:rFonts w:ascii="Times New Roman" w:hAnsi="Times New Roman"/>
                <w:sz w:val="24"/>
                <w:szCs w:val="24"/>
              </w:rPr>
              <w:t xml:space="preserve"> </w:t>
            </w:r>
            <w:proofErr w:type="spellStart"/>
            <w:r w:rsidRPr="00E33290">
              <w:rPr>
                <w:rFonts w:ascii="Times New Roman" w:hAnsi="Times New Roman"/>
                <w:sz w:val="24"/>
                <w:szCs w:val="24"/>
              </w:rPr>
              <w:t>звуко-буквенный</w:t>
            </w:r>
            <w:proofErr w:type="spellEnd"/>
            <w:r w:rsidRPr="00E33290">
              <w:rPr>
                <w:rFonts w:ascii="Times New Roman" w:hAnsi="Times New Roman"/>
                <w:sz w:val="24"/>
                <w:szCs w:val="24"/>
              </w:rPr>
              <w:t xml:space="preserve"> анализ слов</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самостоятельно ударение в словах,</w:t>
            </w:r>
            <w:r w:rsidRPr="00E33290">
              <w:rPr>
                <w:rFonts w:ascii="Times New Roman" w:hAnsi="Times New Roman"/>
                <w:b/>
                <w:bCs/>
                <w:sz w:val="24"/>
                <w:szCs w:val="24"/>
              </w:rPr>
              <w:t xml:space="preserve"> делить</w:t>
            </w:r>
            <w:r w:rsidRPr="00E33290">
              <w:rPr>
                <w:rFonts w:ascii="Times New Roman" w:hAnsi="Times New Roman"/>
                <w:sz w:val="24"/>
                <w:szCs w:val="24"/>
              </w:rPr>
              <w:t xml:space="preserve"> слова на слоги,</w:t>
            </w:r>
            <w:r w:rsidRPr="00E33290">
              <w:rPr>
                <w:rFonts w:ascii="Times New Roman" w:hAnsi="Times New Roman"/>
                <w:b/>
                <w:bCs/>
                <w:sz w:val="24"/>
                <w:szCs w:val="24"/>
              </w:rPr>
              <w:t xml:space="preserve"> переносить</w:t>
            </w:r>
            <w:r w:rsidRPr="00E33290">
              <w:rPr>
                <w:rFonts w:ascii="Times New Roman" w:hAnsi="Times New Roman"/>
                <w:sz w:val="24"/>
                <w:szCs w:val="24"/>
              </w:rPr>
              <w:t xml:space="preserve"> слова по слогам</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в тексте слова с изученными орфограммами.</w:t>
            </w:r>
            <w:r w:rsidRPr="00E33290">
              <w:rPr>
                <w:rFonts w:ascii="Times New Roman" w:hAnsi="Times New Roman"/>
                <w:b/>
                <w:bCs/>
                <w:sz w:val="24"/>
                <w:szCs w:val="24"/>
              </w:rPr>
              <w:t xml:space="preserve"> </w:t>
            </w:r>
            <w:r w:rsidRPr="00E33290">
              <w:rPr>
                <w:rFonts w:ascii="Times New Roman" w:hAnsi="Times New Roman"/>
                <w:b/>
                <w:bCs/>
                <w:sz w:val="24"/>
                <w:szCs w:val="24"/>
              </w:rPr>
              <w:lastRenderedPageBreak/>
              <w:t>Объ</w:t>
            </w:r>
            <w:r w:rsidRPr="00E33290">
              <w:rPr>
                <w:rFonts w:ascii="Times New Roman" w:hAnsi="Times New Roman"/>
                <w:b/>
                <w:bCs/>
                <w:sz w:val="24"/>
                <w:szCs w:val="24"/>
              </w:rPr>
              <w:softHyphen/>
              <w:t>яснять</w:t>
            </w:r>
            <w:r w:rsidRPr="00E33290">
              <w:rPr>
                <w:rFonts w:ascii="Times New Roman" w:hAnsi="Times New Roman"/>
                <w:sz w:val="24"/>
                <w:szCs w:val="24"/>
              </w:rPr>
              <w:t xml:space="preserve"> изученные орфограммы.</w:t>
            </w:r>
            <w:r w:rsidRPr="00E33290">
              <w:rPr>
                <w:rFonts w:ascii="Times New Roman" w:hAnsi="Times New Roman"/>
                <w:b/>
                <w:bCs/>
                <w:sz w:val="24"/>
                <w:szCs w:val="24"/>
              </w:rPr>
              <w:t xml:space="preserve"> Использовать</w:t>
            </w:r>
            <w:r w:rsidRPr="00E33290">
              <w:rPr>
                <w:rFonts w:ascii="Times New Roman" w:hAnsi="Times New Roman"/>
                <w:sz w:val="24"/>
                <w:szCs w:val="24"/>
              </w:rPr>
              <w:t xml:space="preserve"> алгоритм про</w:t>
            </w:r>
            <w:r w:rsidRPr="00E33290">
              <w:rPr>
                <w:rFonts w:ascii="Times New Roman" w:hAnsi="Times New Roman"/>
                <w:sz w:val="24"/>
                <w:szCs w:val="24"/>
              </w:rPr>
              <w:softHyphen/>
              <w:t>верки орфограмм.</w:t>
            </w:r>
            <w:r w:rsidRPr="00E33290">
              <w:rPr>
                <w:rFonts w:ascii="Times New Roman" w:hAnsi="Times New Roman"/>
                <w:b/>
                <w:bCs/>
                <w:sz w:val="24"/>
                <w:szCs w:val="24"/>
              </w:rPr>
              <w:t xml:space="preserve"> Записывать</w:t>
            </w:r>
            <w:r w:rsidRPr="00E33290">
              <w:rPr>
                <w:rFonts w:ascii="Times New Roman" w:hAnsi="Times New Roman"/>
                <w:sz w:val="24"/>
                <w:szCs w:val="24"/>
              </w:rPr>
              <w:t xml:space="preserve"> под диктовку слова без оши</w:t>
            </w:r>
            <w:r w:rsidRPr="00E33290">
              <w:rPr>
                <w:rFonts w:ascii="Times New Roman" w:hAnsi="Times New Roman"/>
                <w:sz w:val="24"/>
                <w:szCs w:val="24"/>
              </w:rPr>
              <w:softHyphen/>
              <w:t xml:space="preserve">бок, пропусков и искажений. Каллиграфически правильно </w:t>
            </w:r>
            <w:r w:rsidRPr="00E33290">
              <w:rPr>
                <w:rFonts w:ascii="Times New Roman" w:hAnsi="Times New Roman"/>
                <w:b/>
                <w:bCs/>
                <w:sz w:val="24"/>
                <w:szCs w:val="24"/>
              </w:rPr>
              <w:t>списывать</w:t>
            </w:r>
            <w:r w:rsidRPr="00E33290">
              <w:rPr>
                <w:rFonts w:ascii="Times New Roman" w:hAnsi="Times New Roman"/>
                <w:sz w:val="24"/>
                <w:szCs w:val="24"/>
              </w:rPr>
              <w:t xml:space="preserve"> слова, предложения и тексты</w:t>
            </w:r>
            <w:proofErr w:type="gramStart"/>
            <w:r w:rsidRPr="00E33290">
              <w:rPr>
                <w:rFonts w:ascii="Times New Roman" w:hAnsi="Times New Roman"/>
                <w:b/>
                <w:bCs/>
                <w:sz w:val="24"/>
                <w:szCs w:val="24"/>
              </w:rPr>
              <w:t xml:space="preserve"> С</w:t>
            </w:r>
            <w:proofErr w:type="gramEnd"/>
            <w:r w:rsidRPr="00E33290">
              <w:rPr>
                <w:rFonts w:ascii="Times New Roman" w:hAnsi="Times New Roman"/>
                <w:b/>
                <w:bCs/>
                <w:sz w:val="24"/>
                <w:szCs w:val="24"/>
              </w:rPr>
              <w:t>равнивать</w:t>
            </w:r>
            <w:r w:rsidRPr="00E33290">
              <w:rPr>
                <w:rFonts w:ascii="Times New Roman" w:hAnsi="Times New Roman"/>
                <w:sz w:val="24"/>
                <w:szCs w:val="24"/>
              </w:rPr>
              <w:t xml:space="preserve"> слова по значению и форме (синонимы, антони</w:t>
            </w:r>
            <w:r w:rsidRPr="00E33290">
              <w:rPr>
                <w:rFonts w:ascii="Times New Roman" w:hAnsi="Times New Roman"/>
                <w:sz w:val="24"/>
                <w:szCs w:val="24"/>
              </w:rPr>
              <w:softHyphen/>
              <w:t>мы и др.).</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в учебнике и других книгах необходи</w:t>
            </w:r>
            <w:r w:rsidRPr="00E33290">
              <w:rPr>
                <w:rFonts w:ascii="Times New Roman" w:hAnsi="Times New Roman"/>
                <w:sz w:val="24"/>
                <w:szCs w:val="24"/>
              </w:rPr>
              <w:softHyphen/>
              <w:t>мую информацию.</w:t>
            </w:r>
            <w:r w:rsidRPr="00E33290">
              <w:rPr>
                <w:rFonts w:ascii="Times New Roman" w:hAnsi="Times New Roman"/>
                <w:b/>
                <w:bCs/>
                <w:sz w:val="24"/>
                <w:szCs w:val="24"/>
              </w:rPr>
              <w:t xml:space="preserve"> Распознавать</w:t>
            </w:r>
            <w:r w:rsidRPr="00E33290">
              <w:rPr>
                <w:rFonts w:ascii="Times New Roman" w:hAnsi="Times New Roman"/>
                <w:sz w:val="24"/>
                <w:szCs w:val="24"/>
              </w:rPr>
              <w:t xml:space="preserve"> в тексте синонимы и анто</w:t>
            </w:r>
            <w:r w:rsidRPr="00E33290">
              <w:rPr>
                <w:rFonts w:ascii="Times New Roman" w:hAnsi="Times New Roman"/>
                <w:sz w:val="24"/>
                <w:szCs w:val="24"/>
              </w:rPr>
              <w:softHyphen/>
              <w:t>нимы.</w:t>
            </w:r>
            <w:r w:rsidRPr="00E33290">
              <w:rPr>
                <w:rFonts w:ascii="Times New Roman" w:hAnsi="Times New Roman"/>
                <w:b/>
                <w:bCs/>
                <w:sz w:val="24"/>
                <w:szCs w:val="24"/>
              </w:rPr>
              <w:t xml:space="preserve"> Различать</w:t>
            </w:r>
            <w:r w:rsidRPr="00E33290">
              <w:rPr>
                <w:rFonts w:ascii="Times New Roman" w:hAnsi="Times New Roman"/>
                <w:sz w:val="24"/>
                <w:szCs w:val="24"/>
              </w:rPr>
              <w:t xml:space="preserve"> лексическое значение и </w:t>
            </w:r>
            <w:proofErr w:type="spellStart"/>
            <w:r w:rsidRPr="00E33290">
              <w:rPr>
                <w:rFonts w:ascii="Times New Roman" w:hAnsi="Times New Roman"/>
                <w:sz w:val="24"/>
                <w:szCs w:val="24"/>
              </w:rPr>
              <w:t>звуко-буквенную</w:t>
            </w:r>
            <w:proofErr w:type="spellEnd"/>
            <w:r w:rsidRPr="00E33290">
              <w:rPr>
                <w:rFonts w:ascii="Times New Roman" w:hAnsi="Times New Roman"/>
                <w:sz w:val="24"/>
                <w:szCs w:val="24"/>
              </w:rPr>
              <w:t xml:space="preserve"> форму слова</w:t>
            </w:r>
            <w:proofErr w:type="gramStart"/>
            <w:r w:rsidRPr="00E33290">
              <w:rPr>
                <w:rFonts w:ascii="Times New Roman" w:hAnsi="Times New Roman"/>
                <w:b/>
                <w:bCs/>
                <w:sz w:val="24"/>
                <w:szCs w:val="24"/>
              </w:rPr>
              <w:t xml:space="preserve"> С</w:t>
            </w:r>
            <w:proofErr w:type="gramEnd"/>
            <w:r w:rsidRPr="00E33290">
              <w:rPr>
                <w:rFonts w:ascii="Times New Roman" w:hAnsi="Times New Roman"/>
                <w:b/>
                <w:bCs/>
                <w:sz w:val="24"/>
                <w:szCs w:val="24"/>
              </w:rPr>
              <w:t>равнивать</w:t>
            </w:r>
            <w:r w:rsidRPr="00E33290">
              <w:rPr>
                <w:rFonts w:ascii="Times New Roman" w:hAnsi="Times New Roman"/>
                <w:sz w:val="24"/>
                <w:szCs w:val="24"/>
              </w:rPr>
              <w:t xml:space="preserve"> слово, словосочетание и предложение на основе их главной функции — быть средством номинации или сред</w:t>
            </w:r>
            <w:r w:rsidRPr="00E33290">
              <w:rPr>
                <w:rFonts w:ascii="Times New Roman" w:hAnsi="Times New Roman"/>
                <w:sz w:val="24"/>
                <w:szCs w:val="24"/>
              </w:rPr>
              <w:softHyphen/>
              <w:t>ством выражения законченной мысли.</w:t>
            </w:r>
            <w:r w:rsidRPr="00E33290">
              <w:rPr>
                <w:rFonts w:ascii="Times New Roman" w:hAnsi="Times New Roman"/>
                <w:b/>
                <w:bCs/>
                <w:sz w:val="24"/>
                <w:szCs w:val="24"/>
              </w:rPr>
              <w:t xml:space="preserve"> Составлять</w:t>
            </w:r>
            <w:r w:rsidRPr="00E33290">
              <w:rPr>
                <w:rFonts w:ascii="Times New Roman" w:hAnsi="Times New Roman"/>
                <w:sz w:val="24"/>
                <w:szCs w:val="24"/>
              </w:rPr>
              <w:t xml:space="preserve"> словосоче</w:t>
            </w:r>
            <w:r w:rsidRPr="00E33290">
              <w:rPr>
                <w:rFonts w:ascii="Times New Roman" w:hAnsi="Times New Roman"/>
                <w:sz w:val="24"/>
                <w:szCs w:val="24"/>
              </w:rPr>
              <w:softHyphen/>
              <w:t>тания по заданным моделям.</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словосочетания в предложении</w:t>
            </w:r>
            <w:proofErr w:type="gramStart"/>
            <w:r w:rsidRPr="00E33290">
              <w:rPr>
                <w:rFonts w:ascii="Times New Roman" w:hAnsi="Times New Roman"/>
                <w:b/>
                <w:bCs/>
                <w:sz w:val="24"/>
                <w:szCs w:val="24"/>
              </w:rPr>
              <w:t xml:space="preserve"> П</w:t>
            </w:r>
            <w:proofErr w:type="gramEnd"/>
            <w:r w:rsidRPr="00E33290">
              <w:rPr>
                <w:rFonts w:ascii="Times New Roman" w:hAnsi="Times New Roman"/>
                <w:b/>
                <w:bCs/>
                <w:sz w:val="24"/>
                <w:szCs w:val="24"/>
              </w:rPr>
              <w:t>роводить</w:t>
            </w:r>
            <w:r w:rsidRPr="00E33290">
              <w:rPr>
                <w:rFonts w:ascii="Times New Roman" w:hAnsi="Times New Roman"/>
                <w:sz w:val="24"/>
                <w:szCs w:val="24"/>
              </w:rPr>
              <w:t xml:space="preserve"> синтаксический разбор предложений,</w:t>
            </w:r>
            <w:r w:rsidRPr="00E33290">
              <w:rPr>
                <w:rFonts w:ascii="Times New Roman" w:hAnsi="Times New Roman"/>
                <w:b/>
                <w:bCs/>
                <w:sz w:val="24"/>
                <w:szCs w:val="24"/>
              </w:rPr>
              <w:t xml:space="preserve"> определять </w:t>
            </w:r>
            <w:r w:rsidRPr="00E33290">
              <w:rPr>
                <w:rFonts w:ascii="Times New Roman" w:hAnsi="Times New Roman"/>
                <w:sz w:val="24"/>
                <w:szCs w:val="24"/>
              </w:rPr>
              <w:t>их вид по цели высказывания и интонации,</w:t>
            </w:r>
            <w:r w:rsidRPr="00E33290">
              <w:rPr>
                <w:rFonts w:ascii="Times New Roman" w:hAnsi="Times New Roman"/>
                <w:b/>
                <w:bCs/>
                <w:sz w:val="24"/>
                <w:szCs w:val="24"/>
              </w:rPr>
              <w:t xml:space="preserve"> ставить</w:t>
            </w:r>
            <w:r w:rsidRPr="00E33290">
              <w:rPr>
                <w:rFonts w:ascii="Times New Roman" w:hAnsi="Times New Roman"/>
                <w:sz w:val="24"/>
                <w:szCs w:val="24"/>
              </w:rPr>
              <w:t xml:space="preserve"> знаки препинания в конце предложения</w:t>
            </w:r>
            <w:r w:rsidRPr="00E33290">
              <w:rPr>
                <w:rFonts w:ascii="Times New Roman" w:hAnsi="Times New Roman"/>
                <w:b/>
                <w:bCs/>
                <w:sz w:val="24"/>
                <w:szCs w:val="24"/>
              </w:rPr>
              <w:t xml:space="preserve"> Проводить</w:t>
            </w:r>
            <w:r w:rsidRPr="00E33290">
              <w:rPr>
                <w:rFonts w:ascii="Times New Roman" w:hAnsi="Times New Roman"/>
                <w:sz w:val="24"/>
                <w:szCs w:val="24"/>
              </w:rPr>
              <w:t xml:space="preserve"> </w:t>
            </w:r>
            <w:proofErr w:type="spellStart"/>
            <w:r w:rsidRPr="00E33290">
              <w:rPr>
                <w:rFonts w:ascii="Times New Roman" w:hAnsi="Times New Roman"/>
                <w:sz w:val="24"/>
                <w:szCs w:val="24"/>
              </w:rPr>
              <w:t>звуко-буквенный</w:t>
            </w:r>
            <w:proofErr w:type="spellEnd"/>
            <w:r w:rsidRPr="00E33290">
              <w:rPr>
                <w:rFonts w:ascii="Times New Roman" w:hAnsi="Times New Roman"/>
                <w:sz w:val="24"/>
                <w:szCs w:val="24"/>
              </w:rPr>
              <w:t xml:space="preserve"> анализ слов</w:t>
            </w:r>
            <w:r w:rsidRPr="00E33290">
              <w:rPr>
                <w:rFonts w:ascii="Times New Roman" w:hAnsi="Times New Roman"/>
                <w:b/>
                <w:bCs/>
                <w:sz w:val="24"/>
                <w:szCs w:val="24"/>
              </w:rPr>
              <w:t xml:space="preserve"> Обозначать</w:t>
            </w:r>
            <w:r w:rsidRPr="00E33290">
              <w:rPr>
                <w:rFonts w:ascii="Times New Roman" w:hAnsi="Times New Roman"/>
                <w:sz w:val="24"/>
                <w:szCs w:val="24"/>
              </w:rPr>
              <w:t xml:space="preserve"> на письме интонацию перечисления в предложе</w:t>
            </w:r>
            <w:r w:rsidRPr="00E33290">
              <w:rPr>
                <w:rFonts w:ascii="Times New Roman" w:hAnsi="Times New Roman"/>
                <w:sz w:val="24"/>
                <w:szCs w:val="24"/>
              </w:rPr>
              <w:softHyphen/>
              <w:t>ниях с однородными членами</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Самостоятельная работа, контрольная работа,   практические занятия, консультации</w:t>
            </w:r>
          </w:p>
        </w:tc>
      </w:tr>
      <w:tr w:rsidR="00B80138" w:rsidRPr="00E33290" w:rsidTr="0041497A">
        <w:trPr>
          <w:trHeight w:val="849"/>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lastRenderedPageBreak/>
              <w:t>3</w:t>
            </w: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Состав слова</w:t>
            </w:r>
          </w:p>
          <w:p w:rsidR="00B80138" w:rsidRPr="00E33290" w:rsidRDefault="00B80138" w:rsidP="0041497A">
            <w:pPr>
              <w:pStyle w:val="ab"/>
              <w:jc w:val="both"/>
              <w:rPr>
                <w:rFonts w:ascii="Times New Roman" w:hAnsi="Times New Roman"/>
                <w:sz w:val="24"/>
                <w:szCs w:val="24"/>
              </w:rPr>
            </w:pPr>
          </w:p>
          <w:p w:rsidR="00B80138" w:rsidRPr="00E33290" w:rsidRDefault="00B80138" w:rsidP="0041497A">
            <w:pPr>
              <w:pStyle w:val="ab"/>
              <w:jc w:val="both"/>
              <w:rPr>
                <w:rFonts w:ascii="Times New Roman" w:hAnsi="Times New Roman"/>
                <w:sz w:val="24"/>
                <w:szCs w:val="24"/>
              </w:rPr>
            </w:pPr>
          </w:p>
          <w:p w:rsidR="00B80138" w:rsidRPr="00E33290" w:rsidRDefault="00B80138" w:rsidP="0041497A">
            <w:pPr>
              <w:pStyle w:val="ab"/>
              <w:jc w:val="both"/>
              <w:rPr>
                <w:rFonts w:ascii="Times New Roman" w:hAnsi="Times New Roman"/>
                <w:sz w:val="24"/>
                <w:szCs w:val="24"/>
              </w:rPr>
            </w:pP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14 часов</w:t>
            </w:r>
          </w:p>
        </w:tc>
        <w:tc>
          <w:tcPr>
            <w:tcW w:w="4144"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b/>
                <w:bCs/>
                <w:sz w:val="24"/>
                <w:szCs w:val="24"/>
              </w:rPr>
              <w:t>Разбирать</w:t>
            </w:r>
            <w:r w:rsidRPr="00E33290">
              <w:rPr>
                <w:rFonts w:ascii="Times New Roman" w:hAnsi="Times New Roman"/>
                <w:sz w:val="24"/>
                <w:szCs w:val="24"/>
              </w:rPr>
              <w:t xml:space="preserve"> слова по составу, выделяя в них приставку, корень, суффикс, окончание.</w:t>
            </w:r>
            <w:r w:rsidRPr="00E33290">
              <w:rPr>
                <w:rFonts w:ascii="Times New Roman" w:hAnsi="Times New Roman"/>
                <w:b/>
                <w:bCs/>
                <w:sz w:val="24"/>
                <w:szCs w:val="24"/>
              </w:rPr>
              <w:t xml:space="preserve"> Образовывать</w:t>
            </w:r>
            <w:r w:rsidRPr="00E33290">
              <w:rPr>
                <w:rFonts w:ascii="Times New Roman" w:hAnsi="Times New Roman"/>
                <w:sz w:val="24"/>
                <w:szCs w:val="24"/>
              </w:rPr>
              <w:t xml:space="preserve"> слова по заданным сло</w:t>
            </w:r>
            <w:r w:rsidRPr="00E33290">
              <w:rPr>
                <w:rFonts w:ascii="Times New Roman" w:hAnsi="Times New Roman"/>
                <w:sz w:val="24"/>
                <w:szCs w:val="24"/>
              </w:rPr>
              <w:softHyphen/>
              <w:t>вообразовательным моделям.</w:t>
            </w:r>
            <w:r w:rsidRPr="00E33290">
              <w:rPr>
                <w:rFonts w:ascii="Times New Roman" w:hAnsi="Times New Roman"/>
                <w:b/>
                <w:bCs/>
                <w:sz w:val="24"/>
                <w:szCs w:val="24"/>
              </w:rPr>
              <w:t xml:space="preserve"> Объяснять</w:t>
            </w:r>
            <w:r w:rsidRPr="00E33290">
              <w:rPr>
                <w:rFonts w:ascii="Times New Roman" w:hAnsi="Times New Roman"/>
                <w:sz w:val="24"/>
                <w:szCs w:val="24"/>
              </w:rPr>
              <w:t xml:space="preserve"> значение морфем (корня, приставки, суффикса)</w:t>
            </w:r>
            <w:r w:rsidRPr="00E33290">
              <w:rPr>
                <w:rFonts w:ascii="Times New Roman" w:hAnsi="Times New Roman"/>
                <w:b/>
                <w:bCs/>
                <w:sz w:val="24"/>
                <w:szCs w:val="24"/>
              </w:rPr>
              <w:t xml:space="preserve"> Находить</w:t>
            </w:r>
            <w:r w:rsidRPr="00E33290">
              <w:rPr>
                <w:rFonts w:ascii="Times New Roman" w:hAnsi="Times New Roman"/>
                <w:sz w:val="24"/>
                <w:szCs w:val="24"/>
              </w:rPr>
              <w:t xml:space="preserve"> в слове орфограмму,</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её тип,</w:t>
            </w:r>
            <w:r w:rsidRPr="00E33290">
              <w:rPr>
                <w:rFonts w:ascii="Times New Roman" w:hAnsi="Times New Roman"/>
                <w:b/>
                <w:bCs/>
                <w:sz w:val="24"/>
                <w:szCs w:val="24"/>
              </w:rPr>
              <w:t xml:space="preserve"> применять </w:t>
            </w:r>
            <w:r w:rsidRPr="00E33290">
              <w:rPr>
                <w:rFonts w:ascii="Times New Roman" w:hAnsi="Times New Roman"/>
                <w:sz w:val="24"/>
                <w:szCs w:val="24"/>
              </w:rPr>
              <w:t>нужный алгоритм для её проверки.</w:t>
            </w:r>
            <w:r w:rsidRPr="00E33290">
              <w:rPr>
                <w:rFonts w:ascii="Times New Roman" w:hAnsi="Times New Roman"/>
                <w:b/>
                <w:bCs/>
                <w:sz w:val="24"/>
                <w:szCs w:val="24"/>
              </w:rPr>
              <w:t xml:space="preserve"> Переносить</w:t>
            </w:r>
            <w:r w:rsidRPr="00E33290">
              <w:rPr>
                <w:rFonts w:ascii="Times New Roman" w:hAnsi="Times New Roman"/>
                <w:sz w:val="24"/>
                <w:szCs w:val="24"/>
              </w:rPr>
              <w:t xml:space="preserve"> слова с удво</w:t>
            </w:r>
            <w:r w:rsidRPr="00E33290">
              <w:rPr>
                <w:rFonts w:ascii="Times New Roman" w:hAnsi="Times New Roman"/>
                <w:sz w:val="24"/>
                <w:szCs w:val="24"/>
              </w:rPr>
              <w:softHyphen/>
              <w:t>енными согласными в корне, на стыке приставки и корня слова с мягким знаком</w:t>
            </w:r>
            <w:r w:rsidRPr="00E33290">
              <w:rPr>
                <w:rFonts w:ascii="Times New Roman" w:hAnsi="Times New Roman"/>
                <w:i/>
                <w:iCs/>
                <w:sz w:val="24"/>
                <w:szCs w:val="24"/>
              </w:rPr>
              <w:t xml:space="preserve"> (</w:t>
            </w:r>
            <w:proofErr w:type="spellStart"/>
            <w:r w:rsidRPr="00E33290">
              <w:rPr>
                <w:rFonts w:ascii="Times New Roman" w:hAnsi="Times New Roman"/>
                <w:i/>
                <w:iCs/>
                <w:sz w:val="24"/>
                <w:szCs w:val="24"/>
              </w:rPr>
              <w:t>ь</w:t>
            </w:r>
            <w:proofErr w:type="spellEnd"/>
            <w:r w:rsidRPr="00E33290">
              <w:rPr>
                <w:rFonts w:ascii="Times New Roman" w:hAnsi="Times New Roman"/>
                <w:i/>
                <w:iCs/>
                <w:sz w:val="24"/>
                <w:szCs w:val="24"/>
              </w:rPr>
              <w:t>).</w:t>
            </w:r>
            <w:r w:rsidRPr="00E33290">
              <w:rPr>
                <w:rFonts w:ascii="Times New Roman" w:hAnsi="Times New Roman"/>
                <w:sz w:val="24"/>
                <w:szCs w:val="24"/>
              </w:rPr>
              <w:t xml:space="preserve"> Каллиграфически правильно</w:t>
            </w:r>
            <w:r w:rsidRPr="00E33290">
              <w:rPr>
                <w:rFonts w:ascii="Times New Roman" w:hAnsi="Times New Roman"/>
                <w:b/>
                <w:bCs/>
                <w:sz w:val="24"/>
                <w:szCs w:val="24"/>
              </w:rPr>
              <w:t xml:space="preserve"> спи</w:t>
            </w:r>
            <w:r w:rsidRPr="00E33290">
              <w:rPr>
                <w:rFonts w:ascii="Times New Roman" w:hAnsi="Times New Roman"/>
                <w:b/>
                <w:bCs/>
                <w:sz w:val="24"/>
                <w:szCs w:val="24"/>
              </w:rPr>
              <w:softHyphen/>
              <w:t>сывать</w:t>
            </w:r>
            <w:r w:rsidRPr="00E33290">
              <w:rPr>
                <w:rFonts w:ascii="Times New Roman" w:hAnsi="Times New Roman"/>
                <w:sz w:val="24"/>
                <w:szCs w:val="24"/>
              </w:rPr>
              <w:t xml:space="preserve"> предложения и тексты,</w:t>
            </w:r>
            <w:r w:rsidRPr="00E33290">
              <w:rPr>
                <w:rFonts w:ascii="Times New Roman" w:hAnsi="Times New Roman"/>
                <w:b/>
                <w:bCs/>
                <w:sz w:val="24"/>
                <w:szCs w:val="24"/>
              </w:rPr>
              <w:t xml:space="preserve"> проверять</w:t>
            </w:r>
            <w:r w:rsidRPr="00E33290">
              <w:rPr>
                <w:rFonts w:ascii="Times New Roman" w:hAnsi="Times New Roman"/>
                <w:sz w:val="24"/>
                <w:szCs w:val="24"/>
              </w:rPr>
              <w:t xml:space="preserve"> </w:t>
            </w:r>
            <w:proofErr w:type="gramStart"/>
            <w:r w:rsidRPr="00E33290">
              <w:rPr>
                <w:rFonts w:ascii="Times New Roman" w:hAnsi="Times New Roman"/>
                <w:sz w:val="24"/>
                <w:szCs w:val="24"/>
              </w:rPr>
              <w:t>написанное</w:t>
            </w:r>
            <w:proofErr w:type="gramEnd"/>
            <w:r w:rsidRPr="00E33290">
              <w:rPr>
                <w:rFonts w:ascii="Times New Roman" w:hAnsi="Times New Roman"/>
                <w:sz w:val="24"/>
                <w:szCs w:val="24"/>
              </w:rPr>
              <w:t>.</w:t>
            </w:r>
            <w:r w:rsidRPr="00E33290">
              <w:rPr>
                <w:rFonts w:ascii="Times New Roman" w:hAnsi="Times New Roman"/>
                <w:b/>
                <w:bCs/>
                <w:sz w:val="24"/>
                <w:szCs w:val="24"/>
              </w:rPr>
              <w:t xml:space="preserve"> Пи</w:t>
            </w:r>
            <w:r w:rsidRPr="00E33290">
              <w:rPr>
                <w:rFonts w:ascii="Times New Roman" w:hAnsi="Times New Roman"/>
                <w:b/>
                <w:bCs/>
                <w:sz w:val="24"/>
                <w:szCs w:val="24"/>
              </w:rPr>
              <w:softHyphen/>
              <w:t>сать</w:t>
            </w:r>
            <w:r w:rsidRPr="00E33290">
              <w:rPr>
                <w:rFonts w:ascii="Times New Roman" w:hAnsi="Times New Roman"/>
                <w:sz w:val="24"/>
                <w:szCs w:val="24"/>
              </w:rPr>
              <w:t xml:space="preserve"> правильно слова с непроверяемыми написаниями при необходимости</w:t>
            </w:r>
            <w:r w:rsidRPr="00E33290">
              <w:rPr>
                <w:rFonts w:ascii="Times New Roman" w:hAnsi="Times New Roman"/>
                <w:b/>
                <w:bCs/>
                <w:sz w:val="24"/>
                <w:szCs w:val="24"/>
              </w:rPr>
              <w:t xml:space="preserve"> проверять</w:t>
            </w:r>
            <w:r w:rsidRPr="00E33290">
              <w:rPr>
                <w:rFonts w:ascii="Times New Roman" w:hAnsi="Times New Roman"/>
                <w:sz w:val="24"/>
                <w:szCs w:val="24"/>
              </w:rPr>
              <w:t xml:space="preserve"> их написание по орфографическо</w:t>
            </w:r>
            <w:r w:rsidRPr="00E33290">
              <w:rPr>
                <w:rFonts w:ascii="Times New Roman" w:hAnsi="Times New Roman"/>
                <w:sz w:val="24"/>
                <w:szCs w:val="24"/>
              </w:rPr>
              <w:softHyphen/>
              <w:t>му словарю.</w:t>
            </w:r>
            <w:r w:rsidRPr="00E33290">
              <w:rPr>
                <w:rFonts w:ascii="Times New Roman" w:hAnsi="Times New Roman"/>
                <w:b/>
                <w:bCs/>
                <w:sz w:val="24"/>
                <w:szCs w:val="24"/>
              </w:rPr>
              <w:t xml:space="preserve"> </w:t>
            </w:r>
            <w:proofErr w:type="gramStart"/>
            <w:r w:rsidRPr="00E33290">
              <w:rPr>
                <w:rFonts w:ascii="Times New Roman" w:hAnsi="Times New Roman"/>
                <w:b/>
                <w:bCs/>
                <w:sz w:val="24"/>
                <w:szCs w:val="24"/>
              </w:rPr>
              <w:t>Писать</w:t>
            </w:r>
            <w:r w:rsidRPr="00E33290">
              <w:rPr>
                <w:rFonts w:ascii="Times New Roman" w:hAnsi="Times New Roman"/>
                <w:sz w:val="24"/>
                <w:szCs w:val="24"/>
              </w:rPr>
              <w:t xml:space="preserve"> под диктовку </w:t>
            </w:r>
            <w:r w:rsidRPr="00E33290">
              <w:rPr>
                <w:rFonts w:ascii="Times New Roman" w:hAnsi="Times New Roman"/>
                <w:sz w:val="24"/>
                <w:szCs w:val="24"/>
              </w:rPr>
              <w:lastRenderedPageBreak/>
              <w:t>тексты с изученными ор</w:t>
            </w:r>
            <w:r w:rsidRPr="00E33290">
              <w:rPr>
                <w:rFonts w:ascii="Times New Roman" w:hAnsi="Times New Roman"/>
                <w:sz w:val="24"/>
                <w:szCs w:val="24"/>
              </w:rPr>
              <w:softHyphen/>
              <w:t>фограммами: безударные гласные, звонкие и глухие согласные звуки в корнях слов, разделительные мягкий и твёрдый зна</w:t>
            </w:r>
            <w:r w:rsidRPr="00E33290">
              <w:rPr>
                <w:rFonts w:ascii="Times New Roman" w:hAnsi="Times New Roman"/>
                <w:sz w:val="24"/>
                <w:szCs w:val="24"/>
              </w:rPr>
              <w:softHyphen/>
              <w:t>ки, непроизносимые согласные звуки, удвоенные согласные в корне, мягкий знак после шипящих в конце имён существи</w:t>
            </w:r>
            <w:r w:rsidRPr="00E33290">
              <w:rPr>
                <w:rFonts w:ascii="Times New Roman" w:hAnsi="Times New Roman"/>
                <w:sz w:val="24"/>
                <w:szCs w:val="24"/>
              </w:rPr>
              <w:softHyphen/>
              <w:t>тельных женского рода,</w:t>
            </w:r>
            <w:r w:rsidRPr="00E33290">
              <w:rPr>
                <w:rFonts w:ascii="Times New Roman" w:hAnsi="Times New Roman"/>
                <w:i/>
                <w:iCs/>
                <w:sz w:val="24"/>
                <w:szCs w:val="24"/>
              </w:rPr>
              <w:t xml:space="preserve"> не</w:t>
            </w:r>
            <w:r w:rsidRPr="00E33290">
              <w:rPr>
                <w:rFonts w:ascii="Times New Roman" w:hAnsi="Times New Roman"/>
                <w:sz w:val="24"/>
                <w:szCs w:val="24"/>
              </w:rPr>
              <w:t xml:space="preserve"> с глаголами, раздельное написание предлогов со словами; знаки препинания в конце предложе</w:t>
            </w:r>
            <w:r w:rsidRPr="00E33290">
              <w:rPr>
                <w:rFonts w:ascii="Times New Roman" w:hAnsi="Times New Roman"/>
                <w:sz w:val="24"/>
                <w:szCs w:val="24"/>
              </w:rPr>
              <w:softHyphen/>
              <w:t>ния и при перечислении.</w:t>
            </w:r>
            <w:proofErr w:type="gramEnd"/>
            <w:r w:rsidRPr="00E33290">
              <w:rPr>
                <w:rFonts w:ascii="Times New Roman" w:hAnsi="Times New Roman"/>
                <w:sz w:val="24"/>
                <w:szCs w:val="24"/>
              </w:rPr>
              <w:t xml:space="preserve"> Самостоятельно</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ударе</w:t>
            </w:r>
            <w:r w:rsidRPr="00E33290">
              <w:rPr>
                <w:rFonts w:ascii="Times New Roman" w:hAnsi="Times New Roman"/>
                <w:sz w:val="24"/>
                <w:szCs w:val="24"/>
              </w:rPr>
              <w:softHyphen/>
              <w:t>ние в словах,</w:t>
            </w:r>
            <w:r w:rsidRPr="00E33290">
              <w:rPr>
                <w:rFonts w:ascii="Times New Roman" w:hAnsi="Times New Roman"/>
                <w:b/>
                <w:bCs/>
                <w:sz w:val="24"/>
                <w:szCs w:val="24"/>
              </w:rPr>
              <w:t xml:space="preserve"> делить</w:t>
            </w:r>
            <w:r w:rsidRPr="00E33290">
              <w:rPr>
                <w:rFonts w:ascii="Times New Roman" w:hAnsi="Times New Roman"/>
                <w:sz w:val="24"/>
                <w:szCs w:val="24"/>
              </w:rPr>
              <w:t xml:space="preserve"> слова на слоги, переносить слова по сло</w:t>
            </w:r>
            <w:r w:rsidRPr="00E33290">
              <w:rPr>
                <w:rFonts w:ascii="Times New Roman" w:hAnsi="Times New Roman"/>
                <w:sz w:val="24"/>
                <w:szCs w:val="24"/>
              </w:rPr>
              <w:softHyphen/>
              <w:t>гам.</w:t>
            </w:r>
            <w:r w:rsidRPr="00E33290">
              <w:rPr>
                <w:rFonts w:ascii="Times New Roman" w:hAnsi="Times New Roman"/>
                <w:b/>
                <w:bCs/>
                <w:sz w:val="24"/>
                <w:szCs w:val="24"/>
              </w:rPr>
              <w:t xml:space="preserve"> Составлять</w:t>
            </w:r>
            <w:r w:rsidRPr="00E33290">
              <w:rPr>
                <w:rFonts w:ascii="Times New Roman" w:hAnsi="Times New Roman"/>
                <w:sz w:val="24"/>
                <w:szCs w:val="24"/>
              </w:rPr>
              <w:t xml:space="preserve"> с помощью условных обозначений схему со</w:t>
            </w:r>
            <w:r w:rsidRPr="00E33290">
              <w:rPr>
                <w:rFonts w:ascii="Times New Roman" w:hAnsi="Times New Roman"/>
                <w:sz w:val="24"/>
                <w:szCs w:val="24"/>
              </w:rPr>
              <w:softHyphen/>
              <w:t>става слова.</w:t>
            </w:r>
            <w:r w:rsidRPr="00E33290">
              <w:rPr>
                <w:rFonts w:ascii="Times New Roman" w:hAnsi="Times New Roman"/>
                <w:b/>
                <w:bCs/>
                <w:sz w:val="24"/>
                <w:szCs w:val="24"/>
              </w:rPr>
              <w:t xml:space="preserve"> Образовывать</w:t>
            </w:r>
            <w:r w:rsidRPr="00E33290">
              <w:rPr>
                <w:rFonts w:ascii="Times New Roman" w:hAnsi="Times New Roman"/>
                <w:sz w:val="24"/>
                <w:szCs w:val="24"/>
              </w:rPr>
              <w:t xml:space="preserve"> слова по указанным схемам. </w:t>
            </w:r>
            <w:r w:rsidRPr="00E33290">
              <w:rPr>
                <w:rFonts w:ascii="Times New Roman" w:hAnsi="Times New Roman"/>
                <w:b/>
                <w:sz w:val="24"/>
                <w:szCs w:val="24"/>
              </w:rPr>
              <w:t>Объяснять</w:t>
            </w:r>
            <w:r w:rsidRPr="00E33290">
              <w:rPr>
                <w:rFonts w:ascii="Times New Roman" w:hAnsi="Times New Roman"/>
                <w:sz w:val="24"/>
                <w:szCs w:val="24"/>
              </w:rPr>
              <w:t xml:space="preserve"> написание основных приставок русского языка, </w:t>
            </w:r>
            <w:r w:rsidRPr="00E33290">
              <w:rPr>
                <w:rFonts w:ascii="Times New Roman" w:hAnsi="Times New Roman"/>
                <w:b/>
                <w:sz w:val="24"/>
                <w:szCs w:val="24"/>
              </w:rPr>
              <w:t>различать</w:t>
            </w:r>
            <w:r w:rsidRPr="00E33290">
              <w:rPr>
                <w:rFonts w:ascii="Times New Roman" w:hAnsi="Times New Roman"/>
                <w:sz w:val="24"/>
                <w:szCs w:val="24"/>
              </w:rPr>
              <w:t xml:space="preserve"> приставку и предлог. </w:t>
            </w:r>
            <w:r w:rsidRPr="00E33290">
              <w:rPr>
                <w:rFonts w:ascii="Times New Roman" w:hAnsi="Times New Roman"/>
                <w:b/>
                <w:sz w:val="24"/>
                <w:szCs w:val="24"/>
              </w:rPr>
              <w:t>Объяснять</w:t>
            </w:r>
            <w:r w:rsidRPr="00E33290">
              <w:rPr>
                <w:rFonts w:ascii="Times New Roman" w:hAnsi="Times New Roman"/>
                <w:sz w:val="24"/>
                <w:szCs w:val="24"/>
              </w:rPr>
              <w:t xml:space="preserve"> значение, которое привносит в слово приставка. </w:t>
            </w:r>
            <w:r w:rsidRPr="00E33290">
              <w:rPr>
                <w:rFonts w:ascii="Times New Roman" w:hAnsi="Times New Roman"/>
                <w:b/>
                <w:sz w:val="24"/>
                <w:szCs w:val="24"/>
              </w:rPr>
              <w:t>Объяснять</w:t>
            </w:r>
            <w:r w:rsidRPr="00E33290">
              <w:rPr>
                <w:rFonts w:ascii="Times New Roman" w:hAnsi="Times New Roman"/>
                <w:sz w:val="24"/>
                <w:szCs w:val="24"/>
              </w:rPr>
              <w:t xml:space="preserve"> значение, которое привносит в слово суффикс (простые случаи). </w:t>
            </w:r>
            <w:r w:rsidRPr="00E33290">
              <w:rPr>
                <w:rFonts w:ascii="Times New Roman" w:hAnsi="Times New Roman"/>
                <w:b/>
                <w:sz w:val="24"/>
                <w:szCs w:val="24"/>
              </w:rPr>
              <w:t>Подбирать</w:t>
            </w:r>
            <w:r w:rsidRPr="00E33290">
              <w:rPr>
                <w:rFonts w:ascii="Times New Roman" w:hAnsi="Times New Roman"/>
                <w:sz w:val="24"/>
                <w:szCs w:val="24"/>
              </w:rPr>
              <w:t xml:space="preserve"> слова с указанными суффиксами. </w:t>
            </w:r>
            <w:r w:rsidRPr="00E33290">
              <w:rPr>
                <w:rFonts w:ascii="Times New Roman" w:hAnsi="Times New Roman"/>
                <w:b/>
                <w:sz w:val="24"/>
                <w:szCs w:val="24"/>
              </w:rPr>
              <w:t>Образовывать</w:t>
            </w:r>
            <w:r w:rsidRPr="00E33290">
              <w:rPr>
                <w:rFonts w:ascii="Times New Roman" w:hAnsi="Times New Roman"/>
                <w:sz w:val="24"/>
                <w:szCs w:val="24"/>
              </w:rPr>
              <w:t xml:space="preserve"> новые слова с помощью суффиксов. </w:t>
            </w:r>
            <w:r w:rsidRPr="00E33290">
              <w:rPr>
                <w:rFonts w:ascii="Times New Roman" w:hAnsi="Times New Roman"/>
                <w:b/>
                <w:sz w:val="24"/>
                <w:szCs w:val="24"/>
              </w:rPr>
              <w:t>Находить</w:t>
            </w:r>
            <w:r w:rsidRPr="00E33290">
              <w:rPr>
                <w:rFonts w:ascii="Times New Roman" w:hAnsi="Times New Roman"/>
                <w:sz w:val="24"/>
                <w:szCs w:val="24"/>
              </w:rPr>
              <w:t xml:space="preserve"> окончания в изменяемых словах. </w:t>
            </w:r>
            <w:r w:rsidRPr="00E33290">
              <w:rPr>
                <w:rFonts w:ascii="Times New Roman" w:hAnsi="Times New Roman"/>
                <w:b/>
                <w:sz w:val="24"/>
                <w:szCs w:val="24"/>
              </w:rPr>
              <w:t>Понимать</w:t>
            </w:r>
            <w:r w:rsidRPr="00E33290">
              <w:rPr>
                <w:rFonts w:ascii="Times New Roman" w:hAnsi="Times New Roman"/>
                <w:sz w:val="24"/>
                <w:szCs w:val="24"/>
              </w:rPr>
              <w:t xml:space="preserve"> роль окончания для связи слов в предложении и словосочетании. </w:t>
            </w:r>
            <w:r w:rsidRPr="00E33290">
              <w:rPr>
                <w:rFonts w:ascii="Times New Roman" w:hAnsi="Times New Roman"/>
                <w:b/>
                <w:bCs/>
                <w:sz w:val="24"/>
                <w:szCs w:val="24"/>
              </w:rPr>
              <w:t>Образовывать</w:t>
            </w:r>
            <w:r w:rsidRPr="00E33290">
              <w:rPr>
                <w:rFonts w:ascii="Times New Roman" w:hAnsi="Times New Roman"/>
                <w:sz w:val="24"/>
                <w:szCs w:val="24"/>
              </w:rPr>
              <w:t xml:space="preserve"> сложные слова на базе предложенных сочета</w:t>
            </w:r>
            <w:r w:rsidRPr="00E33290">
              <w:rPr>
                <w:rFonts w:ascii="Times New Roman" w:hAnsi="Times New Roman"/>
                <w:sz w:val="24"/>
                <w:szCs w:val="24"/>
              </w:rPr>
              <w:softHyphen/>
              <w:t>ний слов.</w:t>
            </w:r>
            <w:r w:rsidRPr="00E33290">
              <w:rPr>
                <w:rFonts w:ascii="Times New Roman" w:hAnsi="Times New Roman"/>
                <w:b/>
                <w:bCs/>
                <w:sz w:val="24"/>
                <w:szCs w:val="24"/>
              </w:rPr>
              <w:t xml:space="preserve"> Разбирать</w:t>
            </w:r>
            <w:r w:rsidRPr="00E33290">
              <w:rPr>
                <w:rFonts w:ascii="Times New Roman" w:hAnsi="Times New Roman"/>
                <w:sz w:val="24"/>
                <w:szCs w:val="24"/>
              </w:rPr>
              <w:t xml:space="preserve"> сложные слова по составу</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Самостоятельная работа, контрольная работа,   практические занятия, консультации</w:t>
            </w:r>
          </w:p>
        </w:tc>
      </w:tr>
      <w:tr w:rsidR="00B80138" w:rsidRPr="00E33290" w:rsidTr="0041497A">
        <w:trPr>
          <w:trHeight w:val="1123"/>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lastRenderedPageBreak/>
              <w:t>4</w:t>
            </w: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Части речи</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4 часа</w:t>
            </w:r>
          </w:p>
        </w:tc>
        <w:tc>
          <w:tcPr>
            <w:tcW w:w="4144"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b/>
                <w:bCs/>
                <w:sz w:val="24"/>
                <w:szCs w:val="24"/>
              </w:rPr>
              <w:t>Определять</w:t>
            </w:r>
            <w:r w:rsidRPr="00E33290">
              <w:rPr>
                <w:rFonts w:ascii="Times New Roman" w:hAnsi="Times New Roman"/>
                <w:sz w:val="24"/>
                <w:szCs w:val="24"/>
              </w:rPr>
              <w:t xml:space="preserve"> части речи (имя существительное, глагол, имя прилагательное) по обобщённому значению предметности, действия, признака и по вопросам; правильно</w:t>
            </w:r>
            <w:r w:rsidRPr="00E33290">
              <w:rPr>
                <w:rFonts w:ascii="Times New Roman" w:hAnsi="Times New Roman"/>
                <w:b/>
                <w:bCs/>
                <w:sz w:val="24"/>
                <w:szCs w:val="24"/>
              </w:rPr>
              <w:t xml:space="preserve"> использовать </w:t>
            </w:r>
            <w:r w:rsidRPr="00E33290">
              <w:rPr>
                <w:rFonts w:ascii="Times New Roman" w:hAnsi="Times New Roman"/>
                <w:sz w:val="24"/>
                <w:szCs w:val="24"/>
              </w:rPr>
              <w:t>их</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1497A">
        <w:trPr>
          <w:trHeight w:val="2402"/>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5</w:t>
            </w: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Имя существительное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37 часов</w:t>
            </w:r>
          </w:p>
        </w:tc>
        <w:tc>
          <w:tcPr>
            <w:tcW w:w="4144" w:type="dxa"/>
          </w:tcPr>
          <w:p w:rsidR="00B80138" w:rsidRPr="00E33290" w:rsidRDefault="00B80138" w:rsidP="0041497A">
            <w:pPr>
              <w:spacing w:after="0" w:line="240" w:lineRule="auto"/>
              <w:jc w:val="both"/>
              <w:rPr>
                <w:rFonts w:ascii="Times New Roman" w:hAnsi="Times New Roman"/>
                <w:b/>
                <w:bCs/>
                <w:sz w:val="24"/>
                <w:szCs w:val="24"/>
              </w:rPr>
            </w:pPr>
            <w:r w:rsidRPr="00E33290">
              <w:rPr>
                <w:rFonts w:ascii="Times New Roman" w:hAnsi="Times New Roman"/>
                <w:b/>
                <w:bCs/>
                <w:sz w:val="24"/>
                <w:szCs w:val="24"/>
              </w:rPr>
              <w:t>Употреблять</w:t>
            </w:r>
            <w:r w:rsidRPr="00E33290">
              <w:rPr>
                <w:rFonts w:ascii="Times New Roman" w:hAnsi="Times New Roman"/>
                <w:sz w:val="24"/>
                <w:szCs w:val="24"/>
              </w:rPr>
              <w:t xml:space="preserve"> имена существительные в составе словосочета</w:t>
            </w:r>
            <w:r w:rsidRPr="00E33290">
              <w:rPr>
                <w:rFonts w:ascii="Times New Roman" w:hAnsi="Times New Roman"/>
                <w:sz w:val="24"/>
                <w:szCs w:val="24"/>
              </w:rPr>
              <w:softHyphen/>
              <w:t>ний и предложений.</w:t>
            </w:r>
            <w:r w:rsidRPr="00E33290">
              <w:rPr>
                <w:rFonts w:ascii="Times New Roman" w:hAnsi="Times New Roman"/>
                <w:b/>
                <w:bCs/>
                <w:sz w:val="24"/>
                <w:szCs w:val="24"/>
              </w:rPr>
              <w:t xml:space="preserve"> Образовывать</w:t>
            </w:r>
            <w:r w:rsidRPr="00E33290">
              <w:rPr>
                <w:rFonts w:ascii="Times New Roman" w:hAnsi="Times New Roman"/>
                <w:sz w:val="24"/>
                <w:szCs w:val="24"/>
              </w:rPr>
              <w:t xml:space="preserve"> формы множественного числа имён существительных при наличии вариантных окон</w:t>
            </w:r>
            <w:r w:rsidRPr="00E33290">
              <w:rPr>
                <w:rFonts w:ascii="Times New Roman" w:hAnsi="Times New Roman"/>
                <w:sz w:val="24"/>
                <w:szCs w:val="24"/>
              </w:rPr>
              <w:softHyphen/>
              <w:t>чаний</w:t>
            </w:r>
            <w:proofErr w:type="gramStart"/>
            <w:r w:rsidRPr="00E33290">
              <w:rPr>
                <w:rFonts w:ascii="Times New Roman" w:hAnsi="Times New Roman"/>
                <w:sz w:val="24"/>
                <w:szCs w:val="24"/>
              </w:rPr>
              <w:t xml:space="preserve"> </w:t>
            </w:r>
            <w:r w:rsidRPr="00E33290">
              <w:rPr>
                <w:rFonts w:ascii="Times New Roman" w:hAnsi="Times New Roman"/>
                <w:b/>
                <w:bCs/>
                <w:sz w:val="24"/>
                <w:szCs w:val="24"/>
              </w:rPr>
              <w:t>О</w:t>
            </w:r>
            <w:proofErr w:type="gramEnd"/>
            <w:r w:rsidRPr="00E33290">
              <w:rPr>
                <w:rFonts w:ascii="Times New Roman" w:hAnsi="Times New Roman"/>
                <w:b/>
                <w:bCs/>
                <w:sz w:val="24"/>
                <w:szCs w:val="24"/>
              </w:rPr>
              <w:t>пределять</w:t>
            </w:r>
            <w:r w:rsidRPr="00E33290">
              <w:rPr>
                <w:rFonts w:ascii="Times New Roman" w:hAnsi="Times New Roman"/>
                <w:sz w:val="24"/>
                <w:szCs w:val="24"/>
              </w:rPr>
              <w:t xml:space="preserve"> род имён существительных,</w:t>
            </w:r>
            <w:r w:rsidRPr="00E33290">
              <w:rPr>
                <w:rFonts w:ascii="Times New Roman" w:hAnsi="Times New Roman"/>
                <w:b/>
                <w:bCs/>
                <w:sz w:val="24"/>
                <w:szCs w:val="24"/>
              </w:rPr>
              <w:t xml:space="preserve"> согласовывать</w:t>
            </w:r>
            <w:r w:rsidRPr="00E33290">
              <w:rPr>
                <w:rFonts w:ascii="Times New Roman" w:hAnsi="Times New Roman"/>
                <w:sz w:val="24"/>
                <w:szCs w:val="24"/>
              </w:rPr>
              <w:t xml:space="preserve"> с ни</w:t>
            </w:r>
            <w:r w:rsidRPr="00E33290">
              <w:rPr>
                <w:rFonts w:ascii="Times New Roman" w:hAnsi="Times New Roman"/>
                <w:sz w:val="24"/>
                <w:szCs w:val="24"/>
              </w:rPr>
              <w:softHyphen/>
              <w:t xml:space="preserve">ми другие части </w:t>
            </w:r>
            <w:r w:rsidRPr="00E33290">
              <w:rPr>
                <w:rFonts w:ascii="Times New Roman" w:hAnsi="Times New Roman"/>
                <w:sz w:val="24"/>
                <w:szCs w:val="24"/>
              </w:rPr>
              <w:lastRenderedPageBreak/>
              <w:t>речи (имена прилагательные, глаголы прошед</w:t>
            </w:r>
            <w:r w:rsidRPr="00E33290">
              <w:rPr>
                <w:rFonts w:ascii="Times New Roman" w:hAnsi="Times New Roman"/>
                <w:sz w:val="24"/>
                <w:szCs w:val="24"/>
              </w:rPr>
              <w:softHyphen/>
              <w:t>шего времени).</w:t>
            </w:r>
            <w:r w:rsidRPr="00E33290">
              <w:rPr>
                <w:rFonts w:ascii="Times New Roman" w:hAnsi="Times New Roman"/>
                <w:b/>
                <w:bCs/>
                <w:sz w:val="24"/>
                <w:szCs w:val="24"/>
              </w:rPr>
              <w:t xml:space="preserve"> Употреблять</w:t>
            </w:r>
            <w:r w:rsidRPr="00E33290">
              <w:rPr>
                <w:rFonts w:ascii="Times New Roman" w:hAnsi="Times New Roman"/>
                <w:sz w:val="24"/>
                <w:szCs w:val="24"/>
              </w:rPr>
              <w:t xml:space="preserve"> в речи имена существительные с «проблемным» определением рода</w:t>
            </w:r>
            <w:proofErr w:type="gramStart"/>
            <w:r w:rsidRPr="00E33290">
              <w:rPr>
                <w:rFonts w:ascii="Times New Roman" w:hAnsi="Times New Roman"/>
                <w:sz w:val="24"/>
                <w:szCs w:val="24"/>
              </w:rPr>
              <w:t xml:space="preserve"> </w:t>
            </w:r>
            <w:r w:rsidRPr="00E33290">
              <w:rPr>
                <w:rFonts w:ascii="Times New Roman" w:hAnsi="Times New Roman"/>
                <w:b/>
                <w:bCs/>
                <w:sz w:val="24"/>
                <w:szCs w:val="24"/>
              </w:rPr>
              <w:t>С</w:t>
            </w:r>
            <w:proofErr w:type="gramEnd"/>
            <w:r w:rsidRPr="00E33290">
              <w:rPr>
                <w:rFonts w:ascii="Times New Roman" w:hAnsi="Times New Roman"/>
                <w:b/>
                <w:bCs/>
                <w:sz w:val="24"/>
                <w:szCs w:val="24"/>
              </w:rPr>
              <w:t>опоставлять</w:t>
            </w:r>
            <w:r w:rsidRPr="00E33290">
              <w:rPr>
                <w:rFonts w:ascii="Times New Roman" w:hAnsi="Times New Roman"/>
                <w:sz w:val="24"/>
                <w:szCs w:val="24"/>
              </w:rPr>
              <w:t xml:space="preserve"> написание имён существительных женского и мужского рода, оканчивающихся на шипящие </w:t>
            </w:r>
            <w:r w:rsidRPr="00E33290">
              <w:rPr>
                <w:rFonts w:ascii="Times New Roman" w:hAnsi="Times New Roman"/>
                <w:b/>
                <w:bCs/>
                <w:sz w:val="24"/>
                <w:szCs w:val="24"/>
              </w:rPr>
              <w:t>Называть</w:t>
            </w:r>
            <w:r w:rsidRPr="00E33290">
              <w:rPr>
                <w:rFonts w:ascii="Times New Roman" w:hAnsi="Times New Roman"/>
                <w:sz w:val="24"/>
                <w:szCs w:val="24"/>
              </w:rPr>
              <w:t xml:space="preserve"> падежи имён существительных по порядку.</w:t>
            </w:r>
            <w:r w:rsidRPr="00E33290">
              <w:rPr>
                <w:rFonts w:ascii="Times New Roman" w:hAnsi="Times New Roman"/>
                <w:b/>
                <w:bCs/>
                <w:sz w:val="24"/>
                <w:szCs w:val="24"/>
              </w:rPr>
              <w:t xml:space="preserve"> Назы</w:t>
            </w:r>
            <w:r w:rsidRPr="00E33290">
              <w:rPr>
                <w:rFonts w:ascii="Times New Roman" w:hAnsi="Times New Roman"/>
                <w:b/>
                <w:bCs/>
                <w:sz w:val="24"/>
                <w:szCs w:val="24"/>
              </w:rPr>
              <w:softHyphen/>
              <w:t>вать</w:t>
            </w:r>
            <w:r w:rsidRPr="00E33290">
              <w:rPr>
                <w:rFonts w:ascii="Times New Roman" w:hAnsi="Times New Roman"/>
                <w:sz w:val="24"/>
                <w:szCs w:val="24"/>
              </w:rPr>
              <w:t xml:space="preserve"> вопросы падежей имён существительных.</w:t>
            </w:r>
            <w:r w:rsidRPr="00E33290">
              <w:rPr>
                <w:rFonts w:ascii="Times New Roman" w:hAnsi="Times New Roman"/>
                <w:b/>
                <w:bCs/>
                <w:sz w:val="24"/>
                <w:szCs w:val="24"/>
              </w:rPr>
              <w:t xml:space="preserve"> Изменять</w:t>
            </w:r>
            <w:r w:rsidRPr="00E33290">
              <w:rPr>
                <w:rFonts w:ascii="Times New Roman" w:hAnsi="Times New Roman"/>
                <w:sz w:val="24"/>
                <w:szCs w:val="24"/>
              </w:rPr>
              <w:t xml:space="preserve"> су</w:t>
            </w:r>
            <w:r w:rsidRPr="00E33290">
              <w:rPr>
                <w:rFonts w:ascii="Times New Roman" w:hAnsi="Times New Roman"/>
                <w:sz w:val="24"/>
                <w:szCs w:val="24"/>
              </w:rPr>
              <w:softHyphen/>
              <w:t>ществительные по падежам.</w:t>
            </w:r>
            <w:r w:rsidRPr="00E33290">
              <w:rPr>
                <w:rFonts w:ascii="Times New Roman" w:hAnsi="Times New Roman"/>
                <w:b/>
                <w:bCs/>
                <w:sz w:val="24"/>
                <w:szCs w:val="24"/>
              </w:rPr>
              <w:t xml:space="preserve"> Определять</w:t>
            </w:r>
            <w:r w:rsidRPr="00E33290">
              <w:rPr>
                <w:rFonts w:ascii="Times New Roman" w:hAnsi="Times New Roman"/>
                <w:sz w:val="24"/>
                <w:szCs w:val="24"/>
              </w:rPr>
              <w:t xml:space="preserve"> падеж имён сущест</w:t>
            </w:r>
            <w:r w:rsidRPr="00E33290">
              <w:rPr>
                <w:rFonts w:ascii="Times New Roman" w:hAnsi="Times New Roman"/>
                <w:sz w:val="24"/>
                <w:szCs w:val="24"/>
              </w:rPr>
              <w:softHyphen/>
              <w:t xml:space="preserve">вительных по предложенному алгоритму. </w:t>
            </w:r>
            <w:r w:rsidRPr="00E33290">
              <w:rPr>
                <w:rFonts w:ascii="Times New Roman" w:hAnsi="Times New Roman"/>
                <w:b/>
                <w:bCs/>
                <w:sz w:val="24"/>
                <w:szCs w:val="24"/>
              </w:rPr>
              <w:t>Разбирать</w:t>
            </w:r>
            <w:r w:rsidRPr="00E33290">
              <w:rPr>
                <w:rFonts w:ascii="Times New Roman" w:hAnsi="Times New Roman"/>
                <w:sz w:val="24"/>
                <w:szCs w:val="24"/>
              </w:rPr>
              <w:t xml:space="preserve"> имя существительное:</w:t>
            </w:r>
            <w:r w:rsidRPr="00E33290">
              <w:rPr>
                <w:rFonts w:ascii="Times New Roman" w:hAnsi="Times New Roman"/>
                <w:b/>
                <w:bCs/>
                <w:sz w:val="24"/>
                <w:szCs w:val="24"/>
              </w:rPr>
              <w:t xml:space="preserve"> называть</w:t>
            </w:r>
            <w:r w:rsidRPr="00E33290">
              <w:rPr>
                <w:rFonts w:ascii="Times New Roman" w:hAnsi="Times New Roman"/>
                <w:sz w:val="24"/>
                <w:szCs w:val="24"/>
              </w:rPr>
              <w:t xml:space="preserve"> начальную форму, </w:t>
            </w:r>
            <w:r w:rsidRPr="00E33290">
              <w:rPr>
                <w:rFonts w:ascii="Times New Roman" w:hAnsi="Times New Roman"/>
                <w:b/>
                <w:bCs/>
                <w:sz w:val="24"/>
                <w:szCs w:val="24"/>
              </w:rPr>
              <w:t>определять,</w:t>
            </w:r>
            <w:r w:rsidRPr="00E33290">
              <w:rPr>
                <w:rFonts w:ascii="Times New Roman" w:hAnsi="Times New Roman"/>
                <w:sz w:val="24"/>
                <w:szCs w:val="24"/>
              </w:rPr>
              <w:t xml:space="preserve"> собственное оно или нарицательное, одушевлён</w:t>
            </w:r>
            <w:r w:rsidRPr="00E33290">
              <w:rPr>
                <w:rFonts w:ascii="Times New Roman" w:hAnsi="Times New Roman"/>
                <w:sz w:val="24"/>
                <w:szCs w:val="24"/>
              </w:rPr>
              <w:softHyphen/>
              <w:t>ное или неодушевлённое,</w:t>
            </w:r>
            <w:r w:rsidRPr="00E33290">
              <w:rPr>
                <w:rFonts w:ascii="Times New Roman" w:hAnsi="Times New Roman"/>
                <w:b/>
                <w:bCs/>
                <w:sz w:val="24"/>
                <w:szCs w:val="24"/>
              </w:rPr>
              <w:t xml:space="preserve"> указывать</w:t>
            </w:r>
            <w:r w:rsidRPr="00E33290">
              <w:rPr>
                <w:rFonts w:ascii="Times New Roman" w:hAnsi="Times New Roman"/>
                <w:sz w:val="24"/>
                <w:szCs w:val="24"/>
              </w:rPr>
              <w:t xml:space="preserve"> род, число, падеж</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lastRenderedPageBreak/>
              <w:t>Самостоятельная работа, контрольная работа,   практические занятия, консультации</w:t>
            </w:r>
          </w:p>
        </w:tc>
      </w:tr>
      <w:tr w:rsidR="00B80138" w:rsidRPr="00E33290" w:rsidTr="0041497A">
        <w:trPr>
          <w:trHeight w:val="840"/>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lastRenderedPageBreak/>
              <w:t>6</w:t>
            </w: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Местоимение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3 часа</w:t>
            </w:r>
          </w:p>
        </w:tc>
        <w:tc>
          <w:tcPr>
            <w:tcW w:w="4144" w:type="dxa"/>
          </w:tcPr>
          <w:p w:rsidR="00B80138" w:rsidRPr="00E33290" w:rsidRDefault="00B80138" w:rsidP="0041497A">
            <w:pPr>
              <w:spacing w:after="0" w:line="240" w:lineRule="auto"/>
              <w:jc w:val="both"/>
              <w:rPr>
                <w:rFonts w:ascii="Times New Roman" w:hAnsi="Times New Roman"/>
                <w:b/>
                <w:bCs/>
                <w:sz w:val="24"/>
                <w:szCs w:val="24"/>
              </w:rPr>
            </w:pPr>
            <w:r w:rsidRPr="00E33290">
              <w:rPr>
                <w:rFonts w:ascii="Times New Roman" w:hAnsi="Times New Roman"/>
                <w:b/>
                <w:bCs/>
                <w:sz w:val="24"/>
                <w:szCs w:val="24"/>
              </w:rPr>
              <w:t>Сравнивать</w:t>
            </w:r>
            <w:r w:rsidRPr="00E33290">
              <w:rPr>
                <w:rFonts w:ascii="Times New Roman" w:hAnsi="Times New Roman"/>
                <w:sz w:val="24"/>
                <w:szCs w:val="24"/>
              </w:rPr>
              <w:t xml:space="preserve"> по значению и по функции имена существитель</w:t>
            </w:r>
            <w:r w:rsidRPr="00E33290">
              <w:rPr>
                <w:rFonts w:ascii="Times New Roman" w:hAnsi="Times New Roman"/>
                <w:sz w:val="24"/>
                <w:szCs w:val="24"/>
              </w:rPr>
              <w:softHyphen/>
              <w:t>ные и местоимения.</w:t>
            </w:r>
            <w:r w:rsidRPr="00E33290">
              <w:rPr>
                <w:rFonts w:ascii="Times New Roman" w:hAnsi="Times New Roman"/>
                <w:b/>
                <w:bCs/>
                <w:sz w:val="24"/>
                <w:szCs w:val="24"/>
              </w:rPr>
              <w:t xml:space="preserve"> Редактировать</w:t>
            </w:r>
            <w:r w:rsidRPr="00E33290">
              <w:rPr>
                <w:rFonts w:ascii="Times New Roman" w:hAnsi="Times New Roman"/>
                <w:sz w:val="24"/>
                <w:szCs w:val="24"/>
              </w:rPr>
              <w:t xml:space="preserve"> тексты, используя личные местоимения</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1497A">
        <w:trPr>
          <w:trHeight w:val="2402"/>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7</w:t>
            </w: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Глагол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31 час </w:t>
            </w:r>
          </w:p>
        </w:tc>
        <w:tc>
          <w:tcPr>
            <w:tcW w:w="4144" w:type="dxa"/>
          </w:tcPr>
          <w:p w:rsidR="00B80138" w:rsidRPr="00E33290" w:rsidRDefault="00B80138" w:rsidP="0041497A">
            <w:pPr>
              <w:spacing w:after="0" w:line="240" w:lineRule="auto"/>
              <w:jc w:val="both"/>
              <w:rPr>
                <w:rFonts w:ascii="Times New Roman" w:hAnsi="Times New Roman"/>
                <w:b/>
                <w:bCs/>
                <w:sz w:val="24"/>
                <w:szCs w:val="24"/>
              </w:rPr>
            </w:pPr>
            <w:r w:rsidRPr="00E33290">
              <w:rPr>
                <w:rFonts w:ascii="Times New Roman" w:hAnsi="Times New Roman"/>
                <w:b/>
                <w:bCs/>
                <w:sz w:val="24"/>
                <w:szCs w:val="24"/>
              </w:rPr>
              <w:t>Распознавать</w:t>
            </w:r>
            <w:r w:rsidRPr="00E33290">
              <w:rPr>
                <w:rFonts w:ascii="Times New Roman" w:hAnsi="Times New Roman"/>
                <w:sz w:val="24"/>
                <w:szCs w:val="24"/>
              </w:rPr>
              <w:t xml:space="preserve"> глаголы в тексте на основе их значения и грам</w:t>
            </w:r>
            <w:r w:rsidRPr="00E33290">
              <w:rPr>
                <w:rFonts w:ascii="Times New Roman" w:hAnsi="Times New Roman"/>
                <w:sz w:val="24"/>
                <w:szCs w:val="24"/>
              </w:rPr>
              <w:softHyphen/>
              <w:t>матических признаков</w:t>
            </w:r>
            <w:proofErr w:type="gramStart"/>
            <w:r w:rsidRPr="00E33290">
              <w:rPr>
                <w:rFonts w:ascii="Times New Roman" w:hAnsi="Times New Roman"/>
                <w:sz w:val="24"/>
                <w:szCs w:val="24"/>
              </w:rPr>
              <w:t xml:space="preserve"> </w:t>
            </w:r>
            <w:r w:rsidRPr="00E33290">
              <w:rPr>
                <w:rFonts w:ascii="Times New Roman" w:hAnsi="Times New Roman"/>
                <w:b/>
                <w:bCs/>
                <w:sz w:val="24"/>
                <w:szCs w:val="24"/>
              </w:rPr>
              <w:t>О</w:t>
            </w:r>
            <w:proofErr w:type="gramEnd"/>
            <w:r w:rsidRPr="00E33290">
              <w:rPr>
                <w:rFonts w:ascii="Times New Roman" w:hAnsi="Times New Roman"/>
                <w:b/>
                <w:bCs/>
                <w:sz w:val="24"/>
                <w:szCs w:val="24"/>
              </w:rPr>
              <w:t>бразовывать</w:t>
            </w:r>
            <w:r w:rsidRPr="00E33290">
              <w:rPr>
                <w:rFonts w:ascii="Times New Roman" w:hAnsi="Times New Roman"/>
                <w:sz w:val="24"/>
                <w:szCs w:val="24"/>
              </w:rPr>
              <w:t xml:space="preserve"> глагольные формы настоящего, прошедшего и будущего времени </w:t>
            </w:r>
            <w:r w:rsidRPr="00E33290">
              <w:rPr>
                <w:rFonts w:ascii="Times New Roman" w:hAnsi="Times New Roman"/>
                <w:b/>
                <w:bCs/>
                <w:sz w:val="24"/>
                <w:szCs w:val="24"/>
              </w:rPr>
              <w:t>Писать</w:t>
            </w:r>
            <w:r w:rsidRPr="00E33290">
              <w:rPr>
                <w:rFonts w:ascii="Times New Roman" w:hAnsi="Times New Roman"/>
                <w:sz w:val="24"/>
                <w:szCs w:val="24"/>
              </w:rPr>
              <w:t xml:space="preserve"> мягкий знак после</w:t>
            </w:r>
            <w:r w:rsidRPr="00E33290">
              <w:rPr>
                <w:rFonts w:ascii="Times New Roman" w:hAnsi="Times New Roman"/>
                <w:i/>
                <w:iCs/>
                <w:spacing w:val="-10"/>
                <w:sz w:val="24"/>
                <w:szCs w:val="24"/>
              </w:rPr>
              <w:t xml:space="preserve"> ч </w:t>
            </w:r>
            <w:r w:rsidRPr="00E33290">
              <w:rPr>
                <w:rFonts w:ascii="Times New Roman" w:hAnsi="Times New Roman"/>
                <w:sz w:val="24"/>
                <w:szCs w:val="24"/>
              </w:rPr>
              <w:t xml:space="preserve"> в глаголах неопределённой формы </w:t>
            </w:r>
            <w:r w:rsidRPr="00E33290">
              <w:rPr>
                <w:rFonts w:ascii="Times New Roman" w:hAnsi="Times New Roman"/>
                <w:b/>
                <w:bCs/>
                <w:sz w:val="24"/>
                <w:szCs w:val="24"/>
              </w:rPr>
              <w:t>Наблюдать</w:t>
            </w:r>
            <w:r w:rsidRPr="00E33290">
              <w:rPr>
                <w:rFonts w:ascii="Times New Roman" w:hAnsi="Times New Roman"/>
                <w:sz w:val="24"/>
                <w:szCs w:val="24"/>
              </w:rPr>
              <w:t xml:space="preserve"> за изменением глаголов по числам </w:t>
            </w:r>
            <w:r w:rsidRPr="00E33290">
              <w:rPr>
                <w:rFonts w:ascii="Times New Roman" w:hAnsi="Times New Roman"/>
                <w:b/>
                <w:bCs/>
                <w:sz w:val="24"/>
                <w:szCs w:val="24"/>
              </w:rPr>
              <w:t>Наблюдать</w:t>
            </w:r>
            <w:r w:rsidRPr="00E33290">
              <w:rPr>
                <w:rFonts w:ascii="Times New Roman" w:hAnsi="Times New Roman"/>
                <w:sz w:val="24"/>
                <w:szCs w:val="24"/>
              </w:rPr>
              <w:t xml:space="preserve"> за изменением глаголов по лицам (без введения термина)</w:t>
            </w:r>
            <w:r w:rsidRPr="00E33290">
              <w:rPr>
                <w:rFonts w:ascii="Times New Roman" w:hAnsi="Times New Roman"/>
                <w:b/>
                <w:bCs/>
                <w:sz w:val="24"/>
                <w:szCs w:val="24"/>
              </w:rPr>
              <w:t xml:space="preserve"> Писать</w:t>
            </w:r>
            <w:r w:rsidRPr="00E33290">
              <w:rPr>
                <w:rFonts w:ascii="Times New Roman" w:hAnsi="Times New Roman"/>
                <w:sz w:val="24"/>
                <w:szCs w:val="24"/>
              </w:rPr>
              <w:t xml:space="preserve"> раздельно</w:t>
            </w:r>
            <w:r w:rsidRPr="00E33290">
              <w:rPr>
                <w:rFonts w:ascii="Times New Roman" w:hAnsi="Times New Roman"/>
                <w:i/>
                <w:iCs/>
                <w:spacing w:val="-10"/>
                <w:sz w:val="24"/>
                <w:szCs w:val="24"/>
              </w:rPr>
              <w:t xml:space="preserve"> не</w:t>
            </w:r>
            <w:r w:rsidRPr="00E33290">
              <w:rPr>
                <w:rFonts w:ascii="Times New Roman" w:hAnsi="Times New Roman"/>
                <w:sz w:val="24"/>
                <w:szCs w:val="24"/>
              </w:rPr>
              <w:t xml:space="preserve"> с глаголами </w:t>
            </w:r>
            <w:r w:rsidRPr="00E33290">
              <w:rPr>
                <w:rFonts w:ascii="Times New Roman" w:hAnsi="Times New Roman"/>
                <w:b/>
                <w:bCs/>
                <w:sz w:val="24"/>
                <w:szCs w:val="24"/>
              </w:rPr>
              <w:t>Определять</w:t>
            </w:r>
            <w:r w:rsidRPr="00E33290">
              <w:rPr>
                <w:rFonts w:ascii="Times New Roman" w:hAnsi="Times New Roman"/>
                <w:sz w:val="24"/>
                <w:szCs w:val="24"/>
              </w:rPr>
              <w:t xml:space="preserve"> грамматические признаки глаголов (время и число).</w:t>
            </w:r>
            <w:r w:rsidRPr="00E33290">
              <w:rPr>
                <w:rFonts w:ascii="Times New Roman" w:hAnsi="Times New Roman"/>
                <w:b/>
                <w:bCs/>
                <w:sz w:val="24"/>
                <w:szCs w:val="24"/>
              </w:rPr>
              <w:t xml:space="preserve"> Использовать</w:t>
            </w:r>
            <w:r w:rsidRPr="00E33290">
              <w:rPr>
                <w:rFonts w:ascii="Times New Roman" w:hAnsi="Times New Roman"/>
                <w:sz w:val="24"/>
                <w:szCs w:val="24"/>
              </w:rPr>
              <w:t xml:space="preserve"> грамотно нужные формы глаголов в устных высказываниях и в письменной речи</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1497A">
        <w:trPr>
          <w:trHeight w:val="2402"/>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lastRenderedPageBreak/>
              <w:t>8</w:t>
            </w:r>
          </w:p>
        </w:tc>
        <w:tc>
          <w:tcPr>
            <w:tcW w:w="1276" w:type="dxa"/>
          </w:tcPr>
          <w:p w:rsidR="00B80138"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Имя </w:t>
            </w:r>
            <w:proofErr w:type="spellStart"/>
            <w:r w:rsidRPr="00E33290">
              <w:rPr>
                <w:rFonts w:ascii="Times New Roman" w:hAnsi="Times New Roman"/>
                <w:sz w:val="24"/>
                <w:szCs w:val="24"/>
              </w:rPr>
              <w:t>прилага</w:t>
            </w:r>
            <w:proofErr w:type="spellEnd"/>
          </w:p>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 xml:space="preserve">тельное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20 часов</w:t>
            </w:r>
          </w:p>
        </w:tc>
        <w:tc>
          <w:tcPr>
            <w:tcW w:w="4144"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b/>
                <w:bCs/>
                <w:sz w:val="24"/>
                <w:szCs w:val="24"/>
              </w:rPr>
              <w:t>Определять</w:t>
            </w:r>
            <w:r w:rsidRPr="00E33290">
              <w:rPr>
                <w:rFonts w:ascii="Times New Roman" w:hAnsi="Times New Roman"/>
                <w:sz w:val="24"/>
                <w:szCs w:val="24"/>
              </w:rPr>
              <w:t xml:space="preserve"> связь имени прилагательного с именем существи</w:t>
            </w:r>
            <w:r w:rsidRPr="00E33290">
              <w:rPr>
                <w:rFonts w:ascii="Times New Roman" w:hAnsi="Times New Roman"/>
                <w:sz w:val="24"/>
                <w:szCs w:val="24"/>
              </w:rPr>
              <w:softHyphen/>
              <w:t>тельным.</w:t>
            </w:r>
            <w:r w:rsidRPr="00E33290">
              <w:rPr>
                <w:rFonts w:ascii="Times New Roman" w:hAnsi="Times New Roman"/>
                <w:b/>
                <w:bCs/>
                <w:sz w:val="24"/>
                <w:szCs w:val="24"/>
              </w:rPr>
              <w:t xml:space="preserve"> Анализировать</w:t>
            </w:r>
            <w:r w:rsidRPr="00E33290">
              <w:rPr>
                <w:rFonts w:ascii="Times New Roman" w:hAnsi="Times New Roman"/>
                <w:sz w:val="24"/>
                <w:szCs w:val="24"/>
              </w:rPr>
              <w:t xml:space="preserve"> роль имён прилагательных в художе</w:t>
            </w:r>
            <w:r w:rsidRPr="00E33290">
              <w:rPr>
                <w:rFonts w:ascii="Times New Roman" w:hAnsi="Times New Roman"/>
                <w:sz w:val="24"/>
                <w:szCs w:val="24"/>
              </w:rPr>
              <w:softHyphen/>
              <w:t xml:space="preserve">ственных текстах. </w:t>
            </w:r>
            <w:r w:rsidRPr="00E33290">
              <w:rPr>
                <w:rFonts w:ascii="Times New Roman" w:hAnsi="Times New Roman"/>
                <w:b/>
                <w:bCs/>
                <w:sz w:val="24"/>
                <w:szCs w:val="24"/>
              </w:rPr>
              <w:t>Сравнивать</w:t>
            </w:r>
            <w:r w:rsidRPr="00E33290">
              <w:rPr>
                <w:rFonts w:ascii="Times New Roman" w:hAnsi="Times New Roman"/>
                <w:sz w:val="24"/>
                <w:szCs w:val="24"/>
              </w:rPr>
              <w:t xml:space="preserve"> тексты с именами прилагательными и без них. </w:t>
            </w:r>
            <w:r w:rsidRPr="00E33290">
              <w:rPr>
                <w:rFonts w:ascii="Times New Roman" w:hAnsi="Times New Roman"/>
                <w:b/>
                <w:bCs/>
                <w:sz w:val="24"/>
                <w:szCs w:val="24"/>
              </w:rPr>
              <w:t>Использовать</w:t>
            </w:r>
            <w:r w:rsidRPr="00E33290">
              <w:rPr>
                <w:rFonts w:ascii="Times New Roman" w:hAnsi="Times New Roman"/>
                <w:sz w:val="24"/>
                <w:szCs w:val="24"/>
              </w:rPr>
              <w:t xml:space="preserve"> имена прилагательные в собственной устной и письменной речи</w:t>
            </w:r>
            <w:proofErr w:type="gramStart"/>
            <w:r w:rsidRPr="00E33290">
              <w:rPr>
                <w:rFonts w:ascii="Times New Roman" w:hAnsi="Times New Roman"/>
                <w:sz w:val="24"/>
                <w:szCs w:val="24"/>
              </w:rPr>
              <w:t xml:space="preserve"> </w:t>
            </w:r>
            <w:r w:rsidRPr="00E33290">
              <w:rPr>
                <w:rFonts w:ascii="Times New Roman" w:hAnsi="Times New Roman"/>
                <w:b/>
                <w:bCs/>
                <w:sz w:val="24"/>
                <w:szCs w:val="24"/>
              </w:rPr>
              <w:t>П</w:t>
            </w:r>
            <w:proofErr w:type="gramEnd"/>
            <w:r w:rsidRPr="00E33290">
              <w:rPr>
                <w:rFonts w:ascii="Times New Roman" w:hAnsi="Times New Roman"/>
                <w:b/>
                <w:bCs/>
                <w:sz w:val="24"/>
                <w:szCs w:val="24"/>
              </w:rPr>
              <w:t>рименять</w:t>
            </w:r>
            <w:r w:rsidRPr="00E33290">
              <w:rPr>
                <w:rFonts w:ascii="Times New Roman" w:hAnsi="Times New Roman"/>
                <w:sz w:val="24"/>
                <w:szCs w:val="24"/>
              </w:rPr>
              <w:t xml:space="preserve"> алгоритм определения рода, числа и падежа име</w:t>
            </w:r>
            <w:r w:rsidRPr="00E33290">
              <w:rPr>
                <w:rFonts w:ascii="Times New Roman" w:hAnsi="Times New Roman"/>
                <w:sz w:val="24"/>
                <w:szCs w:val="24"/>
              </w:rPr>
              <w:softHyphen/>
              <w:t>ни прилагательного</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 консультации</w:t>
            </w:r>
          </w:p>
        </w:tc>
      </w:tr>
      <w:tr w:rsidR="00B80138" w:rsidRPr="00E33290" w:rsidTr="0041497A">
        <w:trPr>
          <w:trHeight w:val="2402"/>
        </w:trPr>
        <w:tc>
          <w:tcPr>
            <w:tcW w:w="56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9</w:t>
            </w:r>
          </w:p>
        </w:tc>
        <w:tc>
          <w:tcPr>
            <w:tcW w:w="1276" w:type="dxa"/>
          </w:tcPr>
          <w:p w:rsidR="00B80138" w:rsidRDefault="00B80138" w:rsidP="0041497A">
            <w:pPr>
              <w:pStyle w:val="ab"/>
              <w:jc w:val="both"/>
              <w:rPr>
                <w:rFonts w:ascii="Times New Roman" w:hAnsi="Times New Roman"/>
                <w:sz w:val="24"/>
                <w:szCs w:val="24"/>
              </w:rPr>
            </w:pPr>
            <w:proofErr w:type="gramStart"/>
            <w:r w:rsidRPr="00E33290">
              <w:rPr>
                <w:rFonts w:ascii="Times New Roman" w:hAnsi="Times New Roman"/>
                <w:sz w:val="24"/>
                <w:szCs w:val="24"/>
              </w:rPr>
              <w:t>Повторе</w:t>
            </w:r>
            <w:proofErr w:type="gramEnd"/>
          </w:p>
          <w:p w:rsidR="00B80138" w:rsidRPr="00E33290" w:rsidRDefault="00B80138" w:rsidP="0041497A">
            <w:pPr>
              <w:pStyle w:val="ab"/>
              <w:jc w:val="both"/>
              <w:rPr>
                <w:rFonts w:ascii="Times New Roman" w:hAnsi="Times New Roman"/>
                <w:sz w:val="24"/>
                <w:szCs w:val="24"/>
              </w:rPr>
            </w:pPr>
            <w:proofErr w:type="spellStart"/>
            <w:r w:rsidRPr="00E33290">
              <w:rPr>
                <w:rFonts w:ascii="Times New Roman" w:hAnsi="Times New Roman"/>
                <w:sz w:val="24"/>
                <w:szCs w:val="24"/>
              </w:rPr>
              <w:t>ние</w:t>
            </w:r>
            <w:proofErr w:type="spellEnd"/>
            <w:r w:rsidRPr="00E33290">
              <w:rPr>
                <w:rFonts w:ascii="Times New Roman" w:hAnsi="Times New Roman"/>
                <w:sz w:val="24"/>
                <w:szCs w:val="24"/>
              </w:rPr>
              <w:t xml:space="preserve">  </w:t>
            </w:r>
          </w:p>
        </w:tc>
        <w:tc>
          <w:tcPr>
            <w:tcW w:w="1243"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10 часов</w:t>
            </w:r>
          </w:p>
        </w:tc>
        <w:tc>
          <w:tcPr>
            <w:tcW w:w="4144" w:type="dxa"/>
          </w:tcPr>
          <w:p w:rsidR="00B80138" w:rsidRPr="00E33290" w:rsidRDefault="00B80138" w:rsidP="0041497A">
            <w:pPr>
              <w:spacing w:after="0" w:line="240" w:lineRule="auto"/>
              <w:jc w:val="both"/>
              <w:rPr>
                <w:rFonts w:ascii="Times New Roman" w:hAnsi="Times New Roman"/>
                <w:b/>
                <w:bCs/>
                <w:sz w:val="24"/>
                <w:szCs w:val="24"/>
              </w:rPr>
            </w:pPr>
            <w:r w:rsidRPr="00E33290">
              <w:rPr>
                <w:rFonts w:ascii="Times New Roman" w:hAnsi="Times New Roman"/>
                <w:b/>
                <w:bCs/>
                <w:sz w:val="24"/>
                <w:szCs w:val="24"/>
              </w:rPr>
              <w:t>Определять</w:t>
            </w:r>
            <w:r w:rsidRPr="00E33290">
              <w:rPr>
                <w:rFonts w:ascii="Times New Roman" w:hAnsi="Times New Roman"/>
                <w:sz w:val="24"/>
                <w:szCs w:val="24"/>
              </w:rPr>
              <w:t xml:space="preserve"> части речи (имя существительное, глагол, имя прилагательное) по обобщённому значению предметности, действия, признака и по вопросам; правильно</w:t>
            </w:r>
            <w:r w:rsidRPr="00E33290">
              <w:rPr>
                <w:rFonts w:ascii="Times New Roman" w:hAnsi="Times New Roman"/>
                <w:b/>
                <w:bCs/>
                <w:sz w:val="24"/>
                <w:szCs w:val="24"/>
              </w:rPr>
              <w:t xml:space="preserve"> использовать </w:t>
            </w:r>
            <w:r w:rsidRPr="00E33290">
              <w:rPr>
                <w:rFonts w:ascii="Times New Roman" w:hAnsi="Times New Roman"/>
                <w:sz w:val="24"/>
                <w:szCs w:val="24"/>
              </w:rPr>
              <w:t>их</w:t>
            </w:r>
          </w:p>
        </w:tc>
        <w:tc>
          <w:tcPr>
            <w:tcW w:w="2235" w:type="dxa"/>
          </w:tcPr>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Самостоятельная работа, контрольная работа,   практические занятия,</w:t>
            </w:r>
          </w:p>
          <w:p w:rsidR="00B80138" w:rsidRPr="00E33290" w:rsidRDefault="00B80138" w:rsidP="0041497A">
            <w:pPr>
              <w:spacing w:after="0" w:line="240" w:lineRule="auto"/>
              <w:jc w:val="both"/>
              <w:rPr>
                <w:rFonts w:ascii="Times New Roman" w:hAnsi="Times New Roman"/>
                <w:sz w:val="24"/>
                <w:szCs w:val="24"/>
              </w:rPr>
            </w:pPr>
            <w:r w:rsidRPr="00E33290">
              <w:rPr>
                <w:rFonts w:ascii="Times New Roman" w:hAnsi="Times New Roman"/>
                <w:sz w:val="24"/>
                <w:szCs w:val="24"/>
              </w:rPr>
              <w:t xml:space="preserve">зачёт, </w:t>
            </w:r>
          </w:p>
        </w:tc>
      </w:tr>
      <w:tr w:rsidR="00B80138" w:rsidRPr="00E33290" w:rsidTr="0041497A">
        <w:trPr>
          <w:trHeight w:val="349"/>
        </w:trPr>
        <w:tc>
          <w:tcPr>
            <w:tcW w:w="566" w:type="dxa"/>
          </w:tcPr>
          <w:p w:rsidR="00B80138" w:rsidRPr="00E33290" w:rsidRDefault="00B80138" w:rsidP="0041497A">
            <w:pPr>
              <w:pStyle w:val="ab"/>
              <w:jc w:val="both"/>
              <w:rPr>
                <w:rFonts w:ascii="Times New Roman" w:hAnsi="Times New Roman"/>
                <w:sz w:val="24"/>
                <w:szCs w:val="24"/>
              </w:rPr>
            </w:pPr>
          </w:p>
        </w:tc>
        <w:tc>
          <w:tcPr>
            <w:tcW w:w="1276" w:type="dxa"/>
          </w:tcPr>
          <w:p w:rsidR="00B80138" w:rsidRPr="00E33290" w:rsidRDefault="00B80138" w:rsidP="0041497A">
            <w:pPr>
              <w:pStyle w:val="ab"/>
              <w:jc w:val="both"/>
              <w:rPr>
                <w:rFonts w:ascii="Times New Roman" w:hAnsi="Times New Roman"/>
                <w:sz w:val="24"/>
                <w:szCs w:val="24"/>
              </w:rPr>
            </w:pPr>
            <w:r w:rsidRPr="00E33290">
              <w:rPr>
                <w:rFonts w:ascii="Times New Roman" w:hAnsi="Times New Roman"/>
                <w:sz w:val="24"/>
                <w:szCs w:val="24"/>
              </w:rPr>
              <w:t>Итого:</w:t>
            </w:r>
          </w:p>
        </w:tc>
        <w:tc>
          <w:tcPr>
            <w:tcW w:w="1243" w:type="dxa"/>
            <w:tcBorders>
              <w:bottom w:val="single" w:sz="4" w:space="0" w:color="auto"/>
            </w:tcBorders>
          </w:tcPr>
          <w:p w:rsidR="00B80138" w:rsidRPr="00E33290" w:rsidRDefault="00B80138" w:rsidP="0041497A">
            <w:pPr>
              <w:pStyle w:val="ab"/>
              <w:jc w:val="both"/>
              <w:rPr>
                <w:rFonts w:ascii="Times New Roman" w:hAnsi="Times New Roman"/>
                <w:color w:val="000000"/>
                <w:sz w:val="24"/>
                <w:szCs w:val="24"/>
              </w:rPr>
            </w:pPr>
            <w:r w:rsidRPr="00E33290">
              <w:rPr>
                <w:rFonts w:ascii="Times New Roman" w:hAnsi="Times New Roman"/>
                <w:color w:val="000000"/>
                <w:sz w:val="24"/>
                <w:szCs w:val="24"/>
              </w:rPr>
              <w:t>170 часов</w:t>
            </w:r>
          </w:p>
        </w:tc>
        <w:tc>
          <w:tcPr>
            <w:tcW w:w="4144" w:type="dxa"/>
            <w:tcBorders>
              <w:bottom w:val="single" w:sz="4" w:space="0" w:color="auto"/>
            </w:tcBorders>
          </w:tcPr>
          <w:p w:rsidR="00B80138" w:rsidRPr="00E33290" w:rsidRDefault="00B80138" w:rsidP="0041497A">
            <w:pPr>
              <w:spacing w:after="0" w:line="240" w:lineRule="auto"/>
              <w:jc w:val="both"/>
              <w:rPr>
                <w:rFonts w:ascii="Times New Roman" w:hAnsi="Times New Roman"/>
                <w:b/>
                <w:bCs/>
                <w:sz w:val="24"/>
                <w:szCs w:val="24"/>
              </w:rPr>
            </w:pPr>
          </w:p>
        </w:tc>
        <w:tc>
          <w:tcPr>
            <w:tcW w:w="2235" w:type="dxa"/>
          </w:tcPr>
          <w:p w:rsidR="00B80138" w:rsidRPr="00E33290" w:rsidRDefault="00B80138" w:rsidP="0041497A">
            <w:pPr>
              <w:spacing w:after="0" w:line="240" w:lineRule="auto"/>
              <w:jc w:val="both"/>
              <w:rPr>
                <w:rFonts w:ascii="Times New Roman" w:hAnsi="Times New Roman"/>
                <w:sz w:val="24"/>
                <w:szCs w:val="24"/>
              </w:rPr>
            </w:pPr>
          </w:p>
        </w:tc>
      </w:tr>
    </w:tbl>
    <w:p w:rsidR="00BA2C2C" w:rsidRPr="009678E2" w:rsidRDefault="00BA2C2C" w:rsidP="009678E2">
      <w:pPr>
        <w:spacing w:after="0" w:line="240" w:lineRule="auto"/>
        <w:rPr>
          <w:rFonts w:ascii="Times New Roman" w:hAnsi="Times New Roman" w:cs="Times New Roman"/>
          <w:sz w:val="24"/>
          <w:szCs w:val="24"/>
        </w:rPr>
      </w:pPr>
    </w:p>
    <w:p w:rsidR="00BA2C2C" w:rsidRPr="00BA2C2C" w:rsidRDefault="00BA2C2C" w:rsidP="00BA2C2C">
      <w:pPr>
        <w:pStyle w:val="a3"/>
        <w:spacing w:after="0" w:line="240" w:lineRule="auto"/>
        <w:rPr>
          <w:rFonts w:ascii="Times New Roman" w:hAnsi="Times New Roman" w:cs="Times New Roman"/>
          <w:sz w:val="24"/>
          <w:szCs w:val="24"/>
        </w:rPr>
      </w:pPr>
    </w:p>
    <w:p w:rsidR="00386D5F" w:rsidRDefault="00386D5F" w:rsidP="00386D5F">
      <w:pPr>
        <w:pStyle w:val="a3"/>
        <w:jc w:val="center"/>
        <w:rPr>
          <w:rFonts w:ascii="Times New Roman" w:hAnsi="Times New Roman" w:cs="Times New Roman"/>
          <w:b/>
          <w:bCs/>
          <w:sz w:val="24"/>
          <w:szCs w:val="24"/>
        </w:rPr>
      </w:pPr>
      <w:r w:rsidRPr="00386D5F">
        <w:rPr>
          <w:rFonts w:ascii="Times New Roman" w:hAnsi="Times New Roman" w:cs="Times New Roman"/>
          <w:b/>
          <w:bCs/>
          <w:sz w:val="24"/>
          <w:szCs w:val="24"/>
        </w:rPr>
        <w:t>11. Планируемые результаты изучения учебного предмета.</w:t>
      </w:r>
    </w:p>
    <w:p w:rsidR="00E44E3B" w:rsidRPr="008424F8" w:rsidRDefault="00E44E3B" w:rsidP="00E44E3B">
      <w:pPr>
        <w:spacing w:after="0" w:line="240" w:lineRule="auto"/>
        <w:ind w:firstLine="709"/>
        <w:rPr>
          <w:rFonts w:ascii="Times New Roman" w:hAnsi="Times New Roman" w:cs="Times New Roman"/>
          <w:bCs/>
          <w:sz w:val="24"/>
          <w:szCs w:val="24"/>
        </w:rPr>
      </w:pPr>
      <w:proofErr w:type="spellStart"/>
      <w:r w:rsidRPr="008424F8">
        <w:rPr>
          <w:rFonts w:ascii="Times New Roman" w:hAnsi="Times New Roman" w:cs="Times New Roman"/>
          <w:b/>
          <w:bCs/>
          <w:sz w:val="24"/>
          <w:szCs w:val="24"/>
        </w:rPr>
        <w:t>Общеучебные</w:t>
      </w:r>
      <w:proofErr w:type="spellEnd"/>
      <w:r w:rsidRPr="008424F8">
        <w:rPr>
          <w:rFonts w:ascii="Times New Roman" w:hAnsi="Times New Roman" w:cs="Times New Roman"/>
          <w:b/>
          <w:bCs/>
          <w:sz w:val="24"/>
          <w:szCs w:val="24"/>
        </w:rPr>
        <w:t xml:space="preserve"> умения, навыки и способы деятельности.</w:t>
      </w:r>
    </w:p>
    <w:p w:rsidR="00E44E3B" w:rsidRPr="008424F8" w:rsidRDefault="00E44E3B" w:rsidP="00E44E3B">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наблюдать над словом, предложением, текстом как единицами речи и языка, их функциями в общении;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развивать внимание к устной и письменной речи;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составлять слова из букв и слогов разрезной азбуки</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 xml:space="preserve">правильно списывать буквы и слова с рукописного и печатного текста </w:t>
      </w:r>
    </w:p>
    <w:p w:rsidR="00E44E3B" w:rsidRPr="008424F8" w:rsidRDefault="00E44E3B" w:rsidP="00C07D64">
      <w:pPr>
        <w:numPr>
          <w:ilvl w:val="0"/>
          <w:numId w:val="7"/>
        </w:numPr>
        <w:spacing w:after="0" w:line="240" w:lineRule="auto"/>
        <w:rPr>
          <w:rFonts w:ascii="Times New Roman" w:hAnsi="Times New Roman" w:cs="Times New Roman"/>
          <w:bCs/>
          <w:sz w:val="24"/>
          <w:szCs w:val="24"/>
        </w:rPr>
      </w:pPr>
      <w:r w:rsidRPr="008424F8">
        <w:rPr>
          <w:rFonts w:ascii="Times New Roman" w:hAnsi="Times New Roman" w:cs="Times New Roman"/>
          <w:bCs/>
          <w:sz w:val="24"/>
          <w:szCs w:val="24"/>
        </w:rPr>
        <w:t>писать под диктовку слова, написание которых не расходится с произношением, и короткие предложения из подобных слов,</w:t>
      </w:r>
    </w:p>
    <w:p w:rsidR="00E44E3B" w:rsidRPr="008424F8" w:rsidRDefault="00E44E3B" w:rsidP="00E44E3B">
      <w:pPr>
        <w:spacing w:after="0" w:line="240" w:lineRule="auto"/>
        <w:ind w:firstLine="709"/>
        <w:rPr>
          <w:rFonts w:ascii="Times New Roman" w:hAnsi="Times New Roman" w:cs="Times New Roman"/>
          <w:bCs/>
          <w:sz w:val="24"/>
          <w:szCs w:val="24"/>
        </w:rPr>
      </w:pPr>
      <w:r w:rsidRPr="008424F8">
        <w:rPr>
          <w:rFonts w:ascii="Times New Roman" w:hAnsi="Times New Roman" w:cs="Times New Roman"/>
          <w:bCs/>
          <w:sz w:val="24"/>
          <w:szCs w:val="24"/>
        </w:rPr>
        <w:t>писать большую букву в начале предложения, в именах людей и кличках животных.</w:t>
      </w:r>
    </w:p>
    <w:p w:rsidR="00E44E3B" w:rsidRPr="008424F8" w:rsidRDefault="00E44E3B" w:rsidP="00E44E3B">
      <w:pPr>
        <w:spacing w:after="0" w:line="240" w:lineRule="auto"/>
        <w:ind w:firstLine="709"/>
        <w:rPr>
          <w:rFonts w:ascii="Times New Roman" w:hAnsi="Times New Roman" w:cs="Times New Roman"/>
          <w:bCs/>
          <w:sz w:val="24"/>
          <w:szCs w:val="24"/>
        </w:rPr>
      </w:pPr>
    </w:p>
    <w:p w:rsidR="00EE3981" w:rsidRPr="00EE3981" w:rsidRDefault="00EE3981" w:rsidP="00EE3981">
      <w:pPr>
        <w:shd w:val="clear" w:color="auto" w:fill="FFFFFF"/>
        <w:autoSpaceDE w:val="0"/>
        <w:autoSpaceDN w:val="0"/>
        <w:adjustRightInd w:val="0"/>
        <w:jc w:val="center"/>
        <w:rPr>
          <w:rFonts w:ascii="Times New Roman" w:eastAsia="Times New Roman" w:hAnsi="Times New Roman" w:cs="Times New Roman"/>
          <w:b/>
          <w:bCs/>
          <w:color w:val="000000"/>
          <w:sz w:val="24"/>
          <w:szCs w:val="24"/>
        </w:rPr>
      </w:pPr>
      <w:r w:rsidRPr="00EE3981">
        <w:rPr>
          <w:rFonts w:ascii="Times New Roman" w:eastAsia="Times New Roman" w:hAnsi="Times New Roman" w:cs="Times New Roman"/>
          <w:b/>
          <w:bCs/>
          <w:color w:val="000000"/>
          <w:sz w:val="24"/>
          <w:szCs w:val="24"/>
        </w:rPr>
        <w:t>Основные требования к знаниям, умениям и навыкам</w:t>
      </w:r>
    </w:p>
    <w:p w:rsidR="00EE3981" w:rsidRPr="00EE3981" w:rsidRDefault="00EE3981" w:rsidP="00EE3981">
      <w:pPr>
        <w:shd w:val="clear" w:color="auto" w:fill="FFFFFF"/>
        <w:autoSpaceDE w:val="0"/>
        <w:autoSpaceDN w:val="0"/>
        <w:adjustRightInd w:val="0"/>
        <w:jc w:val="center"/>
        <w:rPr>
          <w:rFonts w:ascii="Times New Roman" w:eastAsia="Times New Roman" w:hAnsi="Times New Roman" w:cs="Times New Roman"/>
          <w:b/>
          <w:bCs/>
          <w:i/>
          <w:iCs/>
          <w:color w:val="000000"/>
          <w:sz w:val="24"/>
          <w:szCs w:val="24"/>
        </w:rPr>
      </w:pPr>
      <w:r w:rsidRPr="00EE3981">
        <w:rPr>
          <w:rFonts w:ascii="Times New Roman" w:eastAsia="Times New Roman" w:hAnsi="Times New Roman" w:cs="Times New Roman"/>
          <w:b/>
          <w:bCs/>
          <w:i/>
          <w:iCs/>
          <w:color w:val="000000"/>
          <w:sz w:val="24"/>
          <w:szCs w:val="24"/>
        </w:rPr>
        <w:t xml:space="preserve">К концу </w:t>
      </w:r>
      <w:r w:rsidRPr="00EE3981">
        <w:rPr>
          <w:rFonts w:ascii="Times New Roman" w:eastAsia="Times New Roman" w:hAnsi="Times New Roman" w:cs="Times New Roman"/>
          <w:b/>
          <w:bCs/>
          <w:i/>
          <w:iCs/>
          <w:color w:val="000000"/>
          <w:sz w:val="24"/>
          <w:szCs w:val="24"/>
          <w:lang w:val="en-US"/>
        </w:rPr>
        <w:t>III</w:t>
      </w:r>
      <w:r w:rsidRPr="00EE3981">
        <w:rPr>
          <w:rFonts w:ascii="Times New Roman" w:eastAsia="Times New Roman" w:hAnsi="Times New Roman" w:cs="Times New Roman"/>
          <w:b/>
          <w:bCs/>
          <w:i/>
          <w:iCs/>
          <w:color w:val="000000"/>
          <w:sz w:val="24"/>
          <w:szCs w:val="24"/>
        </w:rPr>
        <w:t xml:space="preserve"> класса обучающиеся должны</w:t>
      </w:r>
      <w:proofErr w:type="gramStart"/>
      <w:r w:rsidRPr="00EE3981">
        <w:rPr>
          <w:rFonts w:ascii="Times New Roman" w:eastAsia="Times New Roman" w:hAnsi="Times New Roman" w:cs="Times New Roman"/>
          <w:b/>
          <w:bCs/>
          <w:i/>
          <w:iCs/>
          <w:color w:val="000000"/>
          <w:sz w:val="24"/>
          <w:szCs w:val="24"/>
        </w:rPr>
        <w:t xml:space="preserve"> :</w:t>
      </w:r>
      <w:proofErr w:type="gramEnd"/>
    </w:p>
    <w:p w:rsidR="00EE3981" w:rsidRPr="00EE3981" w:rsidRDefault="00EE3981" w:rsidP="00EE3981">
      <w:pPr>
        <w:shd w:val="clear" w:color="auto" w:fill="FFFFFF"/>
        <w:autoSpaceDE w:val="0"/>
        <w:autoSpaceDN w:val="0"/>
        <w:adjustRightInd w:val="0"/>
        <w:jc w:val="center"/>
        <w:rPr>
          <w:rFonts w:ascii="Times New Roman" w:eastAsia="Times New Roman" w:hAnsi="Times New Roman" w:cs="Times New Roman"/>
          <w:b/>
          <w:sz w:val="24"/>
          <w:szCs w:val="24"/>
        </w:rPr>
      </w:pPr>
      <w:r w:rsidRPr="00EE3981">
        <w:rPr>
          <w:rFonts w:ascii="Times New Roman" w:eastAsia="Times New Roman" w:hAnsi="Times New Roman" w:cs="Times New Roman"/>
          <w:b/>
          <w:bCs/>
          <w:iCs/>
          <w:color w:val="000000"/>
          <w:sz w:val="24"/>
          <w:szCs w:val="24"/>
        </w:rPr>
        <w:t>Русский язык</w:t>
      </w:r>
    </w:p>
    <w:p w:rsidR="00EE3981" w:rsidRPr="00EE3981" w:rsidRDefault="00EE3981" w:rsidP="00EE3981">
      <w:pPr>
        <w:shd w:val="clear" w:color="auto" w:fill="FFFFFF"/>
        <w:autoSpaceDE w:val="0"/>
        <w:autoSpaceDN w:val="0"/>
        <w:adjustRightInd w:val="0"/>
        <w:rPr>
          <w:rFonts w:ascii="Times New Roman" w:eastAsia="Times New Roman" w:hAnsi="Times New Roman" w:cs="Times New Roman"/>
          <w:sz w:val="24"/>
          <w:szCs w:val="24"/>
        </w:rPr>
      </w:pPr>
      <w:r w:rsidRPr="00EE3981">
        <w:rPr>
          <w:rFonts w:ascii="Times New Roman" w:eastAsia="Times New Roman" w:hAnsi="Times New Roman" w:cs="Times New Roman"/>
          <w:b/>
          <w:bCs/>
          <w:i/>
          <w:iCs/>
          <w:color w:val="000000"/>
          <w:sz w:val="24"/>
          <w:szCs w:val="24"/>
          <w:lang w:val="en-US"/>
        </w:rPr>
        <w:tab/>
      </w:r>
      <w:r w:rsidRPr="00EE3981">
        <w:rPr>
          <w:rFonts w:ascii="Times New Roman" w:eastAsia="Times New Roman" w:hAnsi="Times New Roman" w:cs="Times New Roman"/>
          <w:b/>
          <w:bCs/>
          <w:i/>
          <w:iCs/>
          <w:color w:val="000000"/>
          <w:sz w:val="24"/>
          <w:szCs w:val="24"/>
        </w:rPr>
        <w:tab/>
        <w:t>Называть:</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главные члены предложения (подлежащее и сказуемое);</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имена существительные, имена прилагательные, глаголы и их основные грамматические признаки;</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корень, приставку, суффикс, окончание;</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чередующиеся согласные и беглые гласные;</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lastRenderedPageBreak/>
        <w:t xml:space="preserve">разделительный твердый знак </w:t>
      </w:r>
      <w:r w:rsidRPr="00EE3981">
        <w:rPr>
          <w:rFonts w:ascii="Times New Roman" w:eastAsia="Times New Roman" w:hAnsi="Times New Roman" w:cs="Times New Roman"/>
          <w:i/>
          <w:iCs/>
          <w:color w:val="000000"/>
          <w:sz w:val="24"/>
          <w:szCs w:val="24"/>
        </w:rPr>
        <w:t>(</w:t>
      </w:r>
      <w:r w:rsidRPr="00EE3981">
        <w:rPr>
          <w:rFonts w:ascii="Times New Roman" w:eastAsia="Times New Roman" w:hAnsi="Times New Roman" w:cs="Times New Roman"/>
          <w:iCs/>
          <w:color w:val="000000"/>
          <w:sz w:val="24"/>
          <w:szCs w:val="24"/>
        </w:rPr>
        <w:t>Ъ</w:t>
      </w:r>
      <w:r w:rsidRPr="00EE3981">
        <w:rPr>
          <w:rFonts w:ascii="Times New Roman" w:eastAsia="Times New Roman" w:hAnsi="Times New Roman" w:cs="Times New Roman"/>
          <w:i/>
          <w:iCs/>
          <w:color w:val="000000"/>
          <w:sz w:val="24"/>
          <w:szCs w:val="24"/>
        </w:rPr>
        <w:t>);</w:t>
      </w:r>
    </w:p>
    <w:p w:rsidR="00EE3981" w:rsidRPr="00EE3981" w:rsidRDefault="00EE3981" w:rsidP="00EE3981">
      <w:pPr>
        <w:numPr>
          <w:ilvl w:val="0"/>
          <w:numId w:val="35"/>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сложные слова.</w:t>
      </w:r>
    </w:p>
    <w:p w:rsidR="00EE3981" w:rsidRPr="00EE3981" w:rsidRDefault="00EE3981" w:rsidP="00EE3981">
      <w:pPr>
        <w:shd w:val="clear" w:color="auto" w:fill="FFFFFF"/>
        <w:autoSpaceDE w:val="0"/>
        <w:autoSpaceDN w:val="0"/>
        <w:adjustRightInd w:val="0"/>
        <w:ind w:left="360"/>
        <w:rPr>
          <w:rFonts w:ascii="Times New Roman" w:eastAsia="Times New Roman" w:hAnsi="Times New Roman" w:cs="Times New Roman"/>
          <w:sz w:val="24"/>
          <w:szCs w:val="24"/>
        </w:rPr>
      </w:pPr>
    </w:p>
    <w:p w:rsidR="00EE3981" w:rsidRPr="00EE3981" w:rsidRDefault="00EE3981" w:rsidP="00EE3981">
      <w:pPr>
        <w:shd w:val="clear" w:color="auto" w:fill="FFFFFF"/>
        <w:autoSpaceDE w:val="0"/>
        <w:autoSpaceDN w:val="0"/>
        <w:adjustRightInd w:val="0"/>
        <w:rPr>
          <w:rFonts w:ascii="Times New Roman" w:eastAsia="Times New Roman" w:hAnsi="Times New Roman" w:cs="Times New Roman"/>
          <w:sz w:val="24"/>
          <w:szCs w:val="24"/>
        </w:rPr>
      </w:pPr>
      <w:r w:rsidRPr="00EE3981">
        <w:rPr>
          <w:rFonts w:ascii="Times New Roman" w:eastAsia="Times New Roman" w:hAnsi="Times New Roman" w:cs="Times New Roman"/>
          <w:b/>
          <w:bCs/>
          <w:i/>
          <w:iCs/>
          <w:color w:val="000000"/>
          <w:sz w:val="24"/>
          <w:szCs w:val="24"/>
          <w:lang w:val="en-US"/>
        </w:rPr>
        <w:tab/>
      </w:r>
      <w:r w:rsidRPr="00EE3981">
        <w:rPr>
          <w:rFonts w:ascii="Times New Roman" w:eastAsia="Times New Roman" w:hAnsi="Times New Roman" w:cs="Times New Roman"/>
          <w:b/>
          <w:bCs/>
          <w:i/>
          <w:iCs/>
          <w:color w:val="000000"/>
          <w:sz w:val="24"/>
          <w:szCs w:val="24"/>
        </w:rPr>
        <w:tab/>
        <w:t>Различать и сравнивать:</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главные и второстепенные члены предложения;</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предложения распространенные и нераспространенные;</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однокоренные слова и разные формы одного и того же слова;</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разделительные мягкий (Ь) и твердый </w:t>
      </w:r>
      <w:r w:rsidRPr="00EE3981">
        <w:rPr>
          <w:rFonts w:ascii="Times New Roman" w:eastAsia="Times New Roman" w:hAnsi="Times New Roman" w:cs="Times New Roman"/>
          <w:i/>
          <w:iCs/>
          <w:color w:val="000000"/>
          <w:sz w:val="24"/>
          <w:szCs w:val="24"/>
        </w:rPr>
        <w:t>(</w:t>
      </w:r>
      <w:r w:rsidRPr="00EE3981">
        <w:rPr>
          <w:rFonts w:ascii="Times New Roman" w:eastAsia="Times New Roman" w:hAnsi="Times New Roman" w:cs="Times New Roman"/>
          <w:iCs/>
          <w:color w:val="000000"/>
          <w:sz w:val="24"/>
          <w:szCs w:val="24"/>
        </w:rPr>
        <w:t>Ъ</w:t>
      </w:r>
      <w:r w:rsidRPr="00EE3981">
        <w:rPr>
          <w:rFonts w:ascii="Times New Roman" w:eastAsia="Times New Roman" w:hAnsi="Times New Roman" w:cs="Times New Roman"/>
          <w:i/>
          <w:iCs/>
          <w:color w:val="000000"/>
          <w:sz w:val="24"/>
          <w:szCs w:val="24"/>
        </w:rPr>
        <w:t xml:space="preserve">) </w:t>
      </w:r>
      <w:r w:rsidRPr="00EE3981">
        <w:rPr>
          <w:rFonts w:ascii="Times New Roman" w:eastAsia="Times New Roman" w:hAnsi="Times New Roman" w:cs="Times New Roman"/>
          <w:color w:val="000000"/>
          <w:sz w:val="24"/>
          <w:szCs w:val="24"/>
        </w:rPr>
        <w:t>знаки;</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приставки и предлоги;</w:t>
      </w:r>
    </w:p>
    <w:p w:rsidR="00EE3981" w:rsidRPr="00EE3981" w:rsidRDefault="00EE3981" w:rsidP="00EE3981">
      <w:pPr>
        <w:numPr>
          <w:ilvl w:val="0"/>
          <w:numId w:val="36"/>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имя существительное, имя прилагательное, глагол по их грам</w:t>
      </w:r>
      <w:r w:rsidRPr="00EE3981">
        <w:rPr>
          <w:rFonts w:ascii="Times New Roman" w:eastAsia="Times New Roman" w:hAnsi="Times New Roman" w:cs="Times New Roman"/>
          <w:color w:val="000000"/>
          <w:sz w:val="24"/>
          <w:szCs w:val="24"/>
        </w:rPr>
        <w:softHyphen/>
        <w:t>матическим признакам.</w:t>
      </w:r>
    </w:p>
    <w:p w:rsidR="00EE3981" w:rsidRPr="00EE3981" w:rsidRDefault="00EE3981" w:rsidP="00EE3981">
      <w:pPr>
        <w:shd w:val="clear" w:color="auto" w:fill="FFFFFF"/>
        <w:autoSpaceDE w:val="0"/>
        <w:autoSpaceDN w:val="0"/>
        <w:adjustRightInd w:val="0"/>
        <w:ind w:left="360"/>
        <w:rPr>
          <w:rFonts w:ascii="Times New Roman" w:eastAsia="Times New Roman" w:hAnsi="Times New Roman" w:cs="Times New Roman"/>
          <w:sz w:val="24"/>
          <w:szCs w:val="24"/>
        </w:rPr>
      </w:pPr>
    </w:p>
    <w:p w:rsidR="00EE3981" w:rsidRPr="00EE3981" w:rsidRDefault="00EE3981" w:rsidP="00EE3981">
      <w:pPr>
        <w:shd w:val="clear" w:color="auto" w:fill="FFFFFF"/>
        <w:autoSpaceDE w:val="0"/>
        <w:autoSpaceDN w:val="0"/>
        <w:adjustRightInd w:val="0"/>
        <w:rPr>
          <w:rFonts w:ascii="Times New Roman" w:eastAsia="Times New Roman" w:hAnsi="Times New Roman" w:cs="Times New Roman"/>
          <w:sz w:val="24"/>
          <w:szCs w:val="24"/>
        </w:rPr>
      </w:pPr>
      <w:r w:rsidRPr="00EE3981">
        <w:rPr>
          <w:rFonts w:ascii="Times New Roman" w:eastAsia="Times New Roman" w:hAnsi="Times New Roman" w:cs="Times New Roman"/>
          <w:b/>
          <w:bCs/>
          <w:i/>
          <w:iCs/>
          <w:color w:val="000000"/>
          <w:sz w:val="24"/>
          <w:szCs w:val="24"/>
        </w:rPr>
        <w:tab/>
      </w:r>
      <w:r w:rsidRPr="00EE3981">
        <w:rPr>
          <w:rFonts w:ascii="Times New Roman" w:eastAsia="Times New Roman" w:hAnsi="Times New Roman" w:cs="Times New Roman"/>
          <w:b/>
          <w:bCs/>
          <w:i/>
          <w:iCs/>
          <w:color w:val="000000"/>
          <w:sz w:val="24"/>
          <w:szCs w:val="24"/>
        </w:rPr>
        <w:tab/>
        <w:t>Решать практические учебные задачи:</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разбирать предложения по членам предложения (выделять главные и второстепенные члены предложения);</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обозначать на письме интонацию перечисления;</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разбирать слова по составу: выделять основу и окончание, ко</w:t>
      </w:r>
      <w:r w:rsidRPr="00EE3981">
        <w:rPr>
          <w:rFonts w:ascii="Times New Roman" w:eastAsia="Times New Roman" w:hAnsi="Times New Roman" w:cs="Times New Roman"/>
          <w:color w:val="000000"/>
          <w:sz w:val="24"/>
          <w:szCs w:val="24"/>
        </w:rPr>
        <w:softHyphen/>
        <w:t>рень, приставку, суффикс;</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проверять написание безударных гласных, парных и непроиз</w:t>
      </w:r>
      <w:r w:rsidRPr="00EE3981">
        <w:rPr>
          <w:rFonts w:ascii="Times New Roman" w:eastAsia="Times New Roman" w:hAnsi="Times New Roman" w:cs="Times New Roman"/>
          <w:color w:val="000000"/>
          <w:sz w:val="24"/>
          <w:szCs w:val="24"/>
        </w:rPr>
        <w:softHyphen/>
        <w:t xml:space="preserve">носимых согласных в </w:t>
      </w:r>
      <w:proofErr w:type="gramStart"/>
      <w:r w:rsidRPr="00EE3981">
        <w:rPr>
          <w:rFonts w:ascii="Times New Roman" w:eastAsia="Times New Roman" w:hAnsi="Times New Roman" w:cs="Times New Roman"/>
          <w:color w:val="000000"/>
          <w:sz w:val="24"/>
          <w:szCs w:val="24"/>
        </w:rPr>
        <w:t>корне слова</w:t>
      </w:r>
      <w:proofErr w:type="gramEnd"/>
      <w:r w:rsidRPr="00EE3981">
        <w:rPr>
          <w:rFonts w:ascii="Times New Roman" w:eastAsia="Times New Roman" w:hAnsi="Times New Roman" w:cs="Times New Roman"/>
          <w:color w:val="000000"/>
          <w:sz w:val="24"/>
          <w:szCs w:val="24"/>
        </w:rPr>
        <w:t>;</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проверять написание суффиксов </w:t>
      </w:r>
      <w:proofErr w:type="gramStart"/>
      <w:r w:rsidRPr="00EE3981">
        <w:rPr>
          <w:rFonts w:ascii="Times New Roman" w:eastAsia="Times New Roman" w:hAnsi="Times New Roman" w:cs="Times New Roman"/>
          <w:i/>
          <w:iCs/>
          <w:color w:val="000000"/>
          <w:sz w:val="24"/>
          <w:szCs w:val="24"/>
        </w:rPr>
        <w:t>-</w:t>
      </w:r>
      <w:proofErr w:type="spellStart"/>
      <w:r w:rsidRPr="00EE3981">
        <w:rPr>
          <w:rFonts w:ascii="Times New Roman" w:eastAsia="Times New Roman" w:hAnsi="Times New Roman" w:cs="Times New Roman"/>
          <w:i/>
          <w:iCs/>
          <w:color w:val="000000"/>
          <w:sz w:val="24"/>
          <w:szCs w:val="24"/>
        </w:rPr>
        <w:t>и</w:t>
      </w:r>
      <w:proofErr w:type="gramEnd"/>
      <w:r w:rsidRPr="00EE3981">
        <w:rPr>
          <w:rFonts w:ascii="Times New Roman" w:eastAsia="Times New Roman" w:hAnsi="Times New Roman" w:cs="Times New Roman"/>
          <w:i/>
          <w:iCs/>
          <w:color w:val="000000"/>
          <w:sz w:val="24"/>
          <w:szCs w:val="24"/>
        </w:rPr>
        <w:t>к</w:t>
      </w:r>
      <w:proofErr w:type="spellEnd"/>
      <w:r w:rsidRPr="00EE3981">
        <w:rPr>
          <w:rFonts w:ascii="Times New Roman" w:eastAsia="Times New Roman" w:hAnsi="Times New Roman" w:cs="Times New Roman"/>
          <w:i/>
          <w:iCs/>
          <w:color w:val="000000"/>
          <w:sz w:val="24"/>
          <w:szCs w:val="24"/>
        </w:rPr>
        <w:t>, -</w:t>
      </w:r>
      <w:proofErr w:type="spellStart"/>
      <w:r w:rsidRPr="00EE3981">
        <w:rPr>
          <w:rFonts w:ascii="Times New Roman" w:eastAsia="Times New Roman" w:hAnsi="Times New Roman" w:cs="Times New Roman"/>
          <w:i/>
          <w:iCs/>
          <w:color w:val="000000"/>
          <w:sz w:val="24"/>
          <w:szCs w:val="24"/>
        </w:rPr>
        <w:t>ек</w:t>
      </w:r>
      <w:proofErr w:type="spellEnd"/>
      <w:r w:rsidRPr="00EE3981">
        <w:rPr>
          <w:rFonts w:ascii="Times New Roman" w:eastAsia="Times New Roman" w:hAnsi="Times New Roman" w:cs="Times New Roman"/>
          <w:i/>
          <w:iCs/>
          <w:color w:val="000000"/>
          <w:sz w:val="24"/>
          <w:szCs w:val="24"/>
        </w:rPr>
        <w:t>;</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писать наиболее употребительные слова с двойными соглас</w:t>
      </w:r>
      <w:r w:rsidRPr="00EE3981">
        <w:rPr>
          <w:rFonts w:ascii="Times New Roman" w:eastAsia="Times New Roman" w:hAnsi="Times New Roman" w:cs="Times New Roman"/>
          <w:color w:val="000000"/>
          <w:sz w:val="24"/>
          <w:szCs w:val="24"/>
        </w:rPr>
        <w:softHyphen/>
        <w:t>ными;</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писать раздельно предлоги со словами;</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писать приставки </w:t>
      </w:r>
      <w:r w:rsidRPr="00EE3981">
        <w:rPr>
          <w:rFonts w:ascii="Times New Roman" w:eastAsia="Times New Roman" w:hAnsi="Times New Roman" w:cs="Times New Roman"/>
          <w:b/>
          <w:bCs/>
          <w:i/>
          <w:iCs/>
          <w:color w:val="000000"/>
          <w:sz w:val="24"/>
          <w:szCs w:val="24"/>
        </w:rPr>
        <w:t>по-, по</w:t>
      </w:r>
      <w:proofErr w:type="gramStart"/>
      <w:r w:rsidRPr="00EE3981">
        <w:rPr>
          <w:rFonts w:ascii="Times New Roman" w:eastAsia="Times New Roman" w:hAnsi="Times New Roman" w:cs="Times New Roman"/>
          <w:b/>
          <w:bCs/>
          <w:i/>
          <w:iCs/>
          <w:color w:val="000000"/>
          <w:sz w:val="24"/>
          <w:szCs w:val="24"/>
        </w:rPr>
        <w:t>д-</w:t>
      </w:r>
      <w:proofErr w:type="gramEnd"/>
      <w:r w:rsidRPr="00EE3981">
        <w:rPr>
          <w:rFonts w:ascii="Times New Roman" w:eastAsia="Times New Roman" w:hAnsi="Times New Roman" w:cs="Times New Roman"/>
          <w:b/>
          <w:bCs/>
          <w:i/>
          <w:iCs/>
          <w:color w:val="000000"/>
          <w:sz w:val="24"/>
          <w:szCs w:val="24"/>
        </w:rPr>
        <w:t xml:space="preserve">, об-, от-, про-, до-, на-, за-, </w:t>
      </w:r>
      <w:r w:rsidRPr="00EE3981">
        <w:rPr>
          <w:rFonts w:ascii="Times New Roman" w:eastAsia="Times New Roman" w:hAnsi="Times New Roman" w:cs="Times New Roman"/>
          <w:i/>
          <w:iCs/>
          <w:color w:val="000000"/>
          <w:sz w:val="24"/>
          <w:szCs w:val="24"/>
        </w:rPr>
        <w:t>над-, с-,</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определять род, число, падеж имен существительных;</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определять род, число, падеж имен прилагательных;</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определять число, время, лицо глаголов;</w:t>
      </w:r>
    </w:p>
    <w:p w:rsidR="00EE3981" w:rsidRPr="00EE3981" w:rsidRDefault="00EE3981" w:rsidP="00EE3981">
      <w:pPr>
        <w:numPr>
          <w:ilvl w:val="0"/>
          <w:numId w:val="37"/>
        </w:num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 xml:space="preserve">писать </w:t>
      </w:r>
      <w:r w:rsidRPr="00EE3981">
        <w:rPr>
          <w:rFonts w:ascii="Times New Roman" w:eastAsia="Times New Roman" w:hAnsi="Times New Roman" w:cs="Times New Roman"/>
          <w:i/>
          <w:iCs/>
          <w:color w:val="000000"/>
          <w:sz w:val="24"/>
          <w:szCs w:val="24"/>
        </w:rPr>
        <w:t xml:space="preserve">не </w:t>
      </w:r>
      <w:r w:rsidRPr="00EE3981">
        <w:rPr>
          <w:rFonts w:ascii="Times New Roman" w:eastAsia="Times New Roman" w:hAnsi="Times New Roman" w:cs="Times New Roman"/>
          <w:color w:val="000000"/>
          <w:sz w:val="24"/>
          <w:szCs w:val="24"/>
        </w:rPr>
        <w:t>с глаголами;</w:t>
      </w:r>
    </w:p>
    <w:p w:rsidR="00EE3981" w:rsidRPr="00EE3981" w:rsidRDefault="00EE3981" w:rsidP="00EE3981">
      <w:pPr>
        <w:numPr>
          <w:ilvl w:val="0"/>
          <w:numId w:val="37"/>
        </w:numPr>
        <w:spacing w:after="0" w:line="240" w:lineRule="auto"/>
        <w:rPr>
          <w:rFonts w:ascii="Times New Roman" w:eastAsia="Times New Roman" w:hAnsi="Times New Roman" w:cs="Times New Roman"/>
          <w:sz w:val="24"/>
          <w:szCs w:val="24"/>
        </w:rPr>
      </w:pPr>
      <w:r w:rsidRPr="00EE3981">
        <w:rPr>
          <w:rFonts w:ascii="Times New Roman" w:eastAsia="Times New Roman" w:hAnsi="Times New Roman" w:cs="Times New Roman"/>
          <w:color w:val="000000"/>
          <w:sz w:val="24"/>
          <w:szCs w:val="24"/>
        </w:rPr>
        <w:t>писать слова с непроверяемыми написаниями.</w:t>
      </w:r>
    </w:p>
    <w:p w:rsidR="00EE3981" w:rsidRPr="00EE3981" w:rsidRDefault="00EE3981" w:rsidP="00EE3981">
      <w:pPr>
        <w:rPr>
          <w:rFonts w:ascii="Times New Roman" w:eastAsia="Times New Roman" w:hAnsi="Times New Roman" w:cs="Times New Roman"/>
          <w:b/>
          <w:sz w:val="24"/>
          <w:szCs w:val="24"/>
        </w:rPr>
      </w:pPr>
      <w:proofErr w:type="gramStart"/>
      <w:r w:rsidRPr="00EE3981">
        <w:rPr>
          <w:rFonts w:ascii="Times New Roman" w:eastAsia="Times New Roman" w:hAnsi="Times New Roman" w:cs="Times New Roman"/>
          <w:b/>
          <w:i/>
          <w:iCs/>
          <w:color w:val="2F2F2F"/>
          <w:sz w:val="24"/>
          <w:szCs w:val="24"/>
        </w:rPr>
        <w:t>Берёза, воробей, ворона, восток, город, горох, девочка, дежурный, декабрь, деревня, завод, завтрак, заяц, земляника, капуста, карандаш, картина, картофель, квартира, класс, комната, коньки, корова, кровать, лагерь, лестница, лисица, лопата, магазин, малина, мебель, медведь, месяц, метро, молоко, молоток, морковь, мороз, Москва, народ, но</w:t>
      </w:r>
      <w:r w:rsidRPr="00EE3981">
        <w:rPr>
          <w:rFonts w:ascii="Times New Roman" w:eastAsia="Times New Roman" w:hAnsi="Times New Roman" w:cs="Times New Roman"/>
          <w:b/>
          <w:i/>
          <w:iCs/>
          <w:color w:val="2F2F2F"/>
          <w:sz w:val="24"/>
          <w:szCs w:val="24"/>
        </w:rPr>
        <w:softHyphen/>
        <w:t>ябрь, обед, овёс, овощи, огород, огурец, одежда, октябрь, орех, оси</w:t>
      </w:r>
      <w:r w:rsidRPr="00EE3981">
        <w:rPr>
          <w:rFonts w:ascii="Times New Roman" w:eastAsia="Times New Roman" w:hAnsi="Times New Roman" w:cs="Times New Roman"/>
          <w:b/>
          <w:i/>
          <w:iCs/>
          <w:color w:val="2F2F2F"/>
          <w:sz w:val="24"/>
          <w:szCs w:val="24"/>
        </w:rPr>
        <w:softHyphen/>
        <w:t>на, пальто, пенал, песок, петух, платок, погода, помидор, понедель</w:t>
      </w:r>
      <w:r w:rsidRPr="00EE3981">
        <w:rPr>
          <w:rFonts w:ascii="Times New Roman" w:eastAsia="Times New Roman" w:hAnsi="Times New Roman" w:cs="Times New Roman"/>
          <w:b/>
          <w:i/>
          <w:iCs/>
          <w:color w:val="2F2F2F"/>
          <w:sz w:val="24"/>
          <w:szCs w:val="24"/>
        </w:rPr>
        <w:softHyphen/>
        <w:t>ник, посуда, пшеница</w:t>
      </w:r>
      <w:proofErr w:type="gramEnd"/>
      <w:r w:rsidRPr="00EE3981">
        <w:rPr>
          <w:rFonts w:ascii="Times New Roman" w:eastAsia="Times New Roman" w:hAnsi="Times New Roman" w:cs="Times New Roman"/>
          <w:b/>
          <w:i/>
          <w:iCs/>
          <w:color w:val="2F2F2F"/>
          <w:sz w:val="24"/>
          <w:szCs w:val="24"/>
        </w:rPr>
        <w:t xml:space="preserve">, </w:t>
      </w:r>
      <w:proofErr w:type="gramStart"/>
      <w:r w:rsidRPr="00EE3981">
        <w:rPr>
          <w:rFonts w:ascii="Times New Roman" w:eastAsia="Times New Roman" w:hAnsi="Times New Roman" w:cs="Times New Roman"/>
          <w:b/>
          <w:i/>
          <w:iCs/>
          <w:color w:val="2F2F2F"/>
          <w:sz w:val="24"/>
          <w:szCs w:val="24"/>
        </w:rPr>
        <w:t>пятница, работа, ракета, растение, ребята, рисунок, родина, русский, сапоги, сахар, север, сентябрь, собака, со</w:t>
      </w:r>
      <w:r w:rsidRPr="00EE3981">
        <w:rPr>
          <w:rFonts w:ascii="Times New Roman" w:eastAsia="Times New Roman" w:hAnsi="Times New Roman" w:cs="Times New Roman"/>
          <w:b/>
          <w:i/>
          <w:iCs/>
          <w:color w:val="2F2F2F"/>
          <w:sz w:val="24"/>
          <w:szCs w:val="24"/>
        </w:rPr>
        <w:softHyphen/>
        <w:t>лома, сорока, союз, стакан, столица, суббота, тетрадь, товарищ, то</w:t>
      </w:r>
      <w:r w:rsidRPr="00EE3981">
        <w:rPr>
          <w:rFonts w:ascii="Times New Roman" w:eastAsia="Times New Roman" w:hAnsi="Times New Roman" w:cs="Times New Roman"/>
          <w:b/>
          <w:i/>
          <w:iCs/>
          <w:color w:val="2F2F2F"/>
          <w:sz w:val="24"/>
          <w:szCs w:val="24"/>
        </w:rPr>
        <w:softHyphen/>
        <w:t>пор, трактор, трамвай, ужин, улица, урожай, ученик, учитель, февраль, четверг, яблоко, ягода, язык, январь.</w:t>
      </w:r>
      <w:proofErr w:type="gramEnd"/>
    </w:p>
    <w:p w:rsidR="00BA2C2C" w:rsidRPr="008424F8" w:rsidRDefault="00BA2C2C" w:rsidP="00E44E3B">
      <w:pPr>
        <w:spacing w:after="0" w:line="240" w:lineRule="auto"/>
        <w:ind w:firstLine="709"/>
        <w:rPr>
          <w:rFonts w:ascii="Times New Roman" w:hAnsi="Times New Roman" w:cs="Times New Roman"/>
          <w:sz w:val="24"/>
          <w:szCs w:val="24"/>
        </w:rPr>
      </w:pPr>
    </w:p>
    <w:p w:rsidR="00BA2C2C" w:rsidRPr="008424F8" w:rsidRDefault="00386D5F" w:rsidP="00386D5F">
      <w:pPr>
        <w:spacing w:after="0" w:line="240" w:lineRule="auto"/>
        <w:ind w:firstLine="709"/>
        <w:jc w:val="center"/>
        <w:rPr>
          <w:rFonts w:ascii="Times New Roman" w:hAnsi="Times New Roman" w:cs="Times New Roman"/>
          <w:b/>
          <w:sz w:val="24"/>
          <w:szCs w:val="24"/>
        </w:rPr>
      </w:pPr>
      <w:r w:rsidRPr="008424F8">
        <w:rPr>
          <w:rFonts w:ascii="Times New Roman" w:hAnsi="Times New Roman" w:cs="Times New Roman"/>
          <w:b/>
          <w:sz w:val="24"/>
          <w:szCs w:val="24"/>
        </w:rPr>
        <w:t>12. Учебно-методическое обеспечение.</w:t>
      </w:r>
    </w:p>
    <w:p w:rsidR="00161417" w:rsidRPr="00386D5F" w:rsidRDefault="00161417" w:rsidP="00386D5F">
      <w:pPr>
        <w:spacing w:after="0" w:line="240" w:lineRule="auto"/>
        <w:ind w:firstLine="709"/>
        <w:jc w:val="center"/>
        <w:rPr>
          <w:rFonts w:ascii="Times New Roman" w:hAnsi="Times New Roman" w:cs="Times New Roman"/>
          <w:b/>
          <w:sz w:val="24"/>
          <w:szCs w:val="24"/>
        </w:rPr>
      </w:pPr>
    </w:p>
    <w:p w:rsidR="003735B0" w:rsidRDefault="003735B0" w:rsidP="00C07D64">
      <w:pPr>
        <w:numPr>
          <w:ilvl w:val="0"/>
          <w:numId w:val="8"/>
        </w:numPr>
        <w:spacing w:after="0" w:line="240" w:lineRule="auto"/>
        <w:rPr>
          <w:rFonts w:ascii="Times New Roman" w:hAnsi="Times New Roman" w:cs="Times New Roman"/>
          <w:sz w:val="24"/>
          <w:szCs w:val="24"/>
        </w:rPr>
      </w:pPr>
      <w:r w:rsidRPr="003735B0">
        <w:rPr>
          <w:rFonts w:ascii="Times New Roman" w:hAnsi="Times New Roman" w:cs="Times New Roman"/>
          <w:sz w:val="24"/>
          <w:szCs w:val="24"/>
        </w:rPr>
        <w:t>Климанова Л.Ф., Макеева С.Г,  Русский язык. Учебни</w:t>
      </w:r>
      <w:r w:rsidR="00EE3981">
        <w:rPr>
          <w:rFonts w:ascii="Times New Roman" w:hAnsi="Times New Roman" w:cs="Times New Roman"/>
          <w:sz w:val="24"/>
          <w:szCs w:val="24"/>
        </w:rPr>
        <w:t>к.3 класс.  М. Просвещение, 2018</w:t>
      </w:r>
      <w:r>
        <w:rPr>
          <w:rFonts w:ascii="Times New Roman" w:hAnsi="Times New Roman" w:cs="Times New Roman"/>
          <w:sz w:val="24"/>
          <w:szCs w:val="24"/>
        </w:rPr>
        <w:t>.</w:t>
      </w:r>
    </w:p>
    <w:p w:rsidR="003735B0" w:rsidRDefault="003735B0" w:rsidP="00C07D64">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Климанова Л.Ф. </w:t>
      </w:r>
      <w:r w:rsidR="00EE3981">
        <w:rPr>
          <w:rFonts w:ascii="Times New Roman" w:hAnsi="Times New Roman" w:cs="Times New Roman"/>
          <w:sz w:val="24"/>
          <w:szCs w:val="24"/>
        </w:rPr>
        <w:t>Рабочая тетрадь 3</w:t>
      </w:r>
      <w:r w:rsidRPr="003735B0">
        <w:rPr>
          <w:rFonts w:ascii="Times New Roman" w:hAnsi="Times New Roman" w:cs="Times New Roman"/>
          <w:sz w:val="24"/>
          <w:szCs w:val="24"/>
        </w:rPr>
        <w:t xml:space="preserve"> класс. Пособие для учащихся образовател</w:t>
      </w:r>
      <w:r>
        <w:rPr>
          <w:rFonts w:ascii="Times New Roman" w:hAnsi="Times New Roman" w:cs="Times New Roman"/>
          <w:sz w:val="24"/>
          <w:szCs w:val="24"/>
        </w:rPr>
        <w:t xml:space="preserve">ьных </w:t>
      </w:r>
      <w:r w:rsidR="00EE3981">
        <w:rPr>
          <w:rFonts w:ascii="Times New Roman" w:hAnsi="Times New Roman" w:cs="Times New Roman"/>
          <w:sz w:val="24"/>
          <w:szCs w:val="24"/>
        </w:rPr>
        <w:t>учреждений. М. Просвещение, 2018</w:t>
      </w:r>
      <w:r>
        <w:rPr>
          <w:rFonts w:ascii="Times New Roman" w:hAnsi="Times New Roman" w:cs="Times New Roman"/>
          <w:sz w:val="24"/>
          <w:szCs w:val="24"/>
        </w:rPr>
        <w:t>.</w:t>
      </w:r>
    </w:p>
    <w:p w:rsidR="003735B0" w:rsidRPr="003735B0" w:rsidRDefault="003735B0" w:rsidP="00C07D64">
      <w:pPr>
        <w:pStyle w:val="a3"/>
        <w:numPr>
          <w:ilvl w:val="0"/>
          <w:numId w:val="8"/>
        </w:numPr>
        <w:rPr>
          <w:rFonts w:ascii="Times New Roman" w:hAnsi="Times New Roman" w:cs="Times New Roman"/>
          <w:sz w:val="24"/>
          <w:szCs w:val="24"/>
        </w:rPr>
      </w:pPr>
      <w:r w:rsidRPr="003735B0">
        <w:rPr>
          <w:rFonts w:ascii="Times New Roman" w:hAnsi="Times New Roman" w:cs="Times New Roman"/>
          <w:sz w:val="24"/>
          <w:szCs w:val="24"/>
        </w:rPr>
        <w:t>Климанова Л.Ф., Макеева С.Г. Методическое пособие к учебнику Русский язык  2 класс. М.: Просвещение,</w:t>
      </w:r>
      <w:r w:rsidR="00EE3981">
        <w:rPr>
          <w:rFonts w:ascii="Times New Roman" w:hAnsi="Times New Roman" w:cs="Times New Roman"/>
          <w:sz w:val="24"/>
          <w:szCs w:val="24"/>
        </w:rPr>
        <w:t xml:space="preserve"> 2015</w:t>
      </w:r>
      <w:r>
        <w:rPr>
          <w:rFonts w:ascii="Times New Roman" w:hAnsi="Times New Roman" w:cs="Times New Roman"/>
          <w:sz w:val="24"/>
          <w:szCs w:val="24"/>
        </w:rPr>
        <w:t>.</w:t>
      </w:r>
    </w:p>
    <w:p w:rsidR="00386D5F" w:rsidRDefault="00386D5F" w:rsidP="00386D5F">
      <w:pPr>
        <w:spacing w:after="0" w:line="240" w:lineRule="auto"/>
        <w:ind w:firstLine="709"/>
        <w:rPr>
          <w:rFonts w:ascii="Times New Roman" w:hAnsi="Times New Roman" w:cs="Times New Roman"/>
          <w:sz w:val="24"/>
          <w:szCs w:val="24"/>
        </w:rPr>
      </w:pPr>
    </w:p>
    <w:p w:rsidR="008424F8" w:rsidRDefault="00161417" w:rsidP="003735B0">
      <w:pPr>
        <w:tabs>
          <w:tab w:val="center" w:pos="5244"/>
          <w:tab w:val="left" w:pos="840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8424F8" w:rsidRDefault="008424F8" w:rsidP="003735B0">
      <w:pPr>
        <w:tabs>
          <w:tab w:val="center" w:pos="5244"/>
          <w:tab w:val="left" w:pos="8400"/>
        </w:tabs>
        <w:spacing w:after="0" w:line="240" w:lineRule="auto"/>
        <w:ind w:firstLine="709"/>
        <w:rPr>
          <w:rFonts w:ascii="Times New Roman" w:hAnsi="Times New Roman" w:cs="Times New Roman"/>
          <w:b/>
          <w:sz w:val="24"/>
          <w:szCs w:val="24"/>
        </w:rPr>
      </w:pPr>
    </w:p>
    <w:p w:rsidR="003735B0" w:rsidRDefault="00386D5F" w:rsidP="003735B0">
      <w:pPr>
        <w:tabs>
          <w:tab w:val="center" w:pos="5244"/>
          <w:tab w:val="left" w:pos="8400"/>
        </w:tabs>
        <w:spacing w:after="0" w:line="240" w:lineRule="auto"/>
        <w:ind w:firstLine="709"/>
        <w:rPr>
          <w:rFonts w:ascii="Times New Roman" w:hAnsi="Times New Roman" w:cs="Times New Roman"/>
          <w:b/>
          <w:sz w:val="24"/>
          <w:szCs w:val="24"/>
        </w:rPr>
      </w:pPr>
      <w:r w:rsidRPr="00386D5F">
        <w:rPr>
          <w:rFonts w:ascii="Times New Roman" w:hAnsi="Times New Roman" w:cs="Times New Roman"/>
          <w:b/>
          <w:sz w:val="24"/>
          <w:szCs w:val="24"/>
        </w:rPr>
        <w:t>13. Материально-техническое  обеспечение.</w:t>
      </w:r>
      <w:r w:rsidR="00161417">
        <w:rPr>
          <w:rFonts w:ascii="Times New Roman" w:hAnsi="Times New Roman" w:cs="Times New Roman"/>
          <w:b/>
          <w:sz w:val="24"/>
          <w:szCs w:val="24"/>
        </w:rPr>
        <w:tab/>
      </w:r>
    </w:p>
    <w:p w:rsidR="003735B0" w:rsidRPr="003735B0" w:rsidRDefault="003735B0" w:rsidP="003735B0">
      <w:pPr>
        <w:tabs>
          <w:tab w:val="center" w:pos="5244"/>
          <w:tab w:val="left" w:pos="8400"/>
        </w:tabs>
        <w:spacing w:after="0" w:line="240" w:lineRule="auto"/>
        <w:ind w:firstLine="709"/>
        <w:rPr>
          <w:rFonts w:ascii="Times New Roman" w:hAnsi="Times New Roman" w:cs="Times New Roman"/>
          <w:b/>
          <w:sz w:val="24"/>
          <w:szCs w:val="24"/>
        </w:rPr>
      </w:pPr>
      <w:r w:rsidRPr="003735B0">
        <w:rPr>
          <w:rFonts w:ascii="Times New Roman" w:hAnsi="Times New Roman" w:cs="Times New Roman"/>
          <w:sz w:val="24"/>
          <w:szCs w:val="24"/>
        </w:rPr>
        <w:t>Технологические карты Русский язык</w:t>
      </w:r>
      <w:proofErr w:type="gramStart"/>
      <w:r w:rsidRPr="003735B0">
        <w:rPr>
          <w:rFonts w:ascii="Times New Roman" w:hAnsi="Times New Roman" w:cs="Times New Roman"/>
          <w:sz w:val="24"/>
          <w:szCs w:val="24"/>
        </w:rPr>
        <w:t>.</w:t>
      </w:r>
      <w:proofErr w:type="gramEnd"/>
      <w:r w:rsidRPr="003735B0">
        <w:rPr>
          <w:rFonts w:ascii="Times New Roman" w:hAnsi="Times New Roman" w:cs="Times New Roman"/>
          <w:sz w:val="24"/>
          <w:szCs w:val="24"/>
        </w:rPr>
        <w:t xml:space="preserve"> (</w:t>
      </w:r>
      <w:proofErr w:type="gramStart"/>
      <w:r w:rsidRPr="003735B0">
        <w:rPr>
          <w:rFonts w:ascii="Times New Roman" w:hAnsi="Times New Roman" w:cs="Times New Roman"/>
          <w:sz w:val="24"/>
          <w:szCs w:val="24"/>
        </w:rPr>
        <w:t>с</w:t>
      </w:r>
      <w:proofErr w:type="gramEnd"/>
      <w:r w:rsidRPr="003735B0">
        <w:rPr>
          <w:rFonts w:ascii="Times New Roman" w:hAnsi="Times New Roman" w:cs="Times New Roman"/>
          <w:sz w:val="24"/>
          <w:szCs w:val="24"/>
        </w:rPr>
        <w:t xml:space="preserve"> сайта: </w:t>
      </w:r>
      <w:hyperlink r:id="rId13" w:history="1">
        <w:r w:rsidRPr="003735B0">
          <w:rPr>
            <w:rStyle w:val="ae"/>
            <w:rFonts w:ascii="Times New Roman" w:hAnsi="Times New Roman" w:cs="Times New Roman"/>
            <w:sz w:val="24"/>
            <w:szCs w:val="24"/>
            <w:lang w:val="en-US"/>
          </w:rPr>
          <w:t>www</w:t>
        </w:r>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prosv</w:t>
        </w:r>
        <w:proofErr w:type="spellEnd"/>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ru</w:t>
        </w:r>
        <w:proofErr w:type="spellEnd"/>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umk</w:t>
        </w:r>
        <w:proofErr w:type="spellEnd"/>
        <w:r w:rsidRPr="003735B0">
          <w:rPr>
            <w:rStyle w:val="ae"/>
            <w:rFonts w:ascii="Times New Roman" w:hAnsi="Times New Roman" w:cs="Times New Roman"/>
            <w:sz w:val="24"/>
            <w:szCs w:val="24"/>
          </w:rPr>
          <w:t>/</w:t>
        </w:r>
        <w:proofErr w:type="spellStart"/>
        <w:r w:rsidRPr="003735B0">
          <w:rPr>
            <w:rStyle w:val="ae"/>
            <w:rFonts w:ascii="Times New Roman" w:hAnsi="Times New Roman" w:cs="Times New Roman"/>
            <w:sz w:val="24"/>
            <w:szCs w:val="24"/>
            <w:lang w:val="en-US"/>
          </w:rPr>
          <w:t>perspektiva</w:t>
        </w:r>
        <w:proofErr w:type="spellEnd"/>
      </w:hyperlink>
      <w:r w:rsidRPr="003735B0">
        <w:rPr>
          <w:rFonts w:ascii="Times New Roman" w:hAnsi="Times New Roman" w:cs="Times New Roman"/>
          <w:sz w:val="24"/>
          <w:szCs w:val="24"/>
        </w:rPr>
        <w:t>)</w:t>
      </w:r>
    </w:p>
    <w:p w:rsidR="00386D5F" w:rsidRPr="00386D5F" w:rsidRDefault="00386D5F" w:rsidP="00386D5F">
      <w:pPr>
        <w:spacing w:after="0" w:line="240" w:lineRule="auto"/>
        <w:ind w:firstLine="709"/>
        <w:rPr>
          <w:rFonts w:ascii="Times New Roman" w:hAnsi="Times New Roman" w:cs="Times New Roman"/>
          <w:sz w:val="24"/>
          <w:szCs w:val="24"/>
        </w:rPr>
      </w:pPr>
      <w:r w:rsidRPr="00386D5F">
        <w:rPr>
          <w:rFonts w:ascii="Times New Roman" w:hAnsi="Times New Roman" w:cs="Times New Roman"/>
          <w:sz w:val="24"/>
          <w:szCs w:val="24"/>
        </w:rPr>
        <w:t>ноутбук,</w:t>
      </w:r>
    </w:p>
    <w:p w:rsidR="00386D5F" w:rsidRDefault="008424F8" w:rsidP="00386D5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проектор</w:t>
      </w:r>
    </w:p>
    <w:p w:rsidR="008424F8" w:rsidRPr="00386D5F" w:rsidRDefault="008424F8" w:rsidP="00386D5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интерактивная доска</w:t>
      </w:r>
    </w:p>
    <w:p w:rsidR="00386D5F" w:rsidRDefault="00386D5F" w:rsidP="00EB2001">
      <w:pPr>
        <w:spacing w:after="0" w:line="240" w:lineRule="auto"/>
        <w:ind w:firstLine="709"/>
        <w:rPr>
          <w:rFonts w:ascii="Times New Roman" w:hAnsi="Times New Roman" w:cs="Times New Roman"/>
          <w:sz w:val="24"/>
          <w:szCs w:val="24"/>
        </w:rPr>
      </w:pPr>
    </w:p>
    <w:p w:rsidR="00386D5F" w:rsidRDefault="00386D5F" w:rsidP="00386D5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Pr="00386D5F">
        <w:rPr>
          <w:rFonts w:ascii="Times New Roman" w:hAnsi="Times New Roman" w:cs="Times New Roman"/>
          <w:b/>
          <w:sz w:val="24"/>
          <w:szCs w:val="24"/>
        </w:rPr>
        <w:t>Контрольно-измерительные материалы:</w:t>
      </w:r>
    </w:p>
    <w:p w:rsidR="00161417" w:rsidRPr="00386D5F" w:rsidRDefault="00161417" w:rsidP="00386D5F">
      <w:pPr>
        <w:spacing w:after="0" w:line="240" w:lineRule="auto"/>
        <w:ind w:firstLine="709"/>
        <w:jc w:val="center"/>
        <w:rPr>
          <w:rFonts w:ascii="Times New Roman" w:hAnsi="Times New Roman" w:cs="Times New Roman"/>
          <w:b/>
          <w:sz w:val="24"/>
          <w:szCs w:val="24"/>
        </w:rPr>
      </w:pP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1.</w:t>
      </w:r>
      <w:r>
        <w:rPr>
          <w:rFonts w:ascii="Times New Roman" w:hAnsi="Times New Roman" w:cs="Times New Roman"/>
          <w:sz w:val="24"/>
          <w:szCs w:val="24"/>
        </w:rPr>
        <w:t xml:space="preserve"> </w:t>
      </w:r>
      <w:r w:rsidRPr="003735B0">
        <w:rPr>
          <w:rFonts w:ascii="Times New Roman" w:hAnsi="Times New Roman" w:cs="Times New Roman"/>
          <w:sz w:val="24"/>
          <w:szCs w:val="24"/>
        </w:rPr>
        <w:t xml:space="preserve">Игнатьева Т.В., </w:t>
      </w:r>
      <w:proofErr w:type="spellStart"/>
      <w:r w:rsidRPr="003735B0">
        <w:rPr>
          <w:rFonts w:ascii="Times New Roman" w:hAnsi="Times New Roman" w:cs="Times New Roman"/>
          <w:sz w:val="24"/>
          <w:szCs w:val="24"/>
        </w:rPr>
        <w:t>Тикунова</w:t>
      </w:r>
      <w:proofErr w:type="spellEnd"/>
      <w:r w:rsidRPr="003735B0">
        <w:rPr>
          <w:rFonts w:ascii="Times New Roman" w:hAnsi="Times New Roman" w:cs="Times New Roman"/>
          <w:sz w:val="24"/>
          <w:szCs w:val="24"/>
        </w:rPr>
        <w:t xml:space="preserve"> Л.И.. Контрольные, проверочные и творческие работы по рус</w:t>
      </w:r>
      <w:r>
        <w:rPr>
          <w:rFonts w:ascii="Times New Roman" w:hAnsi="Times New Roman" w:cs="Times New Roman"/>
          <w:sz w:val="24"/>
          <w:szCs w:val="24"/>
        </w:rPr>
        <w:t>скому языку. М., «Экзамен», 2015</w:t>
      </w:r>
      <w:r w:rsidRPr="003735B0">
        <w:rPr>
          <w:rFonts w:ascii="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hAnsi="Times New Roman" w:cs="Times New Roman"/>
          <w:sz w:val="24"/>
          <w:szCs w:val="24"/>
        </w:rPr>
      </w:pPr>
      <w:r w:rsidRPr="003735B0">
        <w:rPr>
          <w:rFonts w:ascii="Times New Roman" w:hAnsi="Times New Roman" w:cs="Times New Roman"/>
          <w:sz w:val="24"/>
          <w:szCs w:val="24"/>
        </w:rPr>
        <w:t>2.</w:t>
      </w:r>
      <w:r>
        <w:rPr>
          <w:rFonts w:ascii="Times New Roman" w:hAnsi="Times New Roman" w:cs="Times New Roman"/>
          <w:sz w:val="24"/>
          <w:szCs w:val="24"/>
        </w:rPr>
        <w:t xml:space="preserve"> </w:t>
      </w:r>
      <w:r w:rsidRPr="003735B0">
        <w:rPr>
          <w:rFonts w:ascii="Times New Roman" w:hAnsi="Times New Roman" w:cs="Times New Roman"/>
          <w:sz w:val="24"/>
          <w:szCs w:val="24"/>
        </w:rPr>
        <w:t>Ракитина М.Г.</w:t>
      </w:r>
      <w:r>
        <w:rPr>
          <w:rFonts w:ascii="Times New Roman" w:hAnsi="Times New Roman" w:cs="Times New Roman"/>
          <w:sz w:val="24"/>
          <w:szCs w:val="24"/>
        </w:rPr>
        <w:t xml:space="preserve"> Тесты. М., «Айрис-Пресс», 2016 </w:t>
      </w:r>
      <w:r w:rsidRPr="003735B0">
        <w:rPr>
          <w:rFonts w:ascii="Times New Roman" w:hAnsi="Times New Roman" w:cs="Times New Roman"/>
          <w:sz w:val="24"/>
          <w:szCs w:val="24"/>
        </w:rPr>
        <w:t>год.</w:t>
      </w:r>
    </w:p>
    <w:p w:rsidR="003735B0" w:rsidRPr="003735B0" w:rsidRDefault="003735B0" w:rsidP="003735B0">
      <w:pPr>
        <w:spacing w:after="0" w:line="240" w:lineRule="auto"/>
        <w:ind w:firstLine="709"/>
        <w:rPr>
          <w:rFonts w:ascii="Times New Roman" w:hAnsi="Times New Roman" w:cs="Times New Roman"/>
          <w:b/>
          <w:sz w:val="24"/>
          <w:szCs w:val="24"/>
        </w:rPr>
      </w:pPr>
      <w:r w:rsidRPr="003735B0">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3735B0">
        <w:rPr>
          <w:rFonts w:ascii="Times New Roman" w:hAnsi="Times New Roman" w:cs="Times New Roman"/>
          <w:sz w:val="24"/>
          <w:szCs w:val="24"/>
        </w:rPr>
        <w:t>Шевердина</w:t>
      </w:r>
      <w:proofErr w:type="spellEnd"/>
      <w:r w:rsidRPr="003735B0">
        <w:rPr>
          <w:rFonts w:ascii="Times New Roman" w:hAnsi="Times New Roman" w:cs="Times New Roman"/>
          <w:sz w:val="24"/>
          <w:szCs w:val="24"/>
        </w:rPr>
        <w:t xml:space="preserve"> Н.А., </w:t>
      </w:r>
      <w:proofErr w:type="spellStart"/>
      <w:r w:rsidRPr="003735B0">
        <w:rPr>
          <w:rFonts w:ascii="Times New Roman" w:hAnsi="Times New Roman" w:cs="Times New Roman"/>
          <w:sz w:val="24"/>
          <w:szCs w:val="24"/>
        </w:rPr>
        <w:t>Сушинскас</w:t>
      </w:r>
      <w:proofErr w:type="spellEnd"/>
      <w:r w:rsidRPr="003735B0">
        <w:rPr>
          <w:rFonts w:ascii="Times New Roman" w:hAnsi="Times New Roman" w:cs="Times New Roman"/>
          <w:sz w:val="24"/>
          <w:szCs w:val="24"/>
        </w:rPr>
        <w:t xml:space="preserve"> Л.Л. Новые олимпиады для начальной школы. Ростов-на-Дону, «Фени</w:t>
      </w:r>
      <w:r>
        <w:rPr>
          <w:rFonts w:ascii="Times New Roman" w:hAnsi="Times New Roman" w:cs="Times New Roman"/>
          <w:sz w:val="24"/>
          <w:szCs w:val="24"/>
        </w:rPr>
        <w:t>кс», 2016</w:t>
      </w:r>
      <w:r w:rsidRPr="003735B0">
        <w:rPr>
          <w:rFonts w:ascii="Times New Roman" w:hAnsi="Times New Roman" w:cs="Times New Roman"/>
          <w:sz w:val="24"/>
          <w:szCs w:val="24"/>
        </w:rPr>
        <w:t xml:space="preserve"> год.</w:t>
      </w:r>
    </w:p>
    <w:p w:rsidR="00386D5F" w:rsidRDefault="00386D5F" w:rsidP="00EB2001">
      <w:pPr>
        <w:spacing w:after="0" w:line="240" w:lineRule="auto"/>
        <w:ind w:firstLine="709"/>
        <w:rPr>
          <w:rFonts w:ascii="Times New Roman" w:hAnsi="Times New Roman" w:cs="Times New Roman"/>
          <w:sz w:val="24"/>
          <w:szCs w:val="24"/>
        </w:rPr>
      </w:pPr>
    </w:p>
    <w:p w:rsidR="00386D5F" w:rsidRDefault="00386D5F" w:rsidP="00386D5F">
      <w:pPr>
        <w:spacing w:after="0" w:line="240" w:lineRule="auto"/>
        <w:ind w:firstLine="709"/>
        <w:jc w:val="center"/>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15. Список литературы:</w:t>
      </w:r>
    </w:p>
    <w:p w:rsidR="00161417" w:rsidRPr="00386D5F" w:rsidRDefault="00161417" w:rsidP="00386D5F">
      <w:pPr>
        <w:spacing w:after="0" w:line="240" w:lineRule="auto"/>
        <w:ind w:firstLine="709"/>
        <w:jc w:val="center"/>
        <w:rPr>
          <w:rFonts w:ascii="Times New Roman" w:eastAsia="Times New Roman" w:hAnsi="Times New Roman" w:cs="Times New Roman"/>
          <w:b/>
          <w:sz w:val="24"/>
          <w:szCs w:val="24"/>
        </w:rPr>
      </w:pPr>
    </w:p>
    <w:p w:rsidR="00386D5F" w:rsidRPr="00386D5F" w:rsidRDefault="00386D5F" w:rsidP="00386D5F">
      <w:pPr>
        <w:spacing w:after="0" w:line="240" w:lineRule="auto"/>
        <w:ind w:firstLine="709"/>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 литература, использованная при составлении программы:</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1. Климанова Л.Ф., Бабушкина Т.В. Методическое пособие к учебнику «Русский</w:t>
      </w:r>
      <w:r w:rsidR="001D4D8B">
        <w:rPr>
          <w:rFonts w:ascii="Times New Roman" w:eastAsia="Times New Roman" w:hAnsi="Times New Roman" w:cs="Times New Roman"/>
          <w:sz w:val="24"/>
          <w:szCs w:val="24"/>
        </w:rPr>
        <w:t xml:space="preserve"> язык». М., «Просвещение», 2015</w:t>
      </w:r>
      <w:r>
        <w:rPr>
          <w:rFonts w:ascii="Times New Roman" w:eastAsia="Times New Roman" w:hAnsi="Times New Roman" w:cs="Times New Roman"/>
          <w:sz w:val="24"/>
          <w:szCs w:val="24"/>
        </w:rPr>
        <w:t xml:space="preserve"> </w:t>
      </w:r>
      <w:r w:rsidRPr="003735B0">
        <w:rPr>
          <w:rFonts w:ascii="Times New Roman" w:eastAsia="Times New Roman" w:hAnsi="Times New Roman" w:cs="Times New Roman"/>
          <w:sz w:val="24"/>
          <w:szCs w:val="24"/>
        </w:rPr>
        <w:t>год.</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 2. Нормативно-правовой документ. Контроль и оценка </w:t>
      </w:r>
      <w:r>
        <w:rPr>
          <w:rFonts w:ascii="Times New Roman" w:eastAsia="Times New Roman" w:hAnsi="Times New Roman" w:cs="Times New Roman"/>
          <w:sz w:val="24"/>
          <w:szCs w:val="24"/>
        </w:rPr>
        <w:t>результатов обучения. — М., 2008</w:t>
      </w:r>
      <w:r w:rsidRPr="003735B0">
        <w:rPr>
          <w:rFonts w:ascii="Times New Roman" w:eastAsia="Times New Roman" w:hAnsi="Times New Roman" w:cs="Times New Roman"/>
          <w:sz w:val="24"/>
          <w:szCs w:val="24"/>
        </w:rPr>
        <w:t>.</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3. «Перспектива»: Программы для начально</w:t>
      </w:r>
      <w:r w:rsidR="00E43822">
        <w:rPr>
          <w:rFonts w:ascii="Times New Roman" w:eastAsia="Times New Roman" w:hAnsi="Times New Roman" w:cs="Times New Roman"/>
          <w:sz w:val="24"/>
          <w:szCs w:val="24"/>
        </w:rPr>
        <w:t>й школы. — М.: Просвещение, 2016</w:t>
      </w:r>
      <w:r w:rsidRPr="003735B0">
        <w:rPr>
          <w:rFonts w:ascii="Times New Roman" w:eastAsia="Times New Roman" w:hAnsi="Times New Roman" w:cs="Times New Roman"/>
          <w:sz w:val="24"/>
          <w:szCs w:val="24"/>
        </w:rPr>
        <w:t>.</w:t>
      </w:r>
    </w:p>
    <w:p w:rsidR="003735B0" w:rsidRPr="003735B0" w:rsidRDefault="003735B0" w:rsidP="003735B0">
      <w:pPr>
        <w:spacing w:after="0" w:line="240" w:lineRule="auto"/>
        <w:ind w:firstLine="709"/>
        <w:jc w:val="both"/>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4. Климанова Л.Ф., Бабушкина Т.В. Методическое пособие к учебнику «Русский язык». Диктанты, </w:t>
      </w:r>
      <w:proofErr w:type="spellStart"/>
      <w:r w:rsidRPr="003735B0">
        <w:rPr>
          <w:rFonts w:ascii="Times New Roman" w:eastAsia="Times New Roman" w:hAnsi="Times New Roman" w:cs="Times New Roman"/>
          <w:sz w:val="24"/>
          <w:szCs w:val="24"/>
        </w:rPr>
        <w:t>срезовые</w:t>
      </w:r>
      <w:proofErr w:type="spellEnd"/>
      <w:r w:rsidRPr="003735B0">
        <w:rPr>
          <w:rFonts w:ascii="Times New Roman" w:eastAsia="Times New Roman" w:hAnsi="Times New Roman" w:cs="Times New Roman"/>
          <w:sz w:val="24"/>
          <w:szCs w:val="24"/>
        </w:rPr>
        <w:t xml:space="preserve"> работы. М., «Просвещение», 2011 год.</w:t>
      </w:r>
    </w:p>
    <w:p w:rsidR="00386D5F" w:rsidRPr="00386D5F" w:rsidRDefault="00386D5F" w:rsidP="00386D5F">
      <w:pPr>
        <w:spacing w:after="0" w:line="240" w:lineRule="auto"/>
        <w:ind w:firstLine="709"/>
        <w:jc w:val="both"/>
        <w:rPr>
          <w:rFonts w:ascii="Times New Roman" w:eastAsia="Times New Roman" w:hAnsi="Times New Roman" w:cs="Times New Roman"/>
          <w:sz w:val="24"/>
          <w:szCs w:val="24"/>
        </w:rPr>
      </w:pPr>
      <w:r w:rsidRPr="00386D5F">
        <w:rPr>
          <w:rFonts w:ascii="Times New Roman" w:eastAsia="Times New Roman" w:hAnsi="Times New Roman" w:cs="Times New Roman"/>
          <w:sz w:val="24"/>
          <w:szCs w:val="24"/>
        </w:rPr>
        <w:t xml:space="preserve">3. Федеральный государственный образовательный стандарт начального общего образования, утв. приказом </w:t>
      </w:r>
      <w:proofErr w:type="spellStart"/>
      <w:r w:rsidRPr="00386D5F">
        <w:rPr>
          <w:rFonts w:ascii="Times New Roman" w:eastAsia="Times New Roman" w:hAnsi="Times New Roman" w:cs="Times New Roman"/>
          <w:sz w:val="24"/>
          <w:szCs w:val="24"/>
        </w:rPr>
        <w:t>Минобрнауки</w:t>
      </w:r>
      <w:proofErr w:type="spellEnd"/>
      <w:r w:rsidRPr="00386D5F">
        <w:rPr>
          <w:rFonts w:ascii="Times New Roman" w:eastAsia="Times New Roman" w:hAnsi="Times New Roman" w:cs="Times New Roman"/>
          <w:sz w:val="24"/>
          <w:szCs w:val="24"/>
        </w:rPr>
        <w:t xml:space="preserve"> России от 06.10.2009 № 373 с изменениями от 26 ноября 2010 г., 22 сентября 2011 г., 18 декабря 2012.</w:t>
      </w:r>
    </w:p>
    <w:p w:rsidR="00386D5F" w:rsidRPr="00386D5F" w:rsidRDefault="00386D5F" w:rsidP="00386D5F">
      <w:pPr>
        <w:spacing w:after="0" w:line="240" w:lineRule="auto"/>
        <w:ind w:firstLine="709"/>
        <w:rPr>
          <w:rFonts w:ascii="Times New Roman" w:eastAsia="Times New Roman" w:hAnsi="Times New Roman" w:cs="Times New Roman"/>
          <w:b/>
          <w:sz w:val="24"/>
          <w:szCs w:val="24"/>
        </w:rPr>
      </w:pPr>
      <w:r w:rsidRPr="00386D5F">
        <w:rPr>
          <w:rFonts w:ascii="Times New Roman" w:eastAsia="Times New Roman" w:hAnsi="Times New Roman" w:cs="Times New Roman"/>
          <w:b/>
          <w:sz w:val="24"/>
          <w:szCs w:val="24"/>
        </w:rPr>
        <w:t>- литература, рекомендованная для учащихся:</w:t>
      </w:r>
    </w:p>
    <w:p w:rsidR="003735B0" w:rsidRPr="003735B0" w:rsidRDefault="003735B0" w:rsidP="003735B0">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3735B0">
        <w:rPr>
          <w:rFonts w:ascii="Times New Roman" w:eastAsia="Times New Roman" w:hAnsi="Times New Roman" w:cs="Times New Roman"/>
          <w:sz w:val="24"/>
          <w:szCs w:val="24"/>
        </w:rPr>
        <w:t>Климанова Г.Ф., Бабушкина Т.В.  Учебник «Русский язык» в двух частях, часть 1. М., «Просвещение», 201</w:t>
      </w:r>
      <w:r w:rsidR="001D4D8B">
        <w:rPr>
          <w:rFonts w:ascii="Times New Roman" w:eastAsia="Times New Roman" w:hAnsi="Times New Roman" w:cs="Times New Roman"/>
          <w:sz w:val="24"/>
          <w:szCs w:val="24"/>
        </w:rPr>
        <w:t>8</w:t>
      </w:r>
      <w:r w:rsidRPr="003735B0">
        <w:rPr>
          <w:rFonts w:ascii="Times New Roman" w:eastAsia="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 xml:space="preserve">2. Климанова Л.Ф., Бабушкина Т.В.  Учебник «Русский язык» в двух частях, </w:t>
      </w:r>
      <w:r w:rsidR="001D4D8B">
        <w:rPr>
          <w:rFonts w:ascii="Times New Roman" w:eastAsia="Times New Roman" w:hAnsi="Times New Roman" w:cs="Times New Roman"/>
          <w:sz w:val="24"/>
          <w:szCs w:val="24"/>
        </w:rPr>
        <w:t>часть 2. М., «Просвещение», 2018</w:t>
      </w:r>
      <w:r w:rsidRPr="003735B0">
        <w:rPr>
          <w:rFonts w:ascii="Times New Roman" w:eastAsia="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eastAsia="Times New Roman" w:hAnsi="Times New Roman" w:cs="Times New Roman"/>
          <w:sz w:val="24"/>
          <w:szCs w:val="24"/>
        </w:rPr>
      </w:pPr>
      <w:r w:rsidRPr="003735B0">
        <w:rPr>
          <w:rFonts w:ascii="Times New Roman" w:eastAsia="Times New Roman" w:hAnsi="Times New Roman" w:cs="Times New Roman"/>
          <w:sz w:val="24"/>
          <w:szCs w:val="24"/>
        </w:rPr>
        <w:t>3. Климанова Л.Ф., Бабушкина Т.В. « Рабочая тетрадь №1»  по русскому  языку.  М., «Прос</w:t>
      </w:r>
      <w:r w:rsidR="001D4D8B">
        <w:rPr>
          <w:rFonts w:ascii="Times New Roman" w:eastAsia="Times New Roman" w:hAnsi="Times New Roman" w:cs="Times New Roman"/>
          <w:sz w:val="24"/>
          <w:szCs w:val="24"/>
        </w:rPr>
        <w:t>вещение», 2018</w:t>
      </w:r>
      <w:r w:rsidRPr="003735B0">
        <w:rPr>
          <w:rFonts w:ascii="Times New Roman" w:eastAsia="Times New Roman" w:hAnsi="Times New Roman" w:cs="Times New Roman"/>
          <w:sz w:val="24"/>
          <w:szCs w:val="24"/>
        </w:rPr>
        <w:t xml:space="preserve"> год.</w:t>
      </w:r>
    </w:p>
    <w:p w:rsidR="003735B0" w:rsidRPr="003735B0" w:rsidRDefault="003735B0" w:rsidP="003735B0">
      <w:pPr>
        <w:spacing w:after="0" w:line="240" w:lineRule="auto"/>
        <w:ind w:firstLine="709"/>
        <w:rPr>
          <w:rFonts w:ascii="Times New Roman" w:eastAsia="Times New Roman" w:hAnsi="Times New Roman" w:cs="Times New Roman"/>
          <w:bCs/>
          <w:sz w:val="24"/>
          <w:szCs w:val="24"/>
        </w:rPr>
      </w:pPr>
      <w:r w:rsidRPr="003735B0">
        <w:rPr>
          <w:rFonts w:ascii="Times New Roman" w:eastAsia="Times New Roman" w:hAnsi="Times New Roman" w:cs="Times New Roman"/>
          <w:sz w:val="24"/>
          <w:szCs w:val="24"/>
        </w:rPr>
        <w:t xml:space="preserve">4. Климанова Л.Ф., Бабушкина Т.В. «Рабочая тетрадь №2»  по русскому </w:t>
      </w:r>
      <w:r>
        <w:rPr>
          <w:rFonts w:ascii="Times New Roman" w:eastAsia="Times New Roman" w:hAnsi="Times New Roman" w:cs="Times New Roman"/>
          <w:sz w:val="24"/>
          <w:szCs w:val="24"/>
        </w:rPr>
        <w:t xml:space="preserve"> языку.  М.</w:t>
      </w:r>
      <w:r w:rsidR="001D4D8B">
        <w:rPr>
          <w:rFonts w:ascii="Times New Roman" w:eastAsia="Times New Roman" w:hAnsi="Times New Roman" w:cs="Times New Roman"/>
          <w:sz w:val="24"/>
          <w:szCs w:val="24"/>
        </w:rPr>
        <w:t>, «Просвещение», 2018</w:t>
      </w:r>
      <w:r w:rsidRPr="003735B0">
        <w:rPr>
          <w:rFonts w:ascii="Times New Roman" w:eastAsia="Times New Roman" w:hAnsi="Times New Roman" w:cs="Times New Roman"/>
          <w:sz w:val="24"/>
          <w:szCs w:val="24"/>
        </w:rPr>
        <w:t xml:space="preserve"> год.</w:t>
      </w:r>
    </w:p>
    <w:p w:rsidR="00386D5F" w:rsidRDefault="00386D5F"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86D5F">
      <w:pPr>
        <w:spacing w:after="0" w:line="240" w:lineRule="auto"/>
        <w:ind w:firstLine="709"/>
        <w:jc w:val="center"/>
        <w:rPr>
          <w:rFonts w:ascii="Times New Roman" w:eastAsia="Times New Roman" w:hAnsi="Times New Roman" w:cs="Times New Roman"/>
          <w:b/>
          <w:sz w:val="24"/>
          <w:szCs w:val="24"/>
        </w:rPr>
      </w:pPr>
    </w:p>
    <w:p w:rsidR="00161417" w:rsidRDefault="00161417" w:rsidP="003735B0">
      <w:pPr>
        <w:spacing w:after="0" w:line="240" w:lineRule="auto"/>
        <w:rPr>
          <w:rFonts w:ascii="Times New Roman" w:eastAsia="Times New Roman" w:hAnsi="Times New Roman" w:cs="Times New Roman"/>
          <w:b/>
          <w:sz w:val="24"/>
          <w:szCs w:val="24"/>
        </w:rPr>
      </w:pPr>
    </w:p>
    <w:p w:rsidR="003735B0" w:rsidRPr="00386D5F" w:rsidRDefault="003735B0" w:rsidP="003735B0">
      <w:pPr>
        <w:spacing w:after="0" w:line="240" w:lineRule="auto"/>
        <w:rPr>
          <w:rFonts w:ascii="Times New Roman" w:eastAsia="Times New Roman" w:hAnsi="Times New Roman" w:cs="Times New Roman"/>
          <w:b/>
          <w:sz w:val="24"/>
          <w:szCs w:val="24"/>
        </w:rPr>
      </w:pPr>
    </w:p>
    <w:p w:rsidR="00EE3981" w:rsidRDefault="00EE3981" w:rsidP="00386D5F">
      <w:pPr>
        <w:spacing w:after="0" w:line="240" w:lineRule="auto"/>
        <w:ind w:firstLine="709"/>
        <w:jc w:val="center"/>
        <w:rPr>
          <w:rFonts w:ascii="Times New Roman" w:hAnsi="Times New Roman" w:cs="Times New Roman"/>
          <w:b/>
          <w:sz w:val="24"/>
          <w:szCs w:val="24"/>
        </w:rPr>
      </w:pPr>
    </w:p>
    <w:p w:rsidR="00EE3981" w:rsidRDefault="00EE3981" w:rsidP="00386D5F">
      <w:pPr>
        <w:spacing w:after="0" w:line="240" w:lineRule="auto"/>
        <w:ind w:firstLine="709"/>
        <w:jc w:val="center"/>
        <w:rPr>
          <w:rFonts w:ascii="Times New Roman" w:hAnsi="Times New Roman" w:cs="Times New Roman"/>
          <w:b/>
          <w:sz w:val="24"/>
          <w:szCs w:val="24"/>
        </w:rPr>
      </w:pPr>
    </w:p>
    <w:p w:rsidR="00386D5F" w:rsidRPr="00386D5F" w:rsidRDefault="00386D5F" w:rsidP="00386D5F">
      <w:pPr>
        <w:spacing w:after="0" w:line="240" w:lineRule="auto"/>
        <w:ind w:firstLine="709"/>
        <w:jc w:val="center"/>
        <w:rPr>
          <w:rFonts w:ascii="Times New Roman" w:hAnsi="Times New Roman" w:cs="Times New Roman"/>
          <w:b/>
          <w:sz w:val="24"/>
          <w:szCs w:val="24"/>
        </w:rPr>
      </w:pPr>
      <w:r w:rsidRPr="00386D5F">
        <w:rPr>
          <w:rFonts w:ascii="Times New Roman" w:hAnsi="Times New Roman" w:cs="Times New Roman"/>
          <w:b/>
          <w:sz w:val="24"/>
          <w:szCs w:val="24"/>
        </w:rPr>
        <w:t>16. Приложение к программе по русскому языку.</w:t>
      </w: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953D0B" w:rsidRDefault="00953D0B" w:rsidP="00386D5F">
      <w:pPr>
        <w:spacing w:after="0" w:line="240" w:lineRule="auto"/>
        <w:ind w:firstLine="709"/>
        <w:jc w:val="center"/>
        <w:rPr>
          <w:rFonts w:ascii="Times New Roman" w:hAnsi="Times New Roman" w:cs="Times New Roman"/>
          <w:b/>
          <w:sz w:val="24"/>
          <w:szCs w:val="24"/>
        </w:rPr>
      </w:pPr>
    </w:p>
    <w:p w:rsidR="00386D5F" w:rsidRPr="00386D5F" w:rsidRDefault="00386D5F" w:rsidP="00386D5F">
      <w:pPr>
        <w:spacing w:after="0" w:line="240" w:lineRule="auto"/>
        <w:ind w:firstLine="709"/>
        <w:jc w:val="center"/>
        <w:rPr>
          <w:rFonts w:ascii="Times New Roman" w:hAnsi="Times New Roman" w:cs="Times New Roman"/>
          <w:b/>
          <w:sz w:val="24"/>
          <w:szCs w:val="24"/>
        </w:rPr>
      </w:pPr>
      <w:r w:rsidRPr="00386D5F">
        <w:rPr>
          <w:rFonts w:ascii="Times New Roman" w:hAnsi="Times New Roman" w:cs="Times New Roman"/>
          <w:b/>
          <w:sz w:val="24"/>
          <w:szCs w:val="24"/>
        </w:rPr>
        <w:t>К</w:t>
      </w:r>
      <w:r>
        <w:rPr>
          <w:rFonts w:ascii="Times New Roman" w:hAnsi="Times New Roman" w:cs="Times New Roman"/>
          <w:b/>
          <w:sz w:val="24"/>
          <w:szCs w:val="24"/>
        </w:rPr>
        <w:t>алендарно - тематический  план.</w:t>
      </w:r>
    </w:p>
    <w:p w:rsidR="00386D5F" w:rsidRDefault="00386D5F" w:rsidP="00EB2001">
      <w:pPr>
        <w:spacing w:after="0" w:line="240" w:lineRule="auto"/>
        <w:ind w:firstLine="709"/>
        <w:rPr>
          <w:rFonts w:ascii="Times New Roman" w:hAnsi="Times New Roman" w:cs="Times New Roman"/>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820"/>
        <w:gridCol w:w="708"/>
        <w:gridCol w:w="567"/>
        <w:gridCol w:w="851"/>
        <w:gridCol w:w="2126"/>
      </w:tblGrid>
      <w:tr w:rsidR="00097E03" w:rsidRPr="009A5BB2" w:rsidTr="0052392D">
        <w:tc>
          <w:tcPr>
            <w:tcW w:w="851"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 урока</w:t>
            </w:r>
          </w:p>
        </w:tc>
        <w:tc>
          <w:tcPr>
            <w:tcW w:w="4820"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 xml:space="preserve">Темы, разделы </w:t>
            </w:r>
          </w:p>
        </w:tc>
        <w:tc>
          <w:tcPr>
            <w:tcW w:w="708" w:type="dxa"/>
          </w:tcPr>
          <w:p w:rsidR="00097E03" w:rsidRPr="009A5BB2" w:rsidRDefault="00097E03" w:rsidP="004C10D6">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Количество часов</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Дата по плану</w:t>
            </w: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Дата по факту</w:t>
            </w:r>
          </w:p>
        </w:tc>
        <w:tc>
          <w:tcPr>
            <w:tcW w:w="2126" w:type="dxa"/>
            <w:tcBorders>
              <w:left w:val="single" w:sz="4" w:space="0" w:color="auto"/>
            </w:tcBorders>
          </w:tcPr>
          <w:p w:rsidR="00097E03" w:rsidRPr="009A5BB2" w:rsidRDefault="0052392D" w:rsidP="00097E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Домашнее задание</w:t>
            </w:r>
          </w:p>
        </w:tc>
      </w:tr>
      <w:tr w:rsidR="002F24F6" w:rsidRPr="009A5BB2" w:rsidTr="00624B76">
        <w:tc>
          <w:tcPr>
            <w:tcW w:w="9923" w:type="dxa"/>
            <w:gridSpan w:val="6"/>
          </w:tcPr>
          <w:p w:rsidR="002F24F6" w:rsidRPr="009A5BB2" w:rsidRDefault="0019252D" w:rsidP="001925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Мир общения. Повторяем – узнаём новое</w:t>
            </w:r>
          </w:p>
        </w:tc>
      </w:tr>
      <w:tr w:rsidR="00097E03" w:rsidRPr="009A5BB2" w:rsidTr="0052392D">
        <w:tc>
          <w:tcPr>
            <w:tcW w:w="851" w:type="dxa"/>
          </w:tcPr>
          <w:p w:rsidR="00097E03" w:rsidRPr="009A5BB2" w:rsidRDefault="00097E03"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20" w:type="dxa"/>
          </w:tcPr>
          <w:p w:rsidR="00097E03" w:rsidRPr="009A5BB2" w:rsidRDefault="00097E03" w:rsidP="004C10D6">
            <w:pPr>
              <w:pStyle w:val="a7"/>
              <w:shd w:val="clear" w:color="auto" w:fill="FFFFFF"/>
              <w:spacing w:after="0"/>
            </w:pPr>
            <w:r w:rsidRPr="009A5BB2">
              <w:t xml:space="preserve"> Собеседники.</w:t>
            </w:r>
            <w:r w:rsidR="0052392D">
              <w:t xml:space="preserve"> Диалог.</w:t>
            </w:r>
            <w:r w:rsidR="00031661">
              <w:t xml:space="preserve"> Основные функции общения.</w:t>
            </w:r>
          </w:p>
        </w:tc>
        <w:tc>
          <w:tcPr>
            <w:tcW w:w="708" w:type="dxa"/>
          </w:tcPr>
          <w:p w:rsidR="00097E03" w:rsidRPr="009A5BB2" w:rsidRDefault="00097E03" w:rsidP="004C10D6">
            <w:pPr>
              <w:spacing w:after="0" w:line="240" w:lineRule="auto"/>
              <w:jc w:val="both"/>
              <w:rPr>
                <w:rFonts w:ascii="Times New Roman" w:eastAsia="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52392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С.5,№3(</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031661" w:rsidRPr="009A5BB2" w:rsidTr="0052392D">
        <w:tc>
          <w:tcPr>
            <w:tcW w:w="851" w:type="dxa"/>
          </w:tcPr>
          <w:p w:rsidR="00031661" w:rsidRPr="009A5BB2" w:rsidRDefault="00031661"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20" w:type="dxa"/>
          </w:tcPr>
          <w:p w:rsidR="00031661" w:rsidRPr="009A5BB2" w:rsidRDefault="00031661" w:rsidP="004C10D6">
            <w:pPr>
              <w:pStyle w:val="a7"/>
              <w:shd w:val="clear" w:color="auto" w:fill="FFFFFF"/>
              <w:spacing w:after="0"/>
            </w:pPr>
            <w:r>
              <w:t>Собеседники. Диалог. Различать и составлять разные типы текстов.</w:t>
            </w:r>
          </w:p>
        </w:tc>
        <w:tc>
          <w:tcPr>
            <w:tcW w:w="708" w:type="dxa"/>
          </w:tcPr>
          <w:p w:rsidR="00031661" w:rsidRPr="009A5BB2" w:rsidRDefault="000316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031661" w:rsidRPr="009A5BB2" w:rsidRDefault="000316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31661" w:rsidRPr="009A5BB2" w:rsidRDefault="000316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31661" w:rsidRDefault="000316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 №7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031661" w:rsidRPr="009A5BB2" w:rsidTr="0052392D">
        <w:tc>
          <w:tcPr>
            <w:tcW w:w="851" w:type="dxa"/>
          </w:tcPr>
          <w:p w:rsidR="00031661" w:rsidRPr="009A5BB2" w:rsidRDefault="00031661"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20" w:type="dxa"/>
          </w:tcPr>
          <w:p w:rsidR="00031661" w:rsidRDefault="00031661" w:rsidP="004C10D6">
            <w:pPr>
              <w:pStyle w:val="a7"/>
              <w:shd w:val="clear" w:color="auto" w:fill="FFFFFF"/>
              <w:spacing w:after="0"/>
            </w:pPr>
            <w:r>
              <w:t>Собеседники. Диалог. Признаки предложения, типы по интонации и цели высказывания.</w:t>
            </w:r>
          </w:p>
        </w:tc>
        <w:tc>
          <w:tcPr>
            <w:tcW w:w="708" w:type="dxa"/>
          </w:tcPr>
          <w:p w:rsidR="00031661" w:rsidRDefault="000316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031661" w:rsidRPr="009A5BB2" w:rsidRDefault="000316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31661" w:rsidRPr="009A5BB2" w:rsidRDefault="000316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31661" w:rsidRDefault="000316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 №7 (учеб)</w:t>
            </w:r>
          </w:p>
        </w:tc>
      </w:tr>
      <w:tr w:rsidR="00031661" w:rsidRPr="009A5BB2" w:rsidTr="0052392D">
        <w:tc>
          <w:tcPr>
            <w:tcW w:w="851" w:type="dxa"/>
          </w:tcPr>
          <w:p w:rsidR="00031661" w:rsidRPr="009A5BB2" w:rsidRDefault="00031661"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20" w:type="dxa"/>
          </w:tcPr>
          <w:p w:rsidR="00031661" w:rsidRDefault="00031661" w:rsidP="004C10D6">
            <w:pPr>
              <w:pStyle w:val="a7"/>
              <w:shd w:val="clear" w:color="auto" w:fill="FFFFFF"/>
              <w:spacing w:after="0"/>
            </w:pPr>
            <w:r>
              <w:t>Собеседники. Диалог. Разница.</w:t>
            </w:r>
          </w:p>
        </w:tc>
        <w:tc>
          <w:tcPr>
            <w:tcW w:w="708" w:type="dxa"/>
          </w:tcPr>
          <w:p w:rsidR="00031661" w:rsidRDefault="000316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031661" w:rsidRPr="009A5BB2" w:rsidRDefault="000316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31661" w:rsidRPr="009A5BB2" w:rsidRDefault="000316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31661" w:rsidRDefault="00450A3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С.9,№10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450A36" w:rsidRPr="009A5BB2" w:rsidTr="0052392D">
        <w:tc>
          <w:tcPr>
            <w:tcW w:w="851" w:type="dxa"/>
          </w:tcPr>
          <w:p w:rsidR="00450A36" w:rsidRPr="009A5BB2" w:rsidRDefault="00450A36" w:rsidP="00450A36">
            <w:pPr>
              <w:pStyle w:val="a3"/>
              <w:numPr>
                <w:ilvl w:val="0"/>
                <w:numId w:val="9"/>
              </w:numPr>
              <w:spacing w:after="0" w:line="240" w:lineRule="auto"/>
              <w:ind w:left="460"/>
              <w:jc w:val="center"/>
              <w:rPr>
                <w:rFonts w:ascii="Times New Roman" w:eastAsia="Calibri" w:hAnsi="Times New Roman" w:cs="Times New Roman"/>
                <w:sz w:val="24"/>
                <w:szCs w:val="24"/>
              </w:rPr>
            </w:pPr>
          </w:p>
        </w:tc>
        <w:tc>
          <w:tcPr>
            <w:tcW w:w="4820" w:type="dxa"/>
          </w:tcPr>
          <w:p w:rsidR="00450A36" w:rsidRDefault="00450A36" w:rsidP="004C10D6">
            <w:pPr>
              <w:pStyle w:val="a7"/>
              <w:shd w:val="clear" w:color="auto" w:fill="FFFFFF"/>
              <w:spacing w:after="0"/>
            </w:pPr>
            <w:r>
              <w:t>Собеседники. Диалог. Значение речи.</w:t>
            </w:r>
          </w:p>
        </w:tc>
        <w:tc>
          <w:tcPr>
            <w:tcW w:w="708" w:type="dxa"/>
          </w:tcPr>
          <w:p w:rsidR="00450A36" w:rsidRDefault="00450A3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50A36" w:rsidRDefault="00450A3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Выписать из словарика 5 слов с </w:t>
            </w:r>
            <w:r>
              <w:rPr>
                <w:rFonts w:ascii="Times New Roman" w:eastAsia="Times New Roman" w:hAnsi="Times New Roman" w:cs="Times New Roman"/>
                <w:sz w:val="24"/>
                <w:szCs w:val="24"/>
              </w:rPr>
              <w:lastRenderedPageBreak/>
              <w:t>непроверяемым написанием</w:t>
            </w:r>
          </w:p>
        </w:tc>
      </w:tr>
      <w:tr w:rsidR="00450A36" w:rsidRPr="009A5BB2" w:rsidTr="0052392D">
        <w:tc>
          <w:tcPr>
            <w:tcW w:w="851" w:type="dxa"/>
          </w:tcPr>
          <w:p w:rsidR="00450A36" w:rsidRPr="00450A36" w:rsidRDefault="00450A36" w:rsidP="0045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4820" w:type="dxa"/>
          </w:tcPr>
          <w:p w:rsidR="00450A36" w:rsidRDefault="00450A36" w:rsidP="004C10D6">
            <w:pPr>
              <w:pStyle w:val="a7"/>
              <w:shd w:val="clear" w:color="auto" w:fill="FFFFFF"/>
              <w:spacing w:after="0"/>
            </w:pPr>
            <w:r>
              <w:t>Собеседники. Диалог. Обобщение</w:t>
            </w:r>
          </w:p>
        </w:tc>
        <w:tc>
          <w:tcPr>
            <w:tcW w:w="708" w:type="dxa"/>
          </w:tcPr>
          <w:p w:rsidR="00450A36" w:rsidRDefault="00450A3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50A36" w:rsidRDefault="00450A3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С.11, №13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097E03" w:rsidRPr="009A5BB2" w:rsidTr="0052392D">
        <w:tc>
          <w:tcPr>
            <w:tcW w:w="851" w:type="dxa"/>
          </w:tcPr>
          <w:p w:rsidR="00097E03" w:rsidRPr="00450A36" w:rsidRDefault="00450A36" w:rsidP="0045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20" w:type="dxa"/>
          </w:tcPr>
          <w:p w:rsidR="00097E03" w:rsidRPr="009A5BB2" w:rsidRDefault="00450A36" w:rsidP="004C10D6">
            <w:pPr>
              <w:pStyle w:val="a7"/>
              <w:shd w:val="clear" w:color="auto" w:fill="FFFFFF"/>
              <w:spacing w:before="0" w:after="0"/>
            </w:pPr>
            <w:r>
              <w:t>Культура устной и письменной речи</w:t>
            </w:r>
          </w:p>
        </w:tc>
        <w:tc>
          <w:tcPr>
            <w:tcW w:w="708" w:type="dxa"/>
          </w:tcPr>
          <w:p w:rsidR="00097E03" w:rsidRPr="009A5BB2" w:rsidRDefault="00097E03"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450A3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С.14,№18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450A36" w:rsidRPr="009A5BB2" w:rsidTr="0052392D">
        <w:tc>
          <w:tcPr>
            <w:tcW w:w="851" w:type="dxa"/>
          </w:tcPr>
          <w:p w:rsidR="00450A36" w:rsidRDefault="00450A36" w:rsidP="0045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20" w:type="dxa"/>
          </w:tcPr>
          <w:p w:rsidR="00450A36" w:rsidRDefault="00450A36" w:rsidP="004C10D6">
            <w:pPr>
              <w:pStyle w:val="a7"/>
              <w:shd w:val="clear" w:color="auto" w:fill="FFFFFF"/>
              <w:spacing w:before="0" w:after="0"/>
            </w:pPr>
            <w:r>
              <w:t>Культура устной и письменной речи. Выбор речевых средств от ситуации общения.</w:t>
            </w:r>
          </w:p>
        </w:tc>
        <w:tc>
          <w:tcPr>
            <w:tcW w:w="708" w:type="dxa"/>
          </w:tcPr>
          <w:p w:rsidR="00450A36" w:rsidRPr="009A5BB2" w:rsidRDefault="00450A36" w:rsidP="004C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50A36" w:rsidRDefault="00450A3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С.16, № 23 (учеб)</w:t>
            </w:r>
          </w:p>
        </w:tc>
      </w:tr>
      <w:tr w:rsidR="00450A36" w:rsidRPr="009A5BB2" w:rsidTr="0052392D">
        <w:tc>
          <w:tcPr>
            <w:tcW w:w="851" w:type="dxa"/>
          </w:tcPr>
          <w:p w:rsidR="00450A36" w:rsidRDefault="00450A36" w:rsidP="00450A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820" w:type="dxa"/>
          </w:tcPr>
          <w:p w:rsidR="00450A36" w:rsidRDefault="00450A36" w:rsidP="004C10D6">
            <w:pPr>
              <w:pStyle w:val="a7"/>
              <w:shd w:val="clear" w:color="auto" w:fill="FFFFFF"/>
              <w:spacing w:before="0" w:after="0"/>
            </w:pPr>
            <w:r>
              <w:t>Текст</w:t>
            </w:r>
          </w:p>
        </w:tc>
        <w:tc>
          <w:tcPr>
            <w:tcW w:w="708" w:type="dxa"/>
          </w:tcPr>
          <w:p w:rsidR="00450A36" w:rsidRDefault="00450A36" w:rsidP="004C1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ч</w:t>
            </w:r>
          </w:p>
        </w:tc>
        <w:tc>
          <w:tcPr>
            <w:tcW w:w="567" w:type="dxa"/>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50A36" w:rsidRPr="009A5BB2" w:rsidRDefault="00450A3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50A36" w:rsidRDefault="00450A3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рассказ на тему «Щедрая осень»</w:t>
            </w:r>
          </w:p>
        </w:tc>
      </w:tr>
      <w:tr w:rsidR="00097E03" w:rsidRPr="009A5BB2" w:rsidTr="0052392D">
        <w:tc>
          <w:tcPr>
            <w:tcW w:w="851" w:type="dxa"/>
          </w:tcPr>
          <w:p w:rsidR="00097E03" w:rsidRPr="00031FBD" w:rsidRDefault="00031FBD" w:rsidP="00031F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20" w:type="dxa"/>
          </w:tcPr>
          <w:p w:rsidR="00097E03" w:rsidRPr="009A5BB2" w:rsidRDefault="00675238" w:rsidP="004C10D6">
            <w:pPr>
              <w:pStyle w:val="a7"/>
              <w:shd w:val="clear" w:color="auto" w:fill="FFFFFF"/>
              <w:spacing w:before="0" w:after="0"/>
            </w:pPr>
            <w:r>
              <w:t>Текст. Систематизация знаний о тексте, типах текста.</w:t>
            </w:r>
          </w:p>
        </w:tc>
        <w:tc>
          <w:tcPr>
            <w:tcW w:w="708" w:type="dxa"/>
          </w:tcPr>
          <w:p w:rsidR="00097E03" w:rsidRPr="009A5BB2" w:rsidRDefault="00097E03"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67523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С.20,№28 (учеб)</w:t>
            </w:r>
          </w:p>
        </w:tc>
      </w:tr>
      <w:tr w:rsidR="00097E03" w:rsidRPr="009A5BB2" w:rsidTr="0052392D">
        <w:tc>
          <w:tcPr>
            <w:tcW w:w="851" w:type="dxa"/>
          </w:tcPr>
          <w:p w:rsidR="00097E03" w:rsidRPr="00031FBD" w:rsidRDefault="00675238" w:rsidP="00031F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820" w:type="dxa"/>
          </w:tcPr>
          <w:p w:rsidR="00097E03" w:rsidRPr="009A5BB2" w:rsidRDefault="00675238" w:rsidP="004C10D6">
            <w:pPr>
              <w:pStyle w:val="a7"/>
              <w:shd w:val="clear" w:color="auto" w:fill="FFFFFF"/>
              <w:spacing w:before="0" w:after="0"/>
            </w:pPr>
            <w:r>
              <w:t>Текст. Определение вступления, основной и заключительной мысли</w:t>
            </w:r>
          </w:p>
        </w:tc>
        <w:tc>
          <w:tcPr>
            <w:tcW w:w="708" w:type="dxa"/>
          </w:tcPr>
          <w:p w:rsidR="00097E03" w:rsidRPr="009A5BB2" w:rsidRDefault="00097E03"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67523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отрывок из любимой книжки, составить план текста</w:t>
            </w:r>
          </w:p>
        </w:tc>
      </w:tr>
      <w:tr w:rsidR="00097E03" w:rsidRPr="009A5BB2" w:rsidTr="0052392D">
        <w:tc>
          <w:tcPr>
            <w:tcW w:w="851" w:type="dxa"/>
          </w:tcPr>
          <w:p w:rsidR="00097E03" w:rsidRPr="00675238" w:rsidRDefault="00675238" w:rsidP="006752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20" w:type="dxa"/>
          </w:tcPr>
          <w:p w:rsidR="00097E03" w:rsidRPr="009A5BB2" w:rsidRDefault="00675238" w:rsidP="004C10D6">
            <w:pPr>
              <w:pStyle w:val="a7"/>
              <w:shd w:val="clear" w:color="auto" w:fill="FFFFFF"/>
              <w:spacing w:before="0" w:after="0"/>
            </w:pPr>
            <w:r>
              <w:t>Текст. Научные и художественные тексты.</w:t>
            </w:r>
          </w:p>
        </w:tc>
        <w:tc>
          <w:tcPr>
            <w:tcW w:w="708" w:type="dxa"/>
          </w:tcPr>
          <w:p w:rsidR="00097E03" w:rsidRPr="009A5BB2" w:rsidRDefault="00097E03"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67523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научный или художественный текст</w:t>
            </w:r>
          </w:p>
        </w:tc>
      </w:tr>
      <w:tr w:rsidR="00097E03" w:rsidRPr="009A5BB2" w:rsidTr="0052392D">
        <w:tc>
          <w:tcPr>
            <w:tcW w:w="851" w:type="dxa"/>
          </w:tcPr>
          <w:p w:rsidR="00097E03" w:rsidRPr="00675238" w:rsidRDefault="00675238" w:rsidP="006752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20" w:type="dxa"/>
          </w:tcPr>
          <w:p w:rsidR="00097E03" w:rsidRPr="009A5BB2" w:rsidRDefault="00675238" w:rsidP="004C10D6">
            <w:pPr>
              <w:pStyle w:val="a7"/>
              <w:shd w:val="clear" w:color="auto" w:fill="FFFFFF"/>
              <w:spacing w:before="0" w:after="0"/>
            </w:pPr>
            <w:r>
              <w:t>Проверка знаний учащихся</w:t>
            </w:r>
          </w:p>
        </w:tc>
        <w:tc>
          <w:tcPr>
            <w:tcW w:w="708" w:type="dxa"/>
          </w:tcPr>
          <w:p w:rsidR="00097E03" w:rsidRPr="009A5BB2" w:rsidRDefault="00097E03"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67523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10 слов с непроверяемым написанием</w:t>
            </w:r>
          </w:p>
        </w:tc>
      </w:tr>
      <w:tr w:rsidR="00097E03" w:rsidRPr="009A5BB2" w:rsidTr="0052392D">
        <w:tc>
          <w:tcPr>
            <w:tcW w:w="851" w:type="dxa"/>
          </w:tcPr>
          <w:p w:rsidR="00097E03" w:rsidRPr="00675238" w:rsidRDefault="00675238" w:rsidP="006752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20" w:type="dxa"/>
          </w:tcPr>
          <w:p w:rsidR="00097E03" w:rsidRPr="009A5BB2" w:rsidRDefault="00675238" w:rsidP="004C10D6">
            <w:pPr>
              <w:pStyle w:val="a7"/>
              <w:shd w:val="clear" w:color="auto" w:fill="FFFFFF"/>
              <w:spacing w:before="0" w:after="0"/>
            </w:pPr>
            <w:r>
              <w:t>Работа над ошибками</w:t>
            </w:r>
          </w:p>
        </w:tc>
        <w:tc>
          <w:tcPr>
            <w:tcW w:w="708" w:type="dxa"/>
          </w:tcPr>
          <w:p w:rsidR="00097E03" w:rsidRPr="009A5BB2" w:rsidRDefault="00097E03"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097E03" w:rsidRPr="009A5BB2" w:rsidRDefault="00097E03" w:rsidP="002129ED">
            <w:pPr>
              <w:spacing w:after="0" w:line="240" w:lineRule="auto"/>
              <w:jc w:val="both"/>
              <w:rPr>
                <w:rFonts w:ascii="Times New Roman" w:eastAsia="Times New Roman" w:hAnsi="Times New Roman" w:cs="Times New Roman"/>
                <w:sz w:val="24"/>
                <w:szCs w:val="24"/>
              </w:rPr>
            </w:pPr>
          </w:p>
        </w:tc>
      </w:tr>
      <w:tr w:rsidR="002F24F6" w:rsidRPr="009A5BB2" w:rsidTr="00624B76">
        <w:tc>
          <w:tcPr>
            <w:tcW w:w="9923" w:type="dxa"/>
            <w:gridSpan w:val="6"/>
          </w:tcPr>
          <w:p w:rsidR="002F24F6" w:rsidRPr="0019252D" w:rsidRDefault="002F24F6" w:rsidP="001925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Язык  </w:t>
            </w:r>
            <w:r w:rsidR="0019252D">
              <w:rPr>
                <w:rFonts w:ascii="Times New Roman" w:eastAsia="Times New Roman" w:hAnsi="Times New Roman" w:cs="Times New Roman"/>
                <w:b/>
                <w:sz w:val="24"/>
                <w:szCs w:val="24"/>
              </w:rPr>
              <w:t>- г</w:t>
            </w:r>
            <w:r>
              <w:rPr>
                <w:rFonts w:ascii="Times New Roman" w:eastAsia="Times New Roman" w:hAnsi="Times New Roman" w:cs="Times New Roman"/>
                <w:b/>
                <w:sz w:val="24"/>
                <w:szCs w:val="24"/>
              </w:rPr>
              <w:t>лавный помощник в общении</w:t>
            </w:r>
          </w:p>
        </w:tc>
      </w:tr>
      <w:tr w:rsidR="00675238" w:rsidRPr="009A5BB2" w:rsidTr="0052392D">
        <w:tc>
          <w:tcPr>
            <w:tcW w:w="851" w:type="dxa"/>
          </w:tcPr>
          <w:p w:rsidR="00675238" w:rsidRPr="005308B7" w:rsidRDefault="005308B7" w:rsidP="00530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20" w:type="dxa"/>
          </w:tcPr>
          <w:p w:rsidR="00675238" w:rsidRPr="005308B7" w:rsidRDefault="005308B7" w:rsidP="004C10D6">
            <w:pPr>
              <w:pStyle w:val="a7"/>
              <w:shd w:val="clear" w:color="auto" w:fill="FFFFFF"/>
              <w:spacing w:before="0" w:after="0"/>
            </w:pPr>
            <w:r w:rsidRPr="005308B7">
              <w:t xml:space="preserve">Язык  </w:t>
            </w:r>
            <w:proofErr w:type="gramStart"/>
            <w:r w:rsidRPr="005308B7">
              <w:t>-г</w:t>
            </w:r>
            <w:proofErr w:type="gramEnd"/>
            <w:r w:rsidRPr="005308B7">
              <w:t>лавный помощник в общении</w:t>
            </w:r>
          </w:p>
        </w:tc>
        <w:tc>
          <w:tcPr>
            <w:tcW w:w="708" w:type="dxa"/>
          </w:tcPr>
          <w:p w:rsidR="00675238" w:rsidRPr="009A5BB2" w:rsidRDefault="00675238"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675238" w:rsidRPr="009A5BB2" w:rsidRDefault="0067523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75238" w:rsidRPr="009A5BB2" w:rsidRDefault="0067523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75238" w:rsidRPr="009A5BB2" w:rsidRDefault="005308B7"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С.33, №41 (учеб)</w:t>
            </w:r>
          </w:p>
        </w:tc>
      </w:tr>
      <w:tr w:rsidR="00675238" w:rsidRPr="009A5BB2" w:rsidTr="0052392D">
        <w:tc>
          <w:tcPr>
            <w:tcW w:w="851" w:type="dxa"/>
          </w:tcPr>
          <w:p w:rsidR="00675238" w:rsidRPr="005308B7" w:rsidRDefault="005308B7" w:rsidP="005308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20" w:type="dxa"/>
          </w:tcPr>
          <w:p w:rsidR="00675238" w:rsidRPr="009A5BB2" w:rsidRDefault="005308B7" w:rsidP="004C10D6">
            <w:pPr>
              <w:pStyle w:val="a7"/>
              <w:shd w:val="clear" w:color="auto" w:fill="FFFFFF"/>
              <w:spacing w:before="0" w:after="0"/>
            </w:pPr>
            <w:r>
              <w:t>Звуки и буквы</w:t>
            </w:r>
          </w:p>
        </w:tc>
        <w:tc>
          <w:tcPr>
            <w:tcW w:w="708" w:type="dxa"/>
          </w:tcPr>
          <w:p w:rsidR="00675238" w:rsidRPr="009A5BB2" w:rsidRDefault="00675238"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675238" w:rsidRPr="009A5BB2" w:rsidRDefault="0067523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75238" w:rsidRPr="009A5BB2" w:rsidRDefault="0067523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75238" w:rsidRPr="009A5BB2" w:rsidRDefault="005308B7"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С.34,№44 (учеб)</w:t>
            </w:r>
          </w:p>
        </w:tc>
      </w:tr>
      <w:tr w:rsidR="00675238" w:rsidRPr="009A5BB2" w:rsidTr="0052392D">
        <w:tc>
          <w:tcPr>
            <w:tcW w:w="851" w:type="dxa"/>
          </w:tcPr>
          <w:p w:rsidR="00675238" w:rsidRPr="002118E9" w:rsidRDefault="002118E9" w:rsidP="002118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20" w:type="dxa"/>
          </w:tcPr>
          <w:p w:rsidR="00675238" w:rsidRPr="009A5BB2" w:rsidRDefault="002118E9" w:rsidP="004C10D6">
            <w:pPr>
              <w:pStyle w:val="a7"/>
              <w:shd w:val="clear" w:color="auto" w:fill="FFFFFF"/>
              <w:spacing w:before="0" w:after="0"/>
            </w:pPr>
            <w:proofErr w:type="spellStart"/>
            <w:r>
              <w:t>Слог</w:t>
            </w:r>
            <w:proofErr w:type="gramStart"/>
            <w:r>
              <w:t>.У</w:t>
            </w:r>
            <w:proofErr w:type="gramEnd"/>
            <w:r>
              <w:t>дарение</w:t>
            </w:r>
            <w:proofErr w:type="spellEnd"/>
            <w:r>
              <w:t>.</w:t>
            </w:r>
          </w:p>
        </w:tc>
        <w:tc>
          <w:tcPr>
            <w:tcW w:w="708" w:type="dxa"/>
          </w:tcPr>
          <w:p w:rsidR="00675238" w:rsidRPr="009A5BB2" w:rsidRDefault="00675238"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675238" w:rsidRPr="009A5BB2" w:rsidRDefault="0067523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75238" w:rsidRPr="009A5BB2" w:rsidRDefault="0067523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75238" w:rsidRPr="009A5BB2" w:rsidRDefault="002118E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С.36, №49 (учеб)</w:t>
            </w:r>
          </w:p>
        </w:tc>
      </w:tr>
      <w:tr w:rsidR="002118E9" w:rsidRPr="009A5BB2" w:rsidTr="0052392D">
        <w:tc>
          <w:tcPr>
            <w:tcW w:w="851" w:type="dxa"/>
          </w:tcPr>
          <w:p w:rsidR="002118E9" w:rsidRPr="002118E9" w:rsidRDefault="002118E9" w:rsidP="002118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20" w:type="dxa"/>
          </w:tcPr>
          <w:p w:rsidR="002118E9" w:rsidRPr="009A5BB2" w:rsidRDefault="002118E9" w:rsidP="005D6598">
            <w:pPr>
              <w:pStyle w:val="a7"/>
              <w:shd w:val="clear" w:color="auto" w:fill="FFFFFF"/>
              <w:spacing w:before="0" w:after="0"/>
            </w:pPr>
            <w:proofErr w:type="spellStart"/>
            <w:r>
              <w:t>Слог</w:t>
            </w:r>
            <w:proofErr w:type="gramStart"/>
            <w:r>
              <w:t>.У</w:t>
            </w:r>
            <w:proofErr w:type="gramEnd"/>
            <w:r>
              <w:t>дарение</w:t>
            </w:r>
            <w:proofErr w:type="spellEnd"/>
            <w:r>
              <w:t>. Роль ударения.</w:t>
            </w:r>
          </w:p>
        </w:tc>
        <w:tc>
          <w:tcPr>
            <w:tcW w:w="708" w:type="dxa"/>
          </w:tcPr>
          <w:p w:rsidR="002118E9" w:rsidRPr="009A5BB2" w:rsidRDefault="002118E9"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С.53, №37 (учеб)</w:t>
            </w:r>
          </w:p>
        </w:tc>
      </w:tr>
      <w:tr w:rsidR="002118E9" w:rsidRPr="009A5BB2" w:rsidTr="0052392D">
        <w:tc>
          <w:tcPr>
            <w:tcW w:w="851" w:type="dxa"/>
          </w:tcPr>
          <w:p w:rsidR="002118E9" w:rsidRPr="002118E9" w:rsidRDefault="002118E9" w:rsidP="002118E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20" w:type="dxa"/>
          </w:tcPr>
          <w:p w:rsidR="002118E9" w:rsidRPr="009A5BB2" w:rsidRDefault="002118E9" w:rsidP="002129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Девять правил орфографии</w:t>
            </w:r>
          </w:p>
        </w:tc>
        <w:tc>
          <w:tcPr>
            <w:tcW w:w="708" w:type="dxa"/>
          </w:tcPr>
          <w:p w:rsidR="002118E9" w:rsidRPr="009A5BB2" w:rsidRDefault="002118E9"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С.23,№ 34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2118E9" w:rsidRPr="009A5BB2" w:rsidTr="0052392D">
        <w:tc>
          <w:tcPr>
            <w:tcW w:w="851" w:type="dxa"/>
          </w:tcPr>
          <w:p w:rsidR="002118E9" w:rsidRPr="002118E9" w:rsidRDefault="005D6598"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20" w:type="dxa"/>
          </w:tcPr>
          <w:p w:rsidR="002118E9" w:rsidRPr="002118E9" w:rsidRDefault="002118E9" w:rsidP="002129ED">
            <w:pPr>
              <w:spacing w:after="0" w:line="240" w:lineRule="auto"/>
              <w:jc w:val="both"/>
              <w:rPr>
                <w:rFonts w:ascii="Times New Roman" w:eastAsia="Times New Roman" w:hAnsi="Times New Roman" w:cs="Times New Roman"/>
                <w:color w:val="000000"/>
                <w:sz w:val="24"/>
                <w:szCs w:val="24"/>
              </w:rPr>
            </w:pPr>
            <w:r w:rsidRPr="002118E9">
              <w:rPr>
                <w:rFonts w:ascii="Times New Roman" w:eastAsia="Times New Roman" w:hAnsi="Times New Roman" w:cs="Times New Roman"/>
                <w:color w:val="000000"/>
                <w:sz w:val="24"/>
                <w:szCs w:val="24"/>
              </w:rPr>
              <w:t>Прописная буква в именах собственных</w:t>
            </w:r>
          </w:p>
        </w:tc>
        <w:tc>
          <w:tcPr>
            <w:tcW w:w="708" w:type="dxa"/>
          </w:tcPr>
          <w:p w:rsidR="002118E9" w:rsidRPr="009A5BB2" w:rsidRDefault="002118E9" w:rsidP="004C10D6">
            <w:pPr>
              <w:spacing w:after="0" w:line="240" w:lineRule="auto"/>
              <w:rPr>
                <w:rFonts w:ascii="Times New Roman" w:hAnsi="Times New Roman" w:cs="Times New Roman"/>
                <w:sz w:val="24"/>
                <w:szCs w:val="24"/>
              </w:rPr>
            </w:pPr>
            <w:r w:rsidRPr="009A5BB2">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Написать заявление на любую тему</w:t>
            </w:r>
          </w:p>
        </w:tc>
      </w:tr>
      <w:tr w:rsidR="002118E9" w:rsidRPr="009A5BB2" w:rsidTr="0052392D">
        <w:tc>
          <w:tcPr>
            <w:tcW w:w="851" w:type="dxa"/>
          </w:tcPr>
          <w:p w:rsidR="002118E9" w:rsidRPr="005D6598" w:rsidRDefault="005D6598"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20" w:type="dxa"/>
          </w:tcPr>
          <w:p w:rsidR="002118E9" w:rsidRPr="009A5BB2" w:rsidRDefault="005D6598" w:rsidP="00080D44">
            <w:pPr>
              <w:pStyle w:val="a7"/>
              <w:shd w:val="clear" w:color="auto" w:fill="FFFFFF"/>
              <w:spacing w:before="0" w:after="0"/>
            </w:pPr>
            <w:r>
              <w:t>Буква безударных гласных</w:t>
            </w:r>
          </w:p>
        </w:tc>
        <w:tc>
          <w:tcPr>
            <w:tcW w:w="708" w:type="dxa"/>
          </w:tcPr>
          <w:p w:rsidR="002118E9" w:rsidRPr="009A5BB2" w:rsidRDefault="005D659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5D659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С.44, №64 (учеб)</w:t>
            </w:r>
          </w:p>
        </w:tc>
      </w:tr>
      <w:tr w:rsidR="002118E9" w:rsidRPr="009A5BB2" w:rsidTr="0052392D">
        <w:tc>
          <w:tcPr>
            <w:tcW w:w="851" w:type="dxa"/>
          </w:tcPr>
          <w:p w:rsidR="002118E9" w:rsidRPr="005D6598" w:rsidRDefault="005D6598"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820" w:type="dxa"/>
          </w:tcPr>
          <w:p w:rsidR="002118E9" w:rsidRPr="009A5BB2" w:rsidRDefault="005D6598" w:rsidP="00080D44">
            <w:pPr>
              <w:pStyle w:val="a7"/>
              <w:shd w:val="clear" w:color="auto" w:fill="FFFFFF"/>
              <w:spacing w:before="0" w:after="0"/>
            </w:pPr>
            <w:r>
              <w:t>Проверяемые и непроверяемые безударные гласные в корне сова</w:t>
            </w:r>
          </w:p>
        </w:tc>
        <w:tc>
          <w:tcPr>
            <w:tcW w:w="708" w:type="dxa"/>
          </w:tcPr>
          <w:p w:rsidR="002118E9" w:rsidRPr="009A5BB2" w:rsidRDefault="005D659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5D659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С.28, №42, 43(</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2118E9" w:rsidRPr="009A5BB2" w:rsidTr="0052392D">
        <w:tc>
          <w:tcPr>
            <w:tcW w:w="851" w:type="dxa"/>
          </w:tcPr>
          <w:p w:rsidR="002118E9" w:rsidRPr="005D6598" w:rsidRDefault="005D6598" w:rsidP="005D659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820" w:type="dxa"/>
          </w:tcPr>
          <w:p w:rsidR="002118E9" w:rsidRPr="009A5BB2" w:rsidRDefault="005D6598" w:rsidP="00080D44">
            <w:pPr>
              <w:pStyle w:val="a7"/>
              <w:shd w:val="clear" w:color="auto" w:fill="FFFFFF"/>
              <w:spacing w:before="0" w:after="0"/>
            </w:pPr>
            <w:r>
              <w:t xml:space="preserve">Проверяемые и непроверяемые безударные гласные в корне </w:t>
            </w:r>
            <w:proofErr w:type="spellStart"/>
            <w:r>
              <w:t>солова</w:t>
            </w:r>
            <w:proofErr w:type="spellEnd"/>
          </w:p>
        </w:tc>
        <w:tc>
          <w:tcPr>
            <w:tcW w:w="708" w:type="dxa"/>
          </w:tcPr>
          <w:p w:rsidR="002118E9" w:rsidRPr="009A5BB2" w:rsidRDefault="005D659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5D659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С.44</w:t>
            </w:r>
            <w:r w:rsidR="00B01380">
              <w:rPr>
                <w:rFonts w:ascii="Times New Roman" w:eastAsia="Times New Roman" w:hAnsi="Times New Roman" w:cs="Times New Roman"/>
                <w:sz w:val="24"/>
                <w:szCs w:val="24"/>
              </w:rPr>
              <w:t>,</w:t>
            </w:r>
            <w:r>
              <w:rPr>
                <w:rFonts w:ascii="Times New Roman" w:eastAsia="Times New Roman" w:hAnsi="Times New Roman" w:cs="Times New Roman"/>
                <w:sz w:val="24"/>
                <w:szCs w:val="24"/>
              </w:rPr>
              <w:t>№65 (учеб)</w:t>
            </w:r>
          </w:p>
        </w:tc>
      </w:tr>
      <w:tr w:rsidR="002118E9" w:rsidRPr="009A5BB2" w:rsidTr="0052392D">
        <w:tc>
          <w:tcPr>
            <w:tcW w:w="851" w:type="dxa"/>
          </w:tcPr>
          <w:p w:rsidR="002118E9" w:rsidRPr="00B01380" w:rsidRDefault="00B01380"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820" w:type="dxa"/>
          </w:tcPr>
          <w:p w:rsidR="002118E9" w:rsidRPr="009A5BB2" w:rsidRDefault="00B01380" w:rsidP="00080D44">
            <w:pPr>
              <w:pStyle w:val="a7"/>
              <w:shd w:val="clear" w:color="auto" w:fill="FFFFFF"/>
              <w:spacing w:before="0" w:after="0"/>
            </w:pPr>
            <w:r>
              <w:t xml:space="preserve">Проверяемые и непроверяемые парные по звонкости – глухости согласные в </w:t>
            </w:r>
            <w:proofErr w:type="gramStart"/>
            <w:r>
              <w:t>корне слова</w:t>
            </w:r>
            <w:proofErr w:type="gramEnd"/>
          </w:p>
        </w:tc>
        <w:tc>
          <w:tcPr>
            <w:tcW w:w="708" w:type="dxa"/>
          </w:tcPr>
          <w:p w:rsidR="002118E9" w:rsidRPr="009A5BB2" w:rsidRDefault="00B0138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B01380"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С.46, №69 (учеб)</w:t>
            </w:r>
          </w:p>
        </w:tc>
      </w:tr>
      <w:tr w:rsidR="002118E9" w:rsidRPr="009A5BB2" w:rsidTr="0052392D">
        <w:tc>
          <w:tcPr>
            <w:tcW w:w="851" w:type="dxa"/>
          </w:tcPr>
          <w:p w:rsidR="002118E9" w:rsidRPr="00B01380" w:rsidRDefault="00B01380"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820" w:type="dxa"/>
          </w:tcPr>
          <w:p w:rsidR="002118E9" w:rsidRPr="009A5BB2" w:rsidRDefault="00B01380" w:rsidP="00080D44">
            <w:pPr>
              <w:pStyle w:val="a7"/>
              <w:shd w:val="clear" w:color="auto" w:fill="FFFFFF"/>
              <w:spacing w:before="0" w:after="0"/>
            </w:pPr>
            <w:r>
              <w:t xml:space="preserve">Проверяемые и непроверяемые парные по звонкости-глухости согласные в </w:t>
            </w:r>
            <w:proofErr w:type="gramStart"/>
            <w:r>
              <w:t>корне слова</w:t>
            </w:r>
            <w:proofErr w:type="gramEnd"/>
            <w:r>
              <w:t xml:space="preserve">. Обобщение темы. </w:t>
            </w:r>
          </w:p>
        </w:tc>
        <w:tc>
          <w:tcPr>
            <w:tcW w:w="708" w:type="dxa"/>
          </w:tcPr>
          <w:p w:rsidR="002118E9" w:rsidRPr="009A5BB2" w:rsidRDefault="00B0138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B01380"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С.38, №61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2118E9" w:rsidRPr="009A5BB2" w:rsidTr="0052392D">
        <w:tc>
          <w:tcPr>
            <w:tcW w:w="851" w:type="dxa"/>
          </w:tcPr>
          <w:p w:rsidR="002118E9" w:rsidRPr="00B01380" w:rsidRDefault="00B01380"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820" w:type="dxa"/>
          </w:tcPr>
          <w:p w:rsidR="002118E9" w:rsidRPr="009A5BB2" w:rsidRDefault="00B01380" w:rsidP="00080D44">
            <w:pPr>
              <w:pStyle w:val="a7"/>
              <w:shd w:val="clear" w:color="auto" w:fill="FFFFFF"/>
              <w:spacing w:before="0" w:after="0"/>
            </w:pPr>
            <w:r>
              <w:t>Непроизносимые согласные</w:t>
            </w:r>
          </w:p>
        </w:tc>
        <w:tc>
          <w:tcPr>
            <w:tcW w:w="708" w:type="dxa"/>
          </w:tcPr>
          <w:p w:rsidR="002118E9" w:rsidRPr="009A5BB2" w:rsidRDefault="00B0138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118E9" w:rsidRPr="009A5BB2" w:rsidRDefault="002118E9"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118E9" w:rsidRPr="009A5BB2" w:rsidRDefault="00B01380"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С.48, №73 (учеб)</w:t>
            </w:r>
          </w:p>
        </w:tc>
      </w:tr>
      <w:tr w:rsidR="00B01380" w:rsidRPr="009A5BB2" w:rsidTr="0052392D">
        <w:tc>
          <w:tcPr>
            <w:tcW w:w="851" w:type="dxa"/>
          </w:tcPr>
          <w:p w:rsidR="00B01380" w:rsidRPr="00B01380" w:rsidRDefault="00B01380" w:rsidP="00B0138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820" w:type="dxa"/>
          </w:tcPr>
          <w:p w:rsidR="00B01380" w:rsidRPr="009A5BB2" w:rsidRDefault="00B01380" w:rsidP="003C071D">
            <w:pPr>
              <w:pStyle w:val="a7"/>
              <w:shd w:val="clear" w:color="auto" w:fill="FFFFFF"/>
              <w:spacing w:before="0" w:after="0"/>
            </w:pPr>
            <w:r>
              <w:t>Непроизносимые согласные. Обобщение знаний.</w:t>
            </w:r>
          </w:p>
        </w:tc>
        <w:tc>
          <w:tcPr>
            <w:tcW w:w="708" w:type="dxa"/>
          </w:tcPr>
          <w:p w:rsidR="00B01380" w:rsidRPr="009A5BB2" w:rsidRDefault="00B0138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B01380" w:rsidRPr="009A5BB2" w:rsidRDefault="00B01380"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B01380" w:rsidRPr="009A5BB2" w:rsidRDefault="00B01380"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B01380" w:rsidRPr="009A5BB2" w:rsidRDefault="00B122E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Составьте диктант для своего товарища из слов с парными и непроизносимыми согласными </w:t>
            </w:r>
          </w:p>
        </w:tc>
      </w:tr>
      <w:tr w:rsidR="00B01380" w:rsidRPr="009A5BB2" w:rsidTr="0052392D">
        <w:tc>
          <w:tcPr>
            <w:tcW w:w="851" w:type="dxa"/>
          </w:tcPr>
          <w:p w:rsidR="00B01380" w:rsidRPr="00872131" w:rsidRDefault="00872131" w:rsidP="00872131">
            <w:pPr>
              <w:jc w:val="center"/>
              <w:rPr>
                <w:sz w:val="24"/>
                <w:szCs w:val="24"/>
              </w:rPr>
            </w:pPr>
            <w:r w:rsidRPr="00872131">
              <w:rPr>
                <w:sz w:val="24"/>
                <w:szCs w:val="24"/>
              </w:rPr>
              <w:lastRenderedPageBreak/>
              <w:t>28.</w:t>
            </w:r>
          </w:p>
        </w:tc>
        <w:tc>
          <w:tcPr>
            <w:tcW w:w="4820" w:type="dxa"/>
          </w:tcPr>
          <w:p w:rsidR="00B01380" w:rsidRPr="00872131" w:rsidRDefault="00432FED" w:rsidP="00872131">
            <w:pPr>
              <w:pStyle w:val="a7"/>
              <w:shd w:val="clear" w:color="auto" w:fill="FFFFFF"/>
              <w:spacing w:before="0" w:after="0"/>
              <w:jc w:val="both"/>
            </w:pPr>
            <w:r>
              <w:t>Разделительный твёрды</w:t>
            </w:r>
            <w:proofErr w:type="gramStart"/>
            <w:r>
              <w:t>й(</w:t>
            </w:r>
            <w:proofErr w:type="spellStart"/>
            <w:proofErr w:type="gramEnd"/>
            <w:r>
              <w:t>ъ</w:t>
            </w:r>
            <w:proofErr w:type="spellEnd"/>
            <w:r>
              <w:t>) и мягкий (</w:t>
            </w:r>
            <w:proofErr w:type="spellStart"/>
            <w:r>
              <w:t>ь</w:t>
            </w:r>
            <w:proofErr w:type="spellEnd"/>
            <w:r>
              <w:t>) знаки</w:t>
            </w:r>
          </w:p>
        </w:tc>
        <w:tc>
          <w:tcPr>
            <w:tcW w:w="708" w:type="dxa"/>
          </w:tcPr>
          <w:p w:rsidR="00B01380" w:rsidRPr="00872131" w:rsidRDefault="00432FE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B01380" w:rsidRPr="00872131" w:rsidRDefault="00432FE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С.42, №70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B01380" w:rsidRPr="009A5BB2" w:rsidTr="0052392D">
        <w:tc>
          <w:tcPr>
            <w:tcW w:w="851" w:type="dxa"/>
          </w:tcPr>
          <w:p w:rsidR="00B01380" w:rsidRPr="00EB03D7" w:rsidRDefault="00EB03D7" w:rsidP="00EB0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820" w:type="dxa"/>
          </w:tcPr>
          <w:p w:rsidR="00B01380" w:rsidRPr="00872131" w:rsidRDefault="00EB03D7" w:rsidP="00EB03D7">
            <w:pPr>
              <w:pStyle w:val="a7"/>
              <w:shd w:val="clear" w:color="auto" w:fill="FFFFFF"/>
              <w:spacing w:before="0" w:after="0"/>
              <w:jc w:val="both"/>
            </w:pPr>
            <w:r>
              <w:t>Развитие речи. Обучающее изложение</w:t>
            </w:r>
          </w:p>
        </w:tc>
        <w:tc>
          <w:tcPr>
            <w:tcW w:w="708" w:type="dxa"/>
          </w:tcPr>
          <w:p w:rsidR="00B01380" w:rsidRPr="00872131" w:rsidRDefault="00EB03D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B01380" w:rsidRPr="00872131" w:rsidRDefault="00EB03D7"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Написать сочинение о жизни растения</w:t>
            </w:r>
          </w:p>
        </w:tc>
      </w:tr>
      <w:tr w:rsidR="00B01380" w:rsidRPr="009A5BB2" w:rsidTr="0052392D">
        <w:tc>
          <w:tcPr>
            <w:tcW w:w="851" w:type="dxa"/>
          </w:tcPr>
          <w:p w:rsidR="00B01380" w:rsidRPr="00EB03D7" w:rsidRDefault="00EB03D7" w:rsidP="00EB0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820" w:type="dxa"/>
          </w:tcPr>
          <w:p w:rsidR="00B01380" w:rsidRPr="00872131" w:rsidRDefault="00EB03D7" w:rsidP="00EB03D7">
            <w:pPr>
              <w:pStyle w:val="a7"/>
              <w:shd w:val="clear" w:color="auto" w:fill="FFFFFF"/>
              <w:spacing w:before="0" w:after="0"/>
              <w:jc w:val="both"/>
            </w:pPr>
            <w:r>
              <w:t>Удвоенные согласные</w:t>
            </w:r>
          </w:p>
        </w:tc>
        <w:tc>
          <w:tcPr>
            <w:tcW w:w="708" w:type="dxa"/>
          </w:tcPr>
          <w:p w:rsidR="00B01380" w:rsidRPr="00872131" w:rsidRDefault="00EB03D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B01380" w:rsidRPr="00872131" w:rsidRDefault="00EB03D7"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С.43, №73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B01380" w:rsidRPr="009A5BB2" w:rsidTr="0052392D">
        <w:tc>
          <w:tcPr>
            <w:tcW w:w="851" w:type="dxa"/>
          </w:tcPr>
          <w:p w:rsidR="00B01380" w:rsidRPr="00EB03D7" w:rsidRDefault="00EB03D7" w:rsidP="00EB0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820" w:type="dxa"/>
          </w:tcPr>
          <w:p w:rsidR="00B01380" w:rsidRPr="00872131" w:rsidRDefault="00EB03D7" w:rsidP="00EB03D7">
            <w:pPr>
              <w:pStyle w:val="a7"/>
              <w:shd w:val="clear" w:color="auto" w:fill="FFFFFF"/>
              <w:spacing w:before="0" w:after="0"/>
              <w:jc w:val="both"/>
            </w:pPr>
            <w:r>
              <w:t xml:space="preserve">Правописание буквосочетаний ЖИ-ШИ, </w:t>
            </w:r>
            <w:proofErr w:type="gramStart"/>
            <w:r>
              <w:t>ЧА-ЩА</w:t>
            </w:r>
            <w:proofErr w:type="gramEnd"/>
            <w:r>
              <w:t>, ЧУ-ЩУ, ЧК, ЧН, ЩН</w:t>
            </w:r>
          </w:p>
        </w:tc>
        <w:tc>
          <w:tcPr>
            <w:tcW w:w="708" w:type="dxa"/>
          </w:tcPr>
          <w:p w:rsidR="00B01380" w:rsidRPr="00872131" w:rsidRDefault="00EB03D7"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B01380" w:rsidRPr="00872131" w:rsidRDefault="00B01380"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B01380" w:rsidRPr="00872131" w:rsidRDefault="00EB03D7"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С.53, №82 (учеб)</w:t>
            </w:r>
          </w:p>
        </w:tc>
      </w:tr>
      <w:tr w:rsidR="003C071D" w:rsidRPr="009A5BB2" w:rsidTr="00872131">
        <w:tc>
          <w:tcPr>
            <w:tcW w:w="851" w:type="dxa"/>
          </w:tcPr>
          <w:p w:rsidR="003C071D" w:rsidRPr="003C071D" w:rsidRDefault="003C071D" w:rsidP="003C071D">
            <w:pPr>
              <w:spacing w:after="0" w:line="240" w:lineRule="auto"/>
              <w:jc w:val="center"/>
              <w:rPr>
                <w:rFonts w:ascii="Times New Roman" w:eastAsia="Calibri" w:hAnsi="Times New Roman" w:cs="Times New Roman"/>
                <w:sz w:val="24"/>
                <w:szCs w:val="24"/>
              </w:rPr>
            </w:pPr>
            <w:r w:rsidRPr="003C071D">
              <w:rPr>
                <w:rFonts w:ascii="Times New Roman" w:eastAsia="Calibri" w:hAnsi="Times New Roman" w:cs="Times New Roman"/>
                <w:sz w:val="24"/>
                <w:szCs w:val="24"/>
              </w:rPr>
              <w:t>32.</w:t>
            </w:r>
          </w:p>
        </w:tc>
        <w:tc>
          <w:tcPr>
            <w:tcW w:w="4820" w:type="dxa"/>
          </w:tcPr>
          <w:p w:rsidR="003C071D" w:rsidRPr="00872131" w:rsidRDefault="003C071D" w:rsidP="003C071D">
            <w:pPr>
              <w:pStyle w:val="a7"/>
              <w:shd w:val="clear" w:color="auto" w:fill="FFFFFF"/>
              <w:spacing w:before="0" w:after="0"/>
              <w:jc w:val="both"/>
            </w:pPr>
            <w:r>
              <w:t xml:space="preserve">Правописание буквосочетаний ЖИ-ШИ, ЧА-ЩА, ЧУ-ЩУ, ЧК, ЧН, ЩН. Повторение </w:t>
            </w:r>
          </w:p>
        </w:tc>
        <w:tc>
          <w:tcPr>
            <w:tcW w:w="708"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3C071D" w:rsidRPr="00872131" w:rsidRDefault="003C071D"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диктант из слов с буквосочетаниями</w:t>
            </w:r>
          </w:p>
        </w:tc>
      </w:tr>
      <w:tr w:rsidR="003C071D" w:rsidRPr="009A5BB2" w:rsidTr="00872131">
        <w:tc>
          <w:tcPr>
            <w:tcW w:w="851" w:type="dxa"/>
          </w:tcPr>
          <w:p w:rsidR="003C071D" w:rsidRPr="003C071D" w:rsidRDefault="003C071D" w:rsidP="003C071D">
            <w:pPr>
              <w:spacing w:after="0" w:line="240" w:lineRule="auto"/>
              <w:jc w:val="center"/>
              <w:rPr>
                <w:rFonts w:ascii="Times New Roman" w:eastAsia="Calibri" w:hAnsi="Times New Roman" w:cs="Times New Roman"/>
                <w:sz w:val="24"/>
                <w:szCs w:val="24"/>
              </w:rPr>
            </w:pPr>
            <w:r w:rsidRPr="003C071D">
              <w:rPr>
                <w:rFonts w:ascii="Times New Roman" w:eastAsia="Calibri" w:hAnsi="Times New Roman" w:cs="Times New Roman"/>
                <w:sz w:val="24"/>
                <w:szCs w:val="24"/>
              </w:rPr>
              <w:t>33.</w:t>
            </w:r>
          </w:p>
        </w:tc>
        <w:tc>
          <w:tcPr>
            <w:tcW w:w="4820" w:type="dxa"/>
          </w:tcPr>
          <w:p w:rsidR="003C071D" w:rsidRPr="00872131" w:rsidRDefault="003C071D" w:rsidP="00EB03D7">
            <w:pPr>
              <w:pStyle w:val="a7"/>
              <w:shd w:val="clear" w:color="auto" w:fill="FFFFFF"/>
              <w:spacing w:before="0" w:after="0"/>
              <w:jc w:val="both"/>
            </w:pPr>
            <w:r>
              <w:t>Перенос слов</w:t>
            </w:r>
          </w:p>
        </w:tc>
        <w:tc>
          <w:tcPr>
            <w:tcW w:w="708"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3C071D" w:rsidRPr="00872131" w:rsidRDefault="003C071D"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С.35, №56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3C071D" w:rsidRPr="009A5BB2" w:rsidTr="00872131">
        <w:tc>
          <w:tcPr>
            <w:tcW w:w="851" w:type="dxa"/>
          </w:tcPr>
          <w:p w:rsidR="003C071D" w:rsidRPr="00EB03D7" w:rsidRDefault="003C071D" w:rsidP="003C07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820" w:type="dxa"/>
          </w:tcPr>
          <w:p w:rsidR="003C071D" w:rsidRPr="00872131" w:rsidRDefault="003C071D" w:rsidP="00EB03D7">
            <w:pPr>
              <w:pStyle w:val="a7"/>
              <w:shd w:val="clear" w:color="auto" w:fill="FFFFFF"/>
              <w:spacing w:before="0" w:after="0"/>
              <w:jc w:val="both"/>
            </w:pPr>
            <w:r>
              <w:t>Проверка знаний учащихся</w:t>
            </w:r>
          </w:p>
        </w:tc>
        <w:tc>
          <w:tcPr>
            <w:tcW w:w="708"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3C071D" w:rsidRPr="00872131" w:rsidRDefault="003C071D" w:rsidP="00EB03D7">
            <w:pPr>
              <w:spacing w:after="0" w:line="240" w:lineRule="auto"/>
              <w:jc w:val="both"/>
              <w:rPr>
                <w:rFonts w:ascii="Times New Roman" w:eastAsia="Times New Roman" w:hAnsi="Times New Roman" w:cs="Times New Roman"/>
                <w:sz w:val="24"/>
                <w:szCs w:val="24"/>
              </w:rPr>
            </w:pPr>
          </w:p>
        </w:tc>
      </w:tr>
      <w:tr w:rsidR="003C071D" w:rsidRPr="009A5BB2" w:rsidTr="00872131">
        <w:tc>
          <w:tcPr>
            <w:tcW w:w="851" w:type="dxa"/>
          </w:tcPr>
          <w:p w:rsidR="003C071D" w:rsidRPr="003C071D" w:rsidRDefault="003C071D" w:rsidP="003C071D">
            <w:pPr>
              <w:spacing w:after="0" w:line="240" w:lineRule="auto"/>
              <w:jc w:val="center"/>
              <w:rPr>
                <w:rFonts w:ascii="Times New Roman" w:eastAsia="Calibri" w:hAnsi="Times New Roman" w:cs="Times New Roman"/>
                <w:sz w:val="24"/>
                <w:szCs w:val="24"/>
              </w:rPr>
            </w:pPr>
            <w:r w:rsidRPr="003C071D">
              <w:rPr>
                <w:rFonts w:ascii="Times New Roman" w:eastAsia="Calibri" w:hAnsi="Times New Roman" w:cs="Times New Roman"/>
                <w:sz w:val="24"/>
                <w:szCs w:val="24"/>
              </w:rPr>
              <w:t>35.</w:t>
            </w:r>
          </w:p>
        </w:tc>
        <w:tc>
          <w:tcPr>
            <w:tcW w:w="4820" w:type="dxa"/>
          </w:tcPr>
          <w:p w:rsidR="003C071D" w:rsidRPr="00872131" w:rsidRDefault="003C071D" w:rsidP="00EB03D7">
            <w:pPr>
              <w:pStyle w:val="a7"/>
              <w:shd w:val="clear" w:color="auto" w:fill="FFFFFF"/>
              <w:spacing w:before="0" w:after="0"/>
              <w:jc w:val="both"/>
            </w:pPr>
            <w:r>
              <w:t>Работа над ошибками</w:t>
            </w:r>
          </w:p>
        </w:tc>
        <w:tc>
          <w:tcPr>
            <w:tcW w:w="708"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3C071D" w:rsidRPr="00872131" w:rsidRDefault="003C071D" w:rsidP="00EB03D7">
            <w:pPr>
              <w:spacing w:after="0" w:line="240" w:lineRule="auto"/>
              <w:jc w:val="both"/>
              <w:rPr>
                <w:rFonts w:ascii="Times New Roman" w:eastAsia="Times New Roman" w:hAnsi="Times New Roman" w:cs="Times New Roman"/>
                <w:sz w:val="24"/>
                <w:szCs w:val="24"/>
              </w:rPr>
            </w:pPr>
          </w:p>
        </w:tc>
      </w:tr>
      <w:tr w:rsidR="003C071D" w:rsidRPr="009A5BB2" w:rsidTr="00872131">
        <w:tc>
          <w:tcPr>
            <w:tcW w:w="851" w:type="dxa"/>
          </w:tcPr>
          <w:p w:rsidR="003C071D" w:rsidRPr="003C071D" w:rsidRDefault="003C071D" w:rsidP="003C071D">
            <w:pPr>
              <w:spacing w:after="0" w:line="240" w:lineRule="auto"/>
              <w:jc w:val="center"/>
              <w:rPr>
                <w:rFonts w:ascii="Times New Roman" w:eastAsia="Calibri" w:hAnsi="Times New Roman" w:cs="Times New Roman"/>
                <w:sz w:val="24"/>
                <w:szCs w:val="24"/>
              </w:rPr>
            </w:pPr>
            <w:r w:rsidRPr="003C071D">
              <w:rPr>
                <w:rFonts w:ascii="Times New Roman" w:eastAsia="Calibri" w:hAnsi="Times New Roman" w:cs="Times New Roman"/>
                <w:sz w:val="24"/>
                <w:szCs w:val="24"/>
              </w:rPr>
              <w:t>36.</w:t>
            </w:r>
          </w:p>
        </w:tc>
        <w:tc>
          <w:tcPr>
            <w:tcW w:w="4820" w:type="dxa"/>
          </w:tcPr>
          <w:p w:rsidR="003C071D" w:rsidRPr="00872131" w:rsidRDefault="003C071D" w:rsidP="00EB03D7">
            <w:pPr>
              <w:pStyle w:val="a7"/>
              <w:shd w:val="clear" w:color="auto" w:fill="FFFFFF"/>
              <w:spacing w:before="0" w:after="0"/>
              <w:jc w:val="both"/>
            </w:pPr>
            <w:r>
              <w:t>Что рассказало слово</w:t>
            </w:r>
          </w:p>
        </w:tc>
        <w:tc>
          <w:tcPr>
            <w:tcW w:w="708"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3C071D" w:rsidRPr="00872131" w:rsidRDefault="003C071D"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3C071D" w:rsidRPr="00872131" w:rsidRDefault="003C071D"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С.62, №96 (учеб)</w:t>
            </w:r>
          </w:p>
        </w:tc>
      </w:tr>
      <w:tr w:rsidR="00A550C4" w:rsidRPr="009A5BB2" w:rsidTr="00872131">
        <w:tc>
          <w:tcPr>
            <w:tcW w:w="851" w:type="dxa"/>
          </w:tcPr>
          <w:p w:rsidR="00A550C4" w:rsidRPr="00A550C4" w:rsidRDefault="00A550C4" w:rsidP="00A550C4">
            <w:pPr>
              <w:spacing w:after="0" w:line="240" w:lineRule="auto"/>
              <w:jc w:val="center"/>
              <w:rPr>
                <w:rFonts w:ascii="Times New Roman" w:eastAsia="Calibri" w:hAnsi="Times New Roman" w:cs="Times New Roman"/>
                <w:sz w:val="24"/>
                <w:szCs w:val="24"/>
              </w:rPr>
            </w:pPr>
            <w:r w:rsidRPr="00A550C4">
              <w:rPr>
                <w:rFonts w:ascii="Times New Roman" w:eastAsia="Calibri" w:hAnsi="Times New Roman" w:cs="Times New Roman"/>
                <w:sz w:val="24"/>
                <w:szCs w:val="24"/>
              </w:rPr>
              <w:t>37.</w:t>
            </w:r>
          </w:p>
        </w:tc>
        <w:tc>
          <w:tcPr>
            <w:tcW w:w="4820" w:type="dxa"/>
          </w:tcPr>
          <w:p w:rsidR="00A550C4" w:rsidRPr="00872131" w:rsidRDefault="00A550C4" w:rsidP="00624B76">
            <w:pPr>
              <w:pStyle w:val="a7"/>
              <w:shd w:val="clear" w:color="auto" w:fill="FFFFFF"/>
              <w:spacing w:before="0" w:after="0"/>
              <w:jc w:val="both"/>
            </w:pPr>
            <w:r>
              <w:t>Что рассказало слово. Функция слова</w:t>
            </w:r>
          </w:p>
        </w:tc>
        <w:tc>
          <w:tcPr>
            <w:tcW w:w="708" w:type="dxa"/>
          </w:tcPr>
          <w:p w:rsidR="00A550C4" w:rsidRPr="00872131" w:rsidRDefault="00A550C4"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872131" w:rsidRDefault="00A550C4"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A550C4" w:rsidRPr="00872131" w:rsidRDefault="00A550C4"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A550C4" w:rsidRPr="00872131" w:rsidRDefault="00A550C4"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С63, №98 (учеб)</w:t>
            </w:r>
          </w:p>
        </w:tc>
      </w:tr>
      <w:tr w:rsidR="00A550C4" w:rsidRPr="009A5BB2" w:rsidTr="00872131">
        <w:tc>
          <w:tcPr>
            <w:tcW w:w="851" w:type="dxa"/>
          </w:tcPr>
          <w:p w:rsidR="00A550C4" w:rsidRPr="00A550C4" w:rsidRDefault="00A550C4" w:rsidP="00A550C4">
            <w:pPr>
              <w:spacing w:after="0" w:line="240" w:lineRule="auto"/>
              <w:jc w:val="center"/>
              <w:rPr>
                <w:rFonts w:ascii="Times New Roman" w:eastAsia="Calibri" w:hAnsi="Times New Roman" w:cs="Times New Roman"/>
                <w:sz w:val="24"/>
                <w:szCs w:val="24"/>
              </w:rPr>
            </w:pPr>
            <w:r w:rsidRPr="00A550C4">
              <w:rPr>
                <w:rFonts w:ascii="Times New Roman" w:eastAsia="Calibri" w:hAnsi="Times New Roman" w:cs="Times New Roman"/>
                <w:sz w:val="24"/>
                <w:szCs w:val="24"/>
              </w:rPr>
              <w:t>38.</w:t>
            </w:r>
          </w:p>
        </w:tc>
        <w:tc>
          <w:tcPr>
            <w:tcW w:w="4820" w:type="dxa"/>
          </w:tcPr>
          <w:p w:rsidR="00A550C4" w:rsidRPr="00872131" w:rsidRDefault="00A550C4" w:rsidP="00624B76">
            <w:pPr>
              <w:pStyle w:val="a7"/>
              <w:shd w:val="clear" w:color="auto" w:fill="FFFFFF"/>
              <w:spacing w:before="0" w:after="0"/>
              <w:jc w:val="both"/>
            </w:pPr>
            <w:r>
              <w:t>Что рассказало слово. Основные функции слова</w:t>
            </w:r>
          </w:p>
        </w:tc>
        <w:tc>
          <w:tcPr>
            <w:tcW w:w="708" w:type="dxa"/>
          </w:tcPr>
          <w:p w:rsidR="00A550C4" w:rsidRPr="00872131" w:rsidRDefault="00A550C4"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872131" w:rsidRDefault="00A550C4"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A550C4" w:rsidRPr="00872131" w:rsidRDefault="00A550C4"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A550C4" w:rsidRPr="00872131" w:rsidRDefault="00A550C4"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С.69, №106 (учеб)</w:t>
            </w:r>
          </w:p>
        </w:tc>
      </w:tr>
      <w:tr w:rsidR="00A550C4" w:rsidRPr="009A5BB2" w:rsidTr="00872131">
        <w:tc>
          <w:tcPr>
            <w:tcW w:w="851" w:type="dxa"/>
          </w:tcPr>
          <w:p w:rsidR="00A550C4" w:rsidRPr="00A550C4" w:rsidRDefault="00A550C4" w:rsidP="00A550C4">
            <w:pPr>
              <w:spacing w:after="0" w:line="240" w:lineRule="auto"/>
              <w:jc w:val="center"/>
              <w:rPr>
                <w:rFonts w:ascii="Times New Roman" w:eastAsia="Calibri" w:hAnsi="Times New Roman" w:cs="Times New Roman"/>
                <w:sz w:val="24"/>
                <w:szCs w:val="24"/>
              </w:rPr>
            </w:pPr>
            <w:r w:rsidRPr="00A550C4">
              <w:rPr>
                <w:rFonts w:ascii="Times New Roman" w:eastAsia="Calibri" w:hAnsi="Times New Roman" w:cs="Times New Roman"/>
                <w:sz w:val="24"/>
                <w:szCs w:val="24"/>
              </w:rPr>
              <w:t>39.</w:t>
            </w:r>
          </w:p>
        </w:tc>
        <w:tc>
          <w:tcPr>
            <w:tcW w:w="4820" w:type="dxa"/>
          </w:tcPr>
          <w:p w:rsidR="00A550C4" w:rsidRPr="00872131" w:rsidRDefault="00A550C4" w:rsidP="00624B76">
            <w:pPr>
              <w:pStyle w:val="a7"/>
              <w:shd w:val="clear" w:color="auto" w:fill="FFFFFF"/>
              <w:spacing w:before="0" w:after="0"/>
              <w:jc w:val="both"/>
            </w:pPr>
            <w:r>
              <w:t>Что рассказало слово. Возникновение слова</w:t>
            </w:r>
          </w:p>
        </w:tc>
        <w:tc>
          <w:tcPr>
            <w:tcW w:w="708" w:type="dxa"/>
          </w:tcPr>
          <w:p w:rsidR="00A550C4" w:rsidRPr="00872131" w:rsidRDefault="00A550C4" w:rsidP="00872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872131" w:rsidRDefault="00A550C4" w:rsidP="00872131">
            <w:pPr>
              <w:spacing w:after="0" w:line="240" w:lineRule="auto"/>
              <w:jc w:val="center"/>
              <w:rPr>
                <w:rFonts w:ascii="Times New Roman" w:eastAsia="Times New Roman" w:hAnsi="Times New Roman" w:cs="Times New Roman"/>
                <w:sz w:val="24"/>
                <w:szCs w:val="24"/>
              </w:rPr>
            </w:pPr>
          </w:p>
        </w:tc>
        <w:tc>
          <w:tcPr>
            <w:tcW w:w="851" w:type="dxa"/>
            <w:tcBorders>
              <w:right w:val="single" w:sz="4" w:space="0" w:color="auto"/>
            </w:tcBorders>
          </w:tcPr>
          <w:p w:rsidR="00A550C4" w:rsidRPr="00872131" w:rsidRDefault="00A550C4" w:rsidP="00872131">
            <w:pPr>
              <w:spacing w:after="0" w:line="240" w:lineRule="auto"/>
              <w:jc w:val="center"/>
              <w:rPr>
                <w:rFonts w:ascii="Times New Roman" w:eastAsia="Times New Roman" w:hAnsi="Times New Roman" w:cs="Times New Roman"/>
                <w:sz w:val="24"/>
                <w:szCs w:val="24"/>
              </w:rPr>
            </w:pPr>
          </w:p>
        </w:tc>
        <w:tc>
          <w:tcPr>
            <w:tcW w:w="2126" w:type="dxa"/>
            <w:tcBorders>
              <w:left w:val="single" w:sz="4" w:space="0" w:color="auto"/>
            </w:tcBorders>
          </w:tcPr>
          <w:p w:rsidR="00A550C4" w:rsidRPr="00872131" w:rsidRDefault="00A550C4"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С.72, №111 (учеб)</w:t>
            </w:r>
          </w:p>
        </w:tc>
      </w:tr>
      <w:tr w:rsidR="00A550C4" w:rsidRPr="009A5BB2" w:rsidTr="00872131">
        <w:tc>
          <w:tcPr>
            <w:tcW w:w="851" w:type="dxa"/>
          </w:tcPr>
          <w:p w:rsidR="00A550C4" w:rsidRPr="00A550C4" w:rsidRDefault="00A550C4" w:rsidP="00A550C4">
            <w:pPr>
              <w:spacing w:after="0" w:line="240" w:lineRule="auto"/>
              <w:jc w:val="center"/>
              <w:rPr>
                <w:rFonts w:ascii="Times New Roman" w:eastAsia="Calibri" w:hAnsi="Times New Roman" w:cs="Times New Roman"/>
                <w:sz w:val="24"/>
                <w:szCs w:val="24"/>
              </w:rPr>
            </w:pPr>
            <w:r w:rsidRPr="00A550C4">
              <w:rPr>
                <w:rFonts w:ascii="Times New Roman" w:eastAsia="Calibri" w:hAnsi="Times New Roman" w:cs="Times New Roman"/>
                <w:sz w:val="24"/>
                <w:szCs w:val="24"/>
              </w:rPr>
              <w:t>40.</w:t>
            </w:r>
          </w:p>
        </w:tc>
        <w:tc>
          <w:tcPr>
            <w:tcW w:w="4820" w:type="dxa"/>
          </w:tcPr>
          <w:p w:rsidR="00A550C4" w:rsidRPr="009A5BB2" w:rsidRDefault="00A550C4" w:rsidP="00080D44">
            <w:pPr>
              <w:pStyle w:val="a7"/>
              <w:shd w:val="clear" w:color="auto" w:fill="FFFFFF"/>
              <w:spacing w:before="0" w:after="0"/>
            </w:pPr>
            <w:r>
              <w:t>Синонимы</w:t>
            </w:r>
          </w:p>
        </w:tc>
        <w:tc>
          <w:tcPr>
            <w:tcW w:w="708" w:type="dxa"/>
          </w:tcPr>
          <w:p w:rsidR="00A550C4" w:rsidRPr="009A5BB2" w:rsidRDefault="00A550C4"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A550C4" w:rsidP="00EB03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С.74, №117 (учеб)</w:t>
            </w:r>
          </w:p>
        </w:tc>
      </w:tr>
      <w:tr w:rsidR="00A550C4" w:rsidRPr="009A5BB2" w:rsidTr="00872131">
        <w:tc>
          <w:tcPr>
            <w:tcW w:w="851" w:type="dxa"/>
          </w:tcPr>
          <w:p w:rsidR="00A550C4" w:rsidRPr="00A550C4" w:rsidRDefault="00A550C4" w:rsidP="00A550C4">
            <w:pPr>
              <w:spacing w:after="0" w:line="240" w:lineRule="auto"/>
              <w:jc w:val="center"/>
              <w:rPr>
                <w:rFonts w:ascii="Times New Roman" w:eastAsia="Calibri" w:hAnsi="Times New Roman" w:cs="Times New Roman"/>
                <w:sz w:val="24"/>
                <w:szCs w:val="24"/>
              </w:rPr>
            </w:pPr>
            <w:r w:rsidRPr="00A550C4">
              <w:rPr>
                <w:rFonts w:ascii="Times New Roman" w:eastAsia="Calibri" w:hAnsi="Times New Roman" w:cs="Times New Roman"/>
                <w:sz w:val="24"/>
                <w:szCs w:val="24"/>
              </w:rPr>
              <w:t>41.</w:t>
            </w:r>
          </w:p>
        </w:tc>
        <w:tc>
          <w:tcPr>
            <w:tcW w:w="4820" w:type="dxa"/>
          </w:tcPr>
          <w:p w:rsidR="00A550C4" w:rsidRPr="009A5BB2" w:rsidRDefault="00A550C4" w:rsidP="00080D44">
            <w:pPr>
              <w:pStyle w:val="a7"/>
              <w:shd w:val="clear" w:color="auto" w:fill="FFFFFF"/>
              <w:spacing w:before="0" w:after="0"/>
            </w:pPr>
            <w:r>
              <w:t>Синонимы. Систематизация знаний о синонимах</w:t>
            </w:r>
          </w:p>
        </w:tc>
        <w:tc>
          <w:tcPr>
            <w:tcW w:w="708" w:type="dxa"/>
          </w:tcPr>
          <w:p w:rsidR="00A550C4" w:rsidRPr="009A5BB2" w:rsidRDefault="00A550C4"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С.58, №99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550C4" w:rsidRPr="009A5BB2" w:rsidTr="00872131">
        <w:tc>
          <w:tcPr>
            <w:tcW w:w="851" w:type="dxa"/>
          </w:tcPr>
          <w:p w:rsidR="00A550C4" w:rsidRPr="00A550C4" w:rsidRDefault="00A550C4" w:rsidP="00A550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4820" w:type="dxa"/>
          </w:tcPr>
          <w:p w:rsidR="00A550C4" w:rsidRPr="009A5BB2" w:rsidRDefault="00A550C4" w:rsidP="00080D44">
            <w:pPr>
              <w:pStyle w:val="a7"/>
              <w:shd w:val="clear" w:color="auto" w:fill="FFFFFF"/>
              <w:spacing w:before="0" w:after="0"/>
            </w:pPr>
            <w:r>
              <w:t>Антонимы</w:t>
            </w:r>
          </w:p>
        </w:tc>
        <w:tc>
          <w:tcPr>
            <w:tcW w:w="708" w:type="dxa"/>
          </w:tcPr>
          <w:p w:rsidR="00A550C4" w:rsidRPr="009A5BB2" w:rsidRDefault="00A550C4"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С.59, № 100 (</w:t>
            </w:r>
            <w:proofErr w:type="spellStart"/>
            <w:proofErr w:type="gramStart"/>
            <w:r w:rsidR="00592F69">
              <w:rPr>
                <w:rFonts w:ascii="Times New Roman" w:eastAsia="Times New Roman" w:hAnsi="Times New Roman" w:cs="Times New Roman"/>
                <w:sz w:val="24"/>
                <w:szCs w:val="24"/>
              </w:rPr>
              <w:t>р</w:t>
            </w:r>
            <w:proofErr w:type="spellEnd"/>
            <w:proofErr w:type="gramEnd"/>
            <w:r w:rsidR="00592F69">
              <w:rPr>
                <w:rFonts w:ascii="Times New Roman" w:eastAsia="Times New Roman" w:hAnsi="Times New Roman" w:cs="Times New Roman"/>
                <w:sz w:val="24"/>
                <w:szCs w:val="24"/>
              </w:rPr>
              <w:t>/т</w:t>
            </w:r>
            <w:r>
              <w:rPr>
                <w:rFonts w:ascii="Times New Roman" w:eastAsia="Times New Roman" w:hAnsi="Times New Roman" w:cs="Times New Roman"/>
                <w:sz w:val="24"/>
                <w:szCs w:val="24"/>
              </w:rPr>
              <w:t>)</w:t>
            </w:r>
          </w:p>
        </w:tc>
      </w:tr>
      <w:tr w:rsidR="00A550C4" w:rsidRPr="009A5BB2" w:rsidTr="00872131">
        <w:tc>
          <w:tcPr>
            <w:tcW w:w="851" w:type="dxa"/>
          </w:tcPr>
          <w:p w:rsidR="00A550C4" w:rsidRPr="00592F69" w:rsidRDefault="00592F69"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4820" w:type="dxa"/>
          </w:tcPr>
          <w:p w:rsidR="00A550C4" w:rsidRPr="009A5BB2" w:rsidRDefault="00592F69" w:rsidP="00C14E7D">
            <w:pPr>
              <w:pStyle w:val="a7"/>
              <w:shd w:val="clear" w:color="auto" w:fill="FFFFFF"/>
              <w:spacing w:before="0" w:after="0"/>
            </w:pPr>
            <w:r>
              <w:t>Омонимы</w:t>
            </w:r>
          </w:p>
        </w:tc>
        <w:tc>
          <w:tcPr>
            <w:tcW w:w="708" w:type="dxa"/>
          </w:tcPr>
          <w:p w:rsidR="00A550C4" w:rsidRPr="009A5BB2" w:rsidRDefault="00592F69"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592F6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С.60, №102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550C4" w:rsidRPr="009A5BB2" w:rsidTr="00872131">
        <w:tc>
          <w:tcPr>
            <w:tcW w:w="851" w:type="dxa"/>
          </w:tcPr>
          <w:p w:rsidR="00A550C4" w:rsidRPr="00592F69" w:rsidRDefault="00592F69"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4820" w:type="dxa"/>
          </w:tcPr>
          <w:p w:rsidR="00A550C4" w:rsidRPr="009A5BB2" w:rsidRDefault="00592F69" w:rsidP="00080D44">
            <w:pPr>
              <w:pStyle w:val="a7"/>
              <w:shd w:val="clear" w:color="auto" w:fill="FFFFFF"/>
              <w:spacing w:before="0" w:after="0"/>
            </w:pPr>
            <w:r>
              <w:t>Многозначные слова</w:t>
            </w:r>
          </w:p>
        </w:tc>
        <w:tc>
          <w:tcPr>
            <w:tcW w:w="708" w:type="dxa"/>
          </w:tcPr>
          <w:p w:rsidR="00A550C4" w:rsidRPr="009A5BB2" w:rsidRDefault="00592F69"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592F6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С.62, №107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550C4" w:rsidRPr="009A5BB2" w:rsidTr="00872131">
        <w:tc>
          <w:tcPr>
            <w:tcW w:w="851" w:type="dxa"/>
          </w:tcPr>
          <w:p w:rsidR="00A550C4" w:rsidRPr="00592F69" w:rsidRDefault="00592F69"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4820" w:type="dxa"/>
          </w:tcPr>
          <w:p w:rsidR="00A550C4" w:rsidRPr="009A5BB2" w:rsidRDefault="00592F69" w:rsidP="00080D44">
            <w:pPr>
              <w:pStyle w:val="a7"/>
              <w:shd w:val="clear" w:color="auto" w:fill="FFFFFF"/>
              <w:spacing w:before="0" w:after="0"/>
            </w:pPr>
            <w:r>
              <w:t>Слово и его значение</w:t>
            </w:r>
          </w:p>
        </w:tc>
        <w:tc>
          <w:tcPr>
            <w:tcW w:w="708" w:type="dxa"/>
          </w:tcPr>
          <w:p w:rsidR="00A550C4" w:rsidRPr="009A5BB2" w:rsidRDefault="00592F69"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592F6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С.82, №132 (учеб)</w:t>
            </w:r>
          </w:p>
        </w:tc>
      </w:tr>
      <w:tr w:rsidR="00A550C4" w:rsidRPr="009A5BB2" w:rsidTr="00872131">
        <w:tc>
          <w:tcPr>
            <w:tcW w:w="851" w:type="dxa"/>
          </w:tcPr>
          <w:p w:rsidR="00A550C4" w:rsidRPr="00592F69" w:rsidRDefault="00592F69" w:rsidP="00592F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4820" w:type="dxa"/>
          </w:tcPr>
          <w:p w:rsidR="00A550C4" w:rsidRPr="009A5BB2" w:rsidRDefault="00592F69" w:rsidP="00C14E7D">
            <w:pPr>
              <w:pStyle w:val="a7"/>
              <w:shd w:val="clear" w:color="auto" w:fill="FFFFFF"/>
              <w:spacing w:before="0" w:after="0"/>
            </w:pPr>
            <w:r>
              <w:t>Проверка знаний учащихся</w:t>
            </w:r>
          </w:p>
        </w:tc>
        <w:tc>
          <w:tcPr>
            <w:tcW w:w="708" w:type="dxa"/>
          </w:tcPr>
          <w:p w:rsidR="00A550C4" w:rsidRPr="009A5BB2" w:rsidRDefault="00592F69"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r>
      <w:tr w:rsidR="00A550C4" w:rsidRPr="009A5BB2" w:rsidTr="00872131">
        <w:tc>
          <w:tcPr>
            <w:tcW w:w="851" w:type="dxa"/>
          </w:tcPr>
          <w:p w:rsidR="00A550C4" w:rsidRPr="00592F69" w:rsidRDefault="00592F69" w:rsidP="00592F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4820" w:type="dxa"/>
          </w:tcPr>
          <w:p w:rsidR="00A550C4" w:rsidRPr="009A5BB2" w:rsidRDefault="00592F69" w:rsidP="00080D44">
            <w:pPr>
              <w:pStyle w:val="a7"/>
              <w:shd w:val="clear" w:color="auto" w:fill="FFFFFF"/>
              <w:spacing w:before="0" w:after="0"/>
            </w:pPr>
            <w:r>
              <w:t>Работа над ошибками</w:t>
            </w:r>
          </w:p>
        </w:tc>
        <w:tc>
          <w:tcPr>
            <w:tcW w:w="708" w:type="dxa"/>
          </w:tcPr>
          <w:p w:rsidR="00A550C4" w:rsidRPr="009A5BB2" w:rsidRDefault="00592F69" w:rsidP="00A550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592F6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диктант из слов с изученными орфограммами</w:t>
            </w:r>
          </w:p>
        </w:tc>
      </w:tr>
      <w:tr w:rsidR="00A550C4" w:rsidRPr="009A5BB2" w:rsidTr="00872131">
        <w:tc>
          <w:tcPr>
            <w:tcW w:w="851" w:type="dxa"/>
          </w:tcPr>
          <w:p w:rsidR="00A550C4" w:rsidRPr="00592F69" w:rsidRDefault="00592F69" w:rsidP="00592F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4820" w:type="dxa"/>
          </w:tcPr>
          <w:p w:rsidR="00A550C4" w:rsidRPr="00B01380" w:rsidRDefault="00592F69" w:rsidP="00080D44">
            <w:pPr>
              <w:pStyle w:val="a7"/>
              <w:shd w:val="clear" w:color="auto" w:fill="FFFFFF"/>
              <w:spacing w:before="0" w:after="0"/>
            </w:pPr>
            <w:r>
              <w:t xml:space="preserve">Словосочетание </w:t>
            </w:r>
          </w:p>
        </w:tc>
        <w:tc>
          <w:tcPr>
            <w:tcW w:w="708" w:type="dxa"/>
          </w:tcPr>
          <w:p w:rsidR="00A550C4" w:rsidRPr="009A5BB2" w:rsidRDefault="00592F69"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550C4" w:rsidRPr="009A5BB2" w:rsidRDefault="00A550C4"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550C4" w:rsidRPr="009A5BB2" w:rsidRDefault="00592F69"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С.84, №135 (учеб)</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4820" w:type="dxa"/>
          </w:tcPr>
          <w:p w:rsidR="00A4189D" w:rsidRPr="00B01380" w:rsidRDefault="00A4189D" w:rsidP="00624B76">
            <w:pPr>
              <w:pStyle w:val="a7"/>
              <w:shd w:val="clear" w:color="auto" w:fill="FFFFFF"/>
              <w:spacing w:before="0" w:after="0"/>
            </w:pPr>
            <w:r>
              <w:t>Словосочетание. Основная функция словосочетания</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С.82, №146 (учеб)</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4820" w:type="dxa"/>
          </w:tcPr>
          <w:p w:rsidR="00A4189D" w:rsidRPr="00B01380" w:rsidRDefault="00A4189D" w:rsidP="00080D44">
            <w:pPr>
              <w:pStyle w:val="a7"/>
              <w:shd w:val="clear" w:color="auto" w:fill="FFFFFF"/>
              <w:spacing w:before="0" w:after="0"/>
            </w:pPr>
            <w:r>
              <w:t xml:space="preserve">Предложение </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С.83, №148 (учеб)</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4820" w:type="dxa"/>
          </w:tcPr>
          <w:p w:rsidR="00A4189D" w:rsidRPr="009A5BB2" w:rsidRDefault="00A4189D" w:rsidP="00080D44">
            <w:pPr>
              <w:pStyle w:val="a7"/>
              <w:shd w:val="clear" w:color="auto" w:fill="FFFFFF"/>
              <w:spacing w:before="0" w:after="0"/>
            </w:pPr>
            <w:r>
              <w:t>Главные члены предложения</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С.86, №152 (учеб)</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4820" w:type="dxa"/>
          </w:tcPr>
          <w:p w:rsidR="00A4189D" w:rsidRPr="009A5BB2" w:rsidRDefault="00A4189D" w:rsidP="00624B76">
            <w:pPr>
              <w:pStyle w:val="a7"/>
              <w:shd w:val="clear" w:color="auto" w:fill="FFFFFF"/>
              <w:spacing w:before="0" w:after="0"/>
            </w:pPr>
            <w:r>
              <w:t>Главные члены предложения. Систематизация знаний</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С.91, №151 (учеб)</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4820" w:type="dxa"/>
          </w:tcPr>
          <w:p w:rsidR="00A4189D" w:rsidRPr="00B01380" w:rsidRDefault="00A4189D" w:rsidP="00080D44">
            <w:pPr>
              <w:pStyle w:val="a7"/>
              <w:shd w:val="clear" w:color="auto" w:fill="FFFFFF"/>
              <w:spacing w:before="0" w:after="0"/>
            </w:pPr>
            <w:r>
              <w:t>Предложения с однородными членами</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С.89, №157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4820" w:type="dxa"/>
          </w:tcPr>
          <w:p w:rsidR="00A4189D" w:rsidRPr="009A5BB2" w:rsidRDefault="00A4189D" w:rsidP="00080D44">
            <w:pPr>
              <w:pStyle w:val="a7"/>
              <w:shd w:val="clear" w:color="auto" w:fill="FFFFFF"/>
              <w:spacing w:before="0" w:after="0"/>
            </w:pPr>
            <w:r>
              <w:t>Предложения с однородными членами. Закрепление</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книг для чтения выписать предложения с однородными членами</w:t>
            </w: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55. </w:t>
            </w:r>
          </w:p>
        </w:tc>
        <w:tc>
          <w:tcPr>
            <w:tcW w:w="4820" w:type="dxa"/>
          </w:tcPr>
          <w:p w:rsidR="00A4189D" w:rsidRPr="009A5BB2" w:rsidRDefault="00A4189D" w:rsidP="00080D44">
            <w:pPr>
              <w:pStyle w:val="a7"/>
              <w:shd w:val="clear" w:color="auto" w:fill="FFFFFF"/>
              <w:spacing w:before="0" w:after="0"/>
            </w:pPr>
            <w:r>
              <w:t>Проверочная работа</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r>
      <w:tr w:rsidR="00A4189D" w:rsidRPr="009A5BB2" w:rsidTr="00872131">
        <w:tc>
          <w:tcPr>
            <w:tcW w:w="851" w:type="dxa"/>
          </w:tcPr>
          <w:p w:rsidR="00A4189D" w:rsidRPr="00A4189D" w:rsidRDefault="00A4189D" w:rsidP="00A418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56. </w:t>
            </w:r>
          </w:p>
        </w:tc>
        <w:tc>
          <w:tcPr>
            <w:tcW w:w="4820" w:type="dxa"/>
          </w:tcPr>
          <w:p w:rsidR="00A4189D" w:rsidRPr="009A5BB2" w:rsidRDefault="00A4189D" w:rsidP="00080D44">
            <w:pPr>
              <w:pStyle w:val="a7"/>
              <w:spacing w:before="0" w:after="0"/>
            </w:pPr>
            <w:r>
              <w:t>Работа над ошибками</w:t>
            </w:r>
          </w:p>
        </w:tc>
        <w:tc>
          <w:tcPr>
            <w:tcW w:w="708" w:type="dxa"/>
          </w:tcPr>
          <w:p w:rsidR="00A4189D" w:rsidRPr="009A5BB2" w:rsidRDefault="00A4189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r>
      <w:tr w:rsidR="002F24F6" w:rsidRPr="009A5BB2" w:rsidTr="00624B76">
        <w:tc>
          <w:tcPr>
            <w:tcW w:w="9923" w:type="dxa"/>
            <w:gridSpan w:val="6"/>
          </w:tcPr>
          <w:p w:rsidR="002F24F6" w:rsidRPr="0019252D" w:rsidRDefault="002F24F6" w:rsidP="002F24F6">
            <w:pPr>
              <w:spacing w:after="0" w:line="240" w:lineRule="auto"/>
              <w:jc w:val="center"/>
              <w:rPr>
                <w:rFonts w:ascii="Times New Roman" w:eastAsia="Times New Roman" w:hAnsi="Times New Roman" w:cs="Times New Roman"/>
                <w:b/>
                <w:sz w:val="24"/>
                <w:szCs w:val="24"/>
              </w:rPr>
            </w:pPr>
            <w:r w:rsidRPr="0019252D">
              <w:rPr>
                <w:rFonts w:ascii="Times New Roman" w:eastAsia="Times New Roman" w:hAnsi="Times New Roman" w:cs="Times New Roman"/>
                <w:b/>
                <w:sz w:val="24"/>
                <w:szCs w:val="24"/>
              </w:rPr>
              <w:t>Состав слова</w:t>
            </w:r>
          </w:p>
        </w:tc>
      </w:tr>
      <w:tr w:rsidR="00A4189D" w:rsidRPr="009A5BB2" w:rsidTr="00872131">
        <w:trPr>
          <w:trHeight w:val="309"/>
        </w:trPr>
        <w:tc>
          <w:tcPr>
            <w:tcW w:w="851" w:type="dxa"/>
            <w:tcBorders>
              <w:right w:val="single" w:sz="4" w:space="0" w:color="auto"/>
            </w:tcBorders>
          </w:tcPr>
          <w:p w:rsidR="00A4189D" w:rsidRPr="0019252D" w:rsidRDefault="00624B76" w:rsidP="00624B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820" w:type="dxa"/>
            <w:tcBorders>
              <w:left w:val="single" w:sz="4" w:space="0" w:color="auto"/>
              <w:right w:val="single" w:sz="4" w:space="0" w:color="auto"/>
            </w:tcBorders>
          </w:tcPr>
          <w:p w:rsidR="00A4189D" w:rsidRPr="009A5BB2" w:rsidRDefault="00624B76" w:rsidP="00080D44">
            <w:pPr>
              <w:pStyle w:val="a7"/>
              <w:spacing w:before="0" w:after="0"/>
            </w:pPr>
            <w:r>
              <w:t>Состав слова. Корень</w:t>
            </w:r>
          </w:p>
        </w:tc>
        <w:tc>
          <w:tcPr>
            <w:tcW w:w="708" w:type="dxa"/>
            <w:tcBorders>
              <w:left w:val="single" w:sz="4" w:space="0" w:color="auto"/>
              <w:right w:val="single" w:sz="4" w:space="0" w:color="auto"/>
            </w:tcBorders>
          </w:tcPr>
          <w:p w:rsidR="00A4189D"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Borders>
              <w:left w:val="single" w:sz="4" w:space="0" w:color="auto"/>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left w:val="single" w:sz="4" w:space="0" w:color="auto"/>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С.65, №115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4189D" w:rsidRPr="009A5BB2" w:rsidTr="00872131">
        <w:tc>
          <w:tcPr>
            <w:tcW w:w="851" w:type="dxa"/>
          </w:tcPr>
          <w:p w:rsidR="00A4189D" w:rsidRPr="0019252D"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4820" w:type="dxa"/>
          </w:tcPr>
          <w:p w:rsidR="00A4189D" w:rsidRPr="00B01380" w:rsidRDefault="00624B76" w:rsidP="00080D44">
            <w:pPr>
              <w:pStyle w:val="a7"/>
              <w:spacing w:before="0" w:after="0"/>
            </w:pPr>
            <w:r>
              <w:t>Корень</w:t>
            </w:r>
          </w:p>
        </w:tc>
        <w:tc>
          <w:tcPr>
            <w:tcW w:w="708" w:type="dxa"/>
            <w:tcBorders>
              <w:right w:val="single" w:sz="4" w:space="0" w:color="auto"/>
            </w:tcBorders>
          </w:tcPr>
          <w:p w:rsidR="00A4189D"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Borders>
              <w:lef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С.97, №163 (учеб)</w:t>
            </w:r>
          </w:p>
        </w:tc>
      </w:tr>
      <w:tr w:rsidR="00A4189D" w:rsidRPr="009A5BB2" w:rsidTr="00872131">
        <w:tc>
          <w:tcPr>
            <w:tcW w:w="851" w:type="dxa"/>
          </w:tcPr>
          <w:p w:rsidR="00A4189D" w:rsidRPr="00624B76"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4820" w:type="dxa"/>
          </w:tcPr>
          <w:p w:rsidR="00A4189D" w:rsidRPr="009A5BB2" w:rsidRDefault="00624B76" w:rsidP="00080D44">
            <w:pPr>
              <w:pStyle w:val="a7"/>
              <w:spacing w:before="0" w:after="0"/>
            </w:pPr>
            <w:r>
              <w:t>Корневые орфограммы</w:t>
            </w:r>
          </w:p>
        </w:tc>
        <w:tc>
          <w:tcPr>
            <w:tcW w:w="708" w:type="dxa"/>
          </w:tcPr>
          <w:p w:rsidR="00A4189D"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4189D" w:rsidRPr="009A5BB2" w:rsidRDefault="00A4189D"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4189D"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С.100,№170(учеб)</w:t>
            </w:r>
          </w:p>
        </w:tc>
      </w:tr>
      <w:tr w:rsidR="00624B76" w:rsidRPr="009A5BB2" w:rsidTr="00872131">
        <w:tc>
          <w:tcPr>
            <w:tcW w:w="851" w:type="dxa"/>
          </w:tcPr>
          <w:p w:rsidR="00624B76" w:rsidRPr="00624B76"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60.</w:t>
            </w:r>
          </w:p>
        </w:tc>
        <w:tc>
          <w:tcPr>
            <w:tcW w:w="4820" w:type="dxa"/>
          </w:tcPr>
          <w:p w:rsidR="00624B76" w:rsidRPr="009A5BB2" w:rsidRDefault="00624B76" w:rsidP="00624B76">
            <w:pPr>
              <w:pStyle w:val="a7"/>
              <w:spacing w:before="0" w:after="0"/>
            </w:pPr>
            <w:r>
              <w:t xml:space="preserve">Корневые орфограммы. Расширение знаний о </w:t>
            </w:r>
            <w:proofErr w:type="gramStart"/>
            <w:r>
              <w:t>корне слова</w:t>
            </w:r>
            <w:proofErr w:type="gramEnd"/>
            <w:r>
              <w:t xml:space="preserve"> </w:t>
            </w:r>
          </w:p>
        </w:tc>
        <w:tc>
          <w:tcPr>
            <w:tcW w:w="708" w:type="dxa"/>
          </w:tcPr>
          <w:p w:rsidR="00624B76"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С.102,№173(учеб)</w:t>
            </w:r>
          </w:p>
        </w:tc>
      </w:tr>
      <w:tr w:rsidR="00624B76" w:rsidRPr="009A5BB2" w:rsidTr="00872131">
        <w:tc>
          <w:tcPr>
            <w:tcW w:w="851" w:type="dxa"/>
          </w:tcPr>
          <w:p w:rsidR="00624B76" w:rsidRPr="00624B76" w:rsidRDefault="00624B76" w:rsidP="00624B76">
            <w:pPr>
              <w:spacing w:after="0" w:line="240" w:lineRule="auto"/>
              <w:jc w:val="both"/>
              <w:rPr>
                <w:rFonts w:ascii="Times New Roman" w:eastAsia="Calibri" w:hAnsi="Times New Roman" w:cs="Times New Roman"/>
                <w:sz w:val="24"/>
                <w:szCs w:val="24"/>
              </w:rPr>
            </w:pPr>
            <w:r w:rsidRPr="00624B76">
              <w:rPr>
                <w:rFonts w:ascii="Times New Roman" w:eastAsia="Calibri" w:hAnsi="Times New Roman" w:cs="Times New Roman"/>
                <w:sz w:val="24"/>
                <w:szCs w:val="24"/>
              </w:rPr>
              <w:t>61.</w:t>
            </w:r>
          </w:p>
        </w:tc>
        <w:tc>
          <w:tcPr>
            <w:tcW w:w="4820" w:type="dxa"/>
          </w:tcPr>
          <w:p w:rsidR="00624B76" w:rsidRPr="00B01380" w:rsidRDefault="00624B76" w:rsidP="00080D44">
            <w:pPr>
              <w:pStyle w:val="a7"/>
              <w:spacing w:before="0" w:after="0"/>
            </w:pPr>
            <w:r>
              <w:t>Развитие речи. Письменные ответы на вопросы по содержанию текста</w:t>
            </w:r>
          </w:p>
        </w:tc>
        <w:tc>
          <w:tcPr>
            <w:tcW w:w="708" w:type="dxa"/>
          </w:tcPr>
          <w:p w:rsidR="00624B76"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С.102,№174(учеб)</w:t>
            </w:r>
          </w:p>
        </w:tc>
      </w:tr>
      <w:tr w:rsidR="00624B76" w:rsidRPr="009A5BB2" w:rsidTr="00872131">
        <w:tc>
          <w:tcPr>
            <w:tcW w:w="851" w:type="dxa"/>
          </w:tcPr>
          <w:p w:rsidR="00624B76" w:rsidRPr="00624B76"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4820" w:type="dxa"/>
          </w:tcPr>
          <w:p w:rsidR="00624B76" w:rsidRPr="009A5BB2" w:rsidRDefault="00624B76" w:rsidP="00080D44">
            <w:pPr>
              <w:pStyle w:val="a7"/>
              <w:spacing w:before="0" w:after="0"/>
            </w:pPr>
            <w:r>
              <w:t xml:space="preserve">Приставка </w:t>
            </w:r>
          </w:p>
        </w:tc>
        <w:tc>
          <w:tcPr>
            <w:tcW w:w="708" w:type="dxa"/>
          </w:tcPr>
          <w:p w:rsidR="00624B76"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С.106,№183(учеб)</w:t>
            </w:r>
          </w:p>
        </w:tc>
      </w:tr>
      <w:tr w:rsidR="00624B76" w:rsidRPr="009A5BB2" w:rsidTr="00872131">
        <w:tc>
          <w:tcPr>
            <w:tcW w:w="851" w:type="dxa"/>
          </w:tcPr>
          <w:p w:rsidR="00624B76" w:rsidRPr="00624B76"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4820" w:type="dxa"/>
          </w:tcPr>
          <w:p w:rsidR="00624B76" w:rsidRPr="009A5BB2" w:rsidRDefault="00624B76" w:rsidP="00080D44">
            <w:pPr>
              <w:pStyle w:val="a7"/>
              <w:spacing w:before="0" w:after="0"/>
            </w:pPr>
            <w:r>
              <w:t>Приставка. Расширение знаний о приставке</w:t>
            </w:r>
          </w:p>
        </w:tc>
        <w:tc>
          <w:tcPr>
            <w:tcW w:w="708" w:type="dxa"/>
          </w:tcPr>
          <w:p w:rsidR="00624B76"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С.108,№189(учеб)</w:t>
            </w:r>
          </w:p>
        </w:tc>
      </w:tr>
      <w:tr w:rsidR="00624B76" w:rsidRPr="009A5BB2" w:rsidTr="0019252D">
        <w:tc>
          <w:tcPr>
            <w:tcW w:w="851" w:type="dxa"/>
          </w:tcPr>
          <w:p w:rsidR="00624B76" w:rsidRPr="00624B76"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4820" w:type="dxa"/>
          </w:tcPr>
          <w:p w:rsidR="00624B76" w:rsidRPr="009A5BB2" w:rsidRDefault="00624B76" w:rsidP="00080D44">
            <w:pPr>
              <w:pStyle w:val="a7"/>
              <w:spacing w:before="0" w:after="0"/>
            </w:pPr>
            <w:r>
              <w:t xml:space="preserve">Суффикс </w:t>
            </w:r>
          </w:p>
        </w:tc>
        <w:tc>
          <w:tcPr>
            <w:tcW w:w="708" w:type="dxa"/>
          </w:tcPr>
          <w:p w:rsidR="00624B76"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С.75,№133(</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624B76" w:rsidRPr="009A5BB2" w:rsidTr="0019252D">
        <w:tc>
          <w:tcPr>
            <w:tcW w:w="851" w:type="dxa"/>
          </w:tcPr>
          <w:p w:rsidR="00624B76" w:rsidRPr="00624B76" w:rsidRDefault="00624B76" w:rsidP="00624B7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4820" w:type="dxa"/>
          </w:tcPr>
          <w:p w:rsidR="00624B76" w:rsidRPr="009A5BB2" w:rsidRDefault="00624B76" w:rsidP="00080D44">
            <w:pPr>
              <w:pStyle w:val="a7"/>
              <w:spacing w:before="0" w:after="0"/>
            </w:pPr>
            <w:r>
              <w:t>Суффикс. Расширение знаний о суффиксе</w:t>
            </w:r>
          </w:p>
        </w:tc>
        <w:tc>
          <w:tcPr>
            <w:tcW w:w="708" w:type="dxa"/>
          </w:tcPr>
          <w:p w:rsidR="00624B76" w:rsidRPr="009A5BB2" w:rsidRDefault="00624B7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С.74,№</w:t>
            </w:r>
            <w:r w:rsidR="00A77A28">
              <w:rPr>
                <w:rFonts w:ascii="Times New Roman" w:eastAsia="Times New Roman" w:hAnsi="Times New Roman" w:cs="Times New Roman"/>
                <w:sz w:val="24"/>
                <w:szCs w:val="24"/>
              </w:rPr>
              <w:t>130(</w:t>
            </w:r>
            <w:proofErr w:type="spellStart"/>
            <w:proofErr w:type="gramStart"/>
            <w:r w:rsidR="00A77A28">
              <w:rPr>
                <w:rFonts w:ascii="Times New Roman" w:eastAsia="Times New Roman" w:hAnsi="Times New Roman" w:cs="Times New Roman"/>
                <w:sz w:val="24"/>
                <w:szCs w:val="24"/>
              </w:rPr>
              <w:t>р</w:t>
            </w:r>
            <w:proofErr w:type="spellEnd"/>
            <w:proofErr w:type="gramEnd"/>
            <w:r w:rsidR="00A77A28">
              <w:rPr>
                <w:rFonts w:ascii="Times New Roman" w:eastAsia="Times New Roman" w:hAnsi="Times New Roman" w:cs="Times New Roman"/>
                <w:sz w:val="24"/>
                <w:szCs w:val="24"/>
              </w:rPr>
              <w:t>/т)</w:t>
            </w:r>
          </w:p>
        </w:tc>
      </w:tr>
      <w:tr w:rsidR="00624B76" w:rsidRPr="009A5BB2" w:rsidTr="0019252D">
        <w:tc>
          <w:tcPr>
            <w:tcW w:w="851" w:type="dxa"/>
          </w:tcPr>
          <w:p w:rsidR="00624B76" w:rsidRPr="00A77A28" w:rsidRDefault="00A77A28"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4820" w:type="dxa"/>
          </w:tcPr>
          <w:p w:rsidR="00624B76" w:rsidRPr="009A5BB2" w:rsidRDefault="00A77A28" w:rsidP="00080D44">
            <w:pPr>
              <w:pStyle w:val="a7"/>
              <w:spacing w:before="0" w:after="0"/>
            </w:pPr>
            <w:r>
              <w:t>Окончание и основа</w:t>
            </w:r>
          </w:p>
        </w:tc>
        <w:tc>
          <w:tcPr>
            <w:tcW w:w="708" w:type="dxa"/>
          </w:tcPr>
          <w:p w:rsidR="00624B76" w:rsidRPr="009A5BB2" w:rsidRDefault="00A77A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624B76" w:rsidRPr="009A5BB2" w:rsidRDefault="00624B76"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624B76" w:rsidRPr="009A5BB2" w:rsidRDefault="00A77A2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С.115,№203(учеб)</w:t>
            </w:r>
          </w:p>
        </w:tc>
      </w:tr>
      <w:tr w:rsidR="00A77A28" w:rsidRPr="009A5BB2" w:rsidTr="0019252D">
        <w:tc>
          <w:tcPr>
            <w:tcW w:w="851" w:type="dxa"/>
          </w:tcPr>
          <w:p w:rsidR="00A77A28" w:rsidRPr="00A77A28" w:rsidRDefault="00A77A28"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4820" w:type="dxa"/>
          </w:tcPr>
          <w:p w:rsidR="00A77A28" w:rsidRPr="009A5BB2" w:rsidRDefault="00A77A28" w:rsidP="008D1023">
            <w:pPr>
              <w:pStyle w:val="a7"/>
              <w:spacing w:before="0" w:after="0"/>
            </w:pPr>
            <w:r>
              <w:t>Окончание и основа. Расширение знаний об окончании слова, его основе</w:t>
            </w:r>
          </w:p>
        </w:tc>
        <w:tc>
          <w:tcPr>
            <w:tcW w:w="708" w:type="dxa"/>
          </w:tcPr>
          <w:p w:rsidR="00A77A28" w:rsidRPr="009A5BB2" w:rsidRDefault="00A77A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С.64,№113(</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77A28" w:rsidRPr="009A5BB2" w:rsidTr="0019252D">
        <w:tc>
          <w:tcPr>
            <w:tcW w:w="851" w:type="dxa"/>
          </w:tcPr>
          <w:p w:rsidR="00A77A28" w:rsidRPr="00A77A28" w:rsidRDefault="00A77A28"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4820" w:type="dxa"/>
          </w:tcPr>
          <w:p w:rsidR="00A77A28" w:rsidRPr="009A5BB2" w:rsidRDefault="00A77A28" w:rsidP="00080D44">
            <w:pPr>
              <w:pStyle w:val="a7"/>
              <w:spacing w:before="0" w:after="0"/>
            </w:pPr>
            <w:r>
              <w:t>Как образуются слова</w:t>
            </w:r>
          </w:p>
        </w:tc>
        <w:tc>
          <w:tcPr>
            <w:tcW w:w="708" w:type="dxa"/>
          </w:tcPr>
          <w:p w:rsidR="00A77A28" w:rsidRPr="009A5BB2" w:rsidRDefault="00A77A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С.79,№141(</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A77A28" w:rsidRPr="009A5BB2" w:rsidTr="0019252D">
        <w:tc>
          <w:tcPr>
            <w:tcW w:w="851" w:type="dxa"/>
          </w:tcPr>
          <w:p w:rsidR="00A77A28" w:rsidRPr="00A77A28" w:rsidRDefault="00A77A28"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4820" w:type="dxa"/>
          </w:tcPr>
          <w:p w:rsidR="00A77A28" w:rsidRPr="009A5BB2" w:rsidRDefault="00A77A28" w:rsidP="008D1023">
            <w:pPr>
              <w:pStyle w:val="a7"/>
              <w:spacing w:before="0" w:after="0"/>
            </w:pPr>
            <w:r>
              <w:t>Как образуются слова. Основные способы образования слов с помощью приставки и суффикса</w:t>
            </w:r>
          </w:p>
        </w:tc>
        <w:tc>
          <w:tcPr>
            <w:tcW w:w="708" w:type="dxa"/>
          </w:tcPr>
          <w:p w:rsidR="00A77A28" w:rsidRPr="009A5BB2" w:rsidRDefault="00A77A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С.120,№215(учеб)</w:t>
            </w:r>
          </w:p>
        </w:tc>
      </w:tr>
      <w:tr w:rsidR="00A77A28" w:rsidRPr="009A5BB2" w:rsidTr="0019252D">
        <w:tc>
          <w:tcPr>
            <w:tcW w:w="851" w:type="dxa"/>
          </w:tcPr>
          <w:p w:rsidR="00A77A28" w:rsidRPr="00A77A28" w:rsidRDefault="00A77A28"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4820" w:type="dxa"/>
          </w:tcPr>
          <w:p w:rsidR="00A77A28" w:rsidRPr="009A5BB2" w:rsidRDefault="00A77A28" w:rsidP="00080D44">
            <w:pPr>
              <w:pStyle w:val="a7"/>
              <w:spacing w:before="0" w:after="0"/>
            </w:pPr>
            <w:r>
              <w:t>Проверочная работа</w:t>
            </w:r>
          </w:p>
        </w:tc>
        <w:tc>
          <w:tcPr>
            <w:tcW w:w="708" w:type="dxa"/>
          </w:tcPr>
          <w:p w:rsidR="00A77A28" w:rsidRPr="009A5BB2" w:rsidRDefault="00A77A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r>
      <w:tr w:rsidR="00A77A28" w:rsidRPr="009A5BB2" w:rsidTr="0019252D">
        <w:tc>
          <w:tcPr>
            <w:tcW w:w="851" w:type="dxa"/>
          </w:tcPr>
          <w:p w:rsidR="00A77A28" w:rsidRPr="00A77A28" w:rsidRDefault="00A77A28" w:rsidP="00A77A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4820" w:type="dxa"/>
          </w:tcPr>
          <w:p w:rsidR="00A77A28" w:rsidRPr="009A5BB2" w:rsidRDefault="00A77A28" w:rsidP="00080D44">
            <w:pPr>
              <w:pStyle w:val="a7"/>
              <w:spacing w:before="0" w:after="0"/>
            </w:pPr>
            <w:r>
              <w:t>Работа над ошибками</w:t>
            </w:r>
          </w:p>
        </w:tc>
        <w:tc>
          <w:tcPr>
            <w:tcW w:w="708" w:type="dxa"/>
          </w:tcPr>
          <w:p w:rsidR="00A77A28" w:rsidRPr="009A5BB2" w:rsidRDefault="00A77A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r>
      <w:tr w:rsidR="00A77A28" w:rsidRPr="009A5BB2" w:rsidTr="008D1023">
        <w:tc>
          <w:tcPr>
            <w:tcW w:w="9923" w:type="dxa"/>
            <w:gridSpan w:val="6"/>
          </w:tcPr>
          <w:p w:rsidR="00A77A28" w:rsidRPr="00A77A28" w:rsidRDefault="00A77A28" w:rsidP="00A77A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w:t>
            </w:r>
          </w:p>
        </w:tc>
      </w:tr>
      <w:tr w:rsidR="00A77A28" w:rsidRPr="009A5BB2" w:rsidTr="0019252D">
        <w:tc>
          <w:tcPr>
            <w:tcW w:w="851" w:type="dxa"/>
          </w:tcPr>
          <w:p w:rsidR="00A77A28" w:rsidRPr="00E55F8E" w:rsidRDefault="00E55F8E"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4820" w:type="dxa"/>
          </w:tcPr>
          <w:p w:rsidR="00A77A28" w:rsidRPr="009A5BB2" w:rsidRDefault="004059EE" w:rsidP="000C33F4">
            <w:pPr>
              <w:pStyle w:val="a7"/>
              <w:spacing w:before="0" w:after="0"/>
            </w:pPr>
            <w:r>
              <w:t>Части речи</w:t>
            </w:r>
          </w:p>
        </w:tc>
        <w:tc>
          <w:tcPr>
            <w:tcW w:w="708" w:type="dxa"/>
          </w:tcPr>
          <w:p w:rsidR="00A77A28" w:rsidRPr="009A5BB2" w:rsidRDefault="004059EE"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4059EE"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С.123,№218(учеб)</w:t>
            </w:r>
          </w:p>
        </w:tc>
      </w:tr>
      <w:tr w:rsidR="00A77A28" w:rsidRPr="009A5BB2" w:rsidTr="0019252D">
        <w:tc>
          <w:tcPr>
            <w:tcW w:w="851" w:type="dxa"/>
          </w:tcPr>
          <w:p w:rsidR="00A77A28" w:rsidRPr="00E55F8E" w:rsidRDefault="00E55F8E"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4820" w:type="dxa"/>
          </w:tcPr>
          <w:p w:rsidR="00A77A28" w:rsidRPr="009A5BB2" w:rsidRDefault="004059EE" w:rsidP="00080D44">
            <w:pPr>
              <w:pStyle w:val="a7"/>
              <w:spacing w:before="0" w:after="0"/>
            </w:pPr>
            <w:r>
              <w:t>Развитие речи. Письменные ответы на вопросы по содержанию текста</w:t>
            </w:r>
          </w:p>
        </w:tc>
        <w:tc>
          <w:tcPr>
            <w:tcW w:w="708" w:type="dxa"/>
          </w:tcPr>
          <w:p w:rsidR="00A77A28" w:rsidRPr="009A5BB2" w:rsidRDefault="004059EE"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4059EE"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С.131,№227(учеб)</w:t>
            </w:r>
          </w:p>
        </w:tc>
      </w:tr>
      <w:tr w:rsidR="00A77A28" w:rsidRPr="009A5BB2" w:rsidTr="0019252D">
        <w:tc>
          <w:tcPr>
            <w:tcW w:w="851" w:type="dxa"/>
          </w:tcPr>
          <w:p w:rsidR="00A77A28" w:rsidRPr="00E55F8E" w:rsidRDefault="00E55F8E"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4820" w:type="dxa"/>
          </w:tcPr>
          <w:p w:rsidR="00A77A28" w:rsidRPr="009A5BB2" w:rsidRDefault="004059EE" w:rsidP="00080D44">
            <w:pPr>
              <w:pStyle w:val="a7"/>
              <w:spacing w:before="0" w:after="0"/>
            </w:pPr>
            <w:r>
              <w:t>Проверочная работа</w:t>
            </w:r>
          </w:p>
        </w:tc>
        <w:tc>
          <w:tcPr>
            <w:tcW w:w="708" w:type="dxa"/>
          </w:tcPr>
          <w:p w:rsidR="00A77A28" w:rsidRPr="009A5BB2" w:rsidRDefault="004059EE"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4059EE"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С.129,№226(учеб)</w:t>
            </w:r>
          </w:p>
        </w:tc>
      </w:tr>
      <w:tr w:rsidR="004059EE" w:rsidRPr="009A5BB2" w:rsidTr="008D1023">
        <w:tc>
          <w:tcPr>
            <w:tcW w:w="9923" w:type="dxa"/>
            <w:gridSpan w:val="6"/>
          </w:tcPr>
          <w:p w:rsidR="004059EE" w:rsidRPr="00277C02" w:rsidRDefault="00277C02" w:rsidP="00277C02">
            <w:pPr>
              <w:spacing w:after="0" w:line="240" w:lineRule="auto"/>
              <w:jc w:val="center"/>
              <w:rPr>
                <w:rFonts w:ascii="Times New Roman" w:eastAsia="Times New Roman" w:hAnsi="Times New Roman" w:cs="Times New Roman"/>
                <w:b/>
                <w:sz w:val="24"/>
                <w:szCs w:val="24"/>
              </w:rPr>
            </w:pPr>
            <w:r w:rsidRPr="00277C02">
              <w:rPr>
                <w:rFonts w:ascii="Times New Roman" w:eastAsia="Times New Roman" w:hAnsi="Times New Roman" w:cs="Times New Roman"/>
                <w:b/>
                <w:sz w:val="24"/>
                <w:szCs w:val="24"/>
              </w:rPr>
              <w:t>Имя существительное</w:t>
            </w:r>
          </w:p>
        </w:tc>
      </w:tr>
      <w:tr w:rsidR="00A77A28" w:rsidRPr="009A5BB2" w:rsidTr="0019252D">
        <w:tc>
          <w:tcPr>
            <w:tcW w:w="851" w:type="dxa"/>
          </w:tcPr>
          <w:p w:rsidR="00A77A28" w:rsidRPr="00E55F8E" w:rsidRDefault="00E55F8E"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9EE">
              <w:rPr>
                <w:rFonts w:ascii="Times New Roman" w:eastAsia="Calibri" w:hAnsi="Times New Roman" w:cs="Times New Roman"/>
                <w:sz w:val="24"/>
                <w:szCs w:val="24"/>
              </w:rPr>
              <w:t>5.</w:t>
            </w:r>
          </w:p>
        </w:tc>
        <w:tc>
          <w:tcPr>
            <w:tcW w:w="4820" w:type="dxa"/>
          </w:tcPr>
          <w:p w:rsidR="00A77A28" w:rsidRPr="009A5BB2" w:rsidRDefault="00277C02" w:rsidP="00080D44">
            <w:pPr>
              <w:pStyle w:val="a7"/>
              <w:spacing w:before="0" w:after="0"/>
            </w:pPr>
            <w:r>
              <w:t>Имя существительное</w:t>
            </w:r>
          </w:p>
        </w:tc>
        <w:tc>
          <w:tcPr>
            <w:tcW w:w="708" w:type="dxa"/>
          </w:tcPr>
          <w:p w:rsidR="00A77A28" w:rsidRPr="009A5BB2" w:rsidRDefault="00277C02"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277C02"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С.136,137,№ 233,237</w:t>
            </w:r>
          </w:p>
        </w:tc>
      </w:tr>
      <w:tr w:rsidR="00A77A28" w:rsidRPr="009A5BB2" w:rsidTr="0019252D">
        <w:tc>
          <w:tcPr>
            <w:tcW w:w="851" w:type="dxa"/>
          </w:tcPr>
          <w:p w:rsidR="00A77A28" w:rsidRPr="00E55F8E" w:rsidRDefault="00E55F8E"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9EE">
              <w:rPr>
                <w:rFonts w:ascii="Times New Roman" w:eastAsia="Calibri" w:hAnsi="Times New Roman" w:cs="Times New Roman"/>
                <w:sz w:val="24"/>
                <w:szCs w:val="24"/>
              </w:rPr>
              <w:t>6.</w:t>
            </w:r>
          </w:p>
        </w:tc>
        <w:tc>
          <w:tcPr>
            <w:tcW w:w="4820" w:type="dxa"/>
          </w:tcPr>
          <w:p w:rsidR="00A77A28" w:rsidRPr="009A5BB2" w:rsidRDefault="00277C02" w:rsidP="00080D44">
            <w:pPr>
              <w:pStyle w:val="a7"/>
              <w:spacing w:before="0" w:after="0"/>
            </w:pPr>
            <w:r>
              <w:t>Собственные и нарицательные имена существительные</w:t>
            </w:r>
          </w:p>
        </w:tc>
        <w:tc>
          <w:tcPr>
            <w:tcW w:w="708" w:type="dxa"/>
          </w:tcPr>
          <w:p w:rsidR="00A77A28" w:rsidRPr="009A5BB2" w:rsidRDefault="00277C02"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277C02"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С.138,№240(учеб)</w:t>
            </w:r>
          </w:p>
        </w:tc>
      </w:tr>
      <w:tr w:rsidR="00A77A28" w:rsidRPr="009A5BB2" w:rsidTr="0019252D">
        <w:tc>
          <w:tcPr>
            <w:tcW w:w="851" w:type="dxa"/>
          </w:tcPr>
          <w:p w:rsidR="00A77A28" w:rsidRDefault="00E55F8E"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9EE">
              <w:rPr>
                <w:rFonts w:ascii="Times New Roman" w:eastAsia="Calibri" w:hAnsi="Times New Roman" w:cs="Times New Roman"/>
                <w:sz w:val="24"/>
                <w:szCs w:val="24"/>
              </w:rPr>
              <w:t>7.</w:t>
            </w:r>
          </w:p>
          <w:p w:rsidR="008D1023" w:rsidRDefault="008D1023" w:rsidP="00E55F8E">
            <w:pPr>
              <w:spacing w:after="0" w:line="240" w:lineRule="auto"/>
              <w:jc w:val="both"/>
              <w:rPr>
                <w:rFonts w:ascii="Times New Roman" w:eastAsia="Calibri" w:hAnsi="Times New Roman" w:cs="Times New Roman"/>
                <w:sz w:val="24"/>
                <w:szCs w:val="24"/>
              </w:rPr>
            </w:pPr>
          </w:p>
          <w:p w:rsidR="008D1023" w:rsidRDefault="008D1023" w:rsidP="00E55F8E">
            <w:pPr>
              <w:spacing w:after="0" w:line="240" w:lineRule="auto"/>
              <w:jc w:val="both"/>
              <w:rPr>
                <w:rFonts w:ascii="Times New Roman" w:eastAsia="Calibri" w:hAnsi="Times New Roman" w:cs="Times New Roman"/>
                <w:sz w:val="24"/>
                <w:szCs w:val="24"/>
              </w:rPr>
            </w:pPr>
          </w:p>
          <w:p w:rsidR="008D1023" w:rsidRPr="00E55F8E" w:rsidRDefault="008D1023" w:rsidP="00E55F8E">
            <w:pPr>
              <w:spacing w:after="0" w:line="240" w:lineRule="auto"/>
              <w:jc w:val="both"/>
              <w:rPr>
                <w:rFonts w:ascii="Times New Roman" w:eastAsia="Calibri" w:hAnsi="Times New Roman" w:cs="Times New Roman"/>
                <w:sz w:val="24"/>
                <w:szCs w:val="24"/>
              </w:rPr>
            </w:pPr>
          </w:p>
        </w:tc>
        <w:tc>
          <w:tcPr>
            <w:tcW w:w="4820" w:type="dxa"/>
          </w:tcPr>
          <w:p w:rsidR="00A77A28" w:rsidRPr="00B01380" w:rsidRDefault="00763F95" w:rsidP="00080D44">
            <w:pPr>
              <w:pStyle w:val="a7"/>
              <w:spacing w:before="0" w:after="0"/>
            </w:pPr>
            <w:r>
              <w:t>Одушевлённые и неодушевлённые имена существительные</w:t>
            </w:r>
          </w:p>
        </w:tc>
        <w:tc>
          <w:tcPr>
            <w:tcW w:w="708" w:type="dxa"/>
          </w:tcPr>
          <w:p w:rsidR="00A77A28" w:rsidRPr="009A5BB2" w:rsidRDefault="00763F95"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77A28" w:rsidRPr="009A5BB2" w:rsidRDefault="00A77A28"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A77A28" w:rsidRPr="009A5BB2" w:rsidRDefault="00763F95"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С.18,№24(</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w:t>
            </w:r>
          </w:p>
        </w:tc>
      </w:tr>
      <w:tr w:rsidR="008D1023" w:rsidRPr="009A5BB2" w:rsidTr="0019252D">
        <w:tc>
          <w:tcPr>
            <w:tcW w:w="851" w:type="dxa"/>
          </w:tcPr>
          <w:p w:rsidR="008D1023" w:rsidRPr="00E55F8E" w:rsidRDefault="008D1023"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4820" w:type="dxa"/>
          </w:tcPr>
          <w:p w:rsidR="008D1023" w:rsidRPr="00B01380" w:rsidRDefault="008D1023" w:rsidP="008D1023">
            <w:pPr>
              <w:pStyle w:val="a7"/>
              <w:spacing w:before="0" w:after="0"/>
            </w:pPr>
            <w:r>
              <w:t>Одушевлённые и неодушевлённые имена существительные. Систематизация знаний учащихся</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Написать по памяти вторую скороговорку</w:t>
            </w:r>
          </w:p>
        </w:tc>
      </w:tr>
      <w:tr w:rsidR="008D1023" w:rsidRPr="009A5BB2" w:rsidTr="0019252D">
        <w:tc>
          <w:tcPr>
            <w:tcW w:w="851" w:type="dxa"/>
          </w:tcPr>
          <w:p w:rsidR="008D1023" w:rsidRPr="00E55F8E" w:rsidRDefault="008D1023"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4820" w:type="dxa"/>
          </w:tcPr>
          <w:p w:rsidR="008D1023" w:rsidRPr="008D1023" w:rsidRDefault="008D1023" w:rsidP="00080D44">
            <w:pPr>
              <w:pStyle w:val="a7"/>
              <w:spacing w:before="0" w:after="0"/>
            </w:pPr>
            <w:r w:rsidRPr="008D1023">
              <w:t>Развитие речи. Сочинение-описание с использованием приема олицетворения</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Выбрать тему и составить рассказ-описание с приёмом олицетворения, нарисовать к нему иллюстрацию</w:t>
            </w:r>
          </w:p>
        </w:tc>
      </w:tr>
      <w:tr w:rsidR="008D1023" w:rsidRPr="009A5BB2" w:rsidTr="0019252D">
        <w:tc>
          <w:tcPr>
            <w:tcW w:w="851" w:type="dxa"/>
          </w:tcPr>
          <w:p w:rsidR="008D1023" w:rsidRPr="00E55F8E" w:rsidRDefault="008D1023" w:rsidP="00E55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4820" w:type="dxa"/>
          </w:tcPr>
          <w:p w:rsidR="008D1023" w:rsidRPr="009A5BB2" w:rsidRDefault="008D1023" w:rsidP="00080D44">
            <w:pPr>
              <w:pStyle w:val="a7"/>
              <w:spacing w:before="0" w:after="0"/>
            </w:pPr>
            <w:r>
              <w:t>Число имён существительных</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С.145,№257(учеб)</w:t>
            </w: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4820" w:type="dxa"/>
          </w:tcPr>
          <w:p w:rsidR="008D1023" w:rsidRPr="009A5BB2" w:rsidRDefault="008D1023" w:rsidP="008D1023">
            <w:pPr>
              <w:pStyle w:val="a7"/>
              <w:spacing w:before="0" w:after="0"/>
            </w:pPr>
            <w:r>
              <w:t>Число имён существительных. Закрепление</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С.148,№262(учеб)</w:t>
            </w: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4820" w:type="dxa"/>
          </w:tcPr>
          <w:p w:rsidR="008D1023" w:rsidRPr="009A5BB2" w:rsidRDefault="008D1023" w:rsidP="008D1023">
            <w:pPr>
              <w:pStyle w:val="a7"/>
              <w:spacing w:before="0" w:after="0"/>
            </w:pPr>
            <w:r>
              <w:t xml:space="preserve">Число имён </w:t>
            </w:r>
            <w:proofErr w:type="spellStart"/>
            <w:r>
              <w:t>существительных</w:t>
            </w:r>
            <w:proofErr w:type="gramStart"/>
            <w:r>
              <w:t>.П</w:t>
            </w:r>
            <w:proofErr w:type="gramEnd"/>
            <w:r>
              <w:t>овторение</w:t>
            </w:r>
            <w:proofErr w:type="spellEnd"/>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для чтения 3 предложения, указать число имён существительных</w:t>
            </w: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4820" w:type="dxa"/>
          </w:tcPr>
          <w:p w:rsidR="008D1023" w:rsidRPr="00B01380" w:rsidRDefault="008D1023" w:rsidP="00080D44">
            <w:pPr>
              <w:pStyle w:val="a7"/>
              <w:spacing w:before="0" w:after="0"/>
            </w:pPr>
            <w:r>
              <w:t>Контрольный диктант</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84.</w:t>
            </w:r>
          </w:p>
        </w:tc>
        <w:tc>
          <w:tcPr>
            <w:tcW w:w="4820" w:type="dxa"/>
          </w:tcPr>
          <w:p w:rsidR="008D1023" w:rsidRPr="009A5BB2" w:rsidRDefault="008D1023" w:rsidP="00080D44">
            <w:pPr>
              <w:pStyle w:val="a7"/>
              <w:spacing w:before="0" w:after="0"/>
            </w:pPr>
            <w:r>
              <w:t>Проверочная работа</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4820" w:type="dxa"/>
          </w:tcPr>
          <w:p w:rsidR="008D1023" w:rsidRPr="00B01380" w:rsidRDefault="008D1023" w:rsidP="00080D44">
            <w:pPr>
              <w:pStyle w:val="a7"/>
              <w:spacing w:before="0" w:after="0"/>
            </w:pPr>
            <w:r>
              <w:t>Новогоднее путешествие с Дедом Морозом</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4820" w:type="dxa"/>
          </w:tcPr>
          <w:p w:rsidR="008D1023" w:rsidRPr="009A5BB2" w:rsidRDefault="008D1023" w:rsidP="00080D44">
            <w:pPr>
              <w:pStyle w:val="a7"/>
              <w:spacing w:before="0" w:after="0"/>
            </w:pPr>
            <w:r>
              <w:t>Род имён существительных</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С.20,№27(</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8D1023" w:rsidRDefault="008D1023" w:rsidP="008D10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4820" w:type="dxa"/>
          </w:tcPr>
          <w:p w:rsidR="008D1023" w:rsidRPr="009A5BB2" w:rsidRDefault="008D1023" w:rsidP="008D1023">
            <w:pPr>
              <w:pStyle w:val="a7"/>
              <w:spacing w:before="0" w:after="0"/>
            </w:pPr>
            <w:r>
              <w:t>Род имён существительных. Определение рода имён существительных</w:t>
            </w:r>
          </w:p>
        </w:tc>
        <w:tc>
          <w:tcPr>
            <w:tcW w:w="708" w:type="dxa"/>
          </w:tcPr>
          <w:p w:rsidR="008D1023" w:rsidRPr="009A5BB2" w:rsidRDefault="008D102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С.22,№30(</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4820" w:type="dxa"/>
          </w:tcPr>
          <w:p w:rsidR="008D1023" w:rsidRPr="009A5BB2" w:rsidRDefault="008D1023" w:rsidP="008D1023">
            <w:pPr>
              <w:pStyle w:val="a7"/>
              <w:spacing w:before="0" w:after="0"/>
            </w:pPr>
            <w:r>
              <w:t>Род имён существительных. Определение рода имён существительных</w:t>
            </w:r>
            <w:r w:rsidR="005042E1">
              <w:t>. Связь имён существительных разного рода в предложении и словосочетании</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С.24,№34(</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4820" w:type="dxa"/>
          </w:tcPr>
          <w:p w:rsidR="008D1023" w:rsidRPr="009A5BB2" w:rsidRDefault="005042E1" w:rsidP="00080D44">
            <w:pPr>
              <w:pStyle w:val="a7"/>
              <w:spacing w:before="0" w:after="0"/>
            </w:pPr>
            <w:r>
              <w:t>Род имён существительных. Определение рода имён существительных</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С.27,№38(</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4820" w:type="dxa"/>
          </w:tcPr>
          <w:p w:rsidR="008D1023" w:rsidRPr="009A5BB2" w:rsidRDefault="005042E1" w:rsidP="00080D44">
            <w:pPr>
              <w:pStyle w:val="a7"/>
              <w:spacing w:before="0" w:after="0"/>
            </w:pPr>
            <w:r>
              <w:t>Род имён существительных. Развитие культуры речи учащихся</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С.24, №34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4820" w:type="dxa"/>
          </w:tcPr>
          <w:p w:rsidR="008D1023" w:rsidRPr="00007AC6" w:rsidRDefault="005042E1" w:rsidP="00080D44">
            <w:pPr>
              <w:pStyle w:val="a7"/>
              <w:spacing w:before="0" w:after="0"/>
            </w:pPr>
            <w:r>
              <w:t>Обучающее изложение</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С.22, №30,(</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4820" w:type="dxa"/>
          </w:tcPr>
          <w:p w:rsidR="008D1023" w:rsidRPr="009A5BB2" w:rsidRDefault="005042E1" w:rsidP="00080D44">
            <w:pPr>
              <w:pStyle w:val="a7"/>
              <w:spacing w:before="0" w:after="0"/>
            </w:pPr>
            <w:r>
              <w:t>Ь на конце имён существительных женского рода после шипящих</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С.14, №21 (учеб)</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4820" w:type="dxa"/>
          </w:tcPr>
          <w:p w:rsidR="008D1023" w:rsidRPr="008D1023" w:rsidRDefault="005042E1" w:rsidP="00080D44">
            <w:pPr>
              <w:pStyle w:val="a7"/>
              <w:spacing w:before="0" w:after="0"/>
            </w:pPr>
            <w:r>
              <w:t>Ь после шипящих на конце имён существительных женского рода</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50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С.35,№48(</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19252D">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4820" w:type="dxa"/>
          </w:tcPr>
          <w:p w:rsidR="008D1023" w:rsidRPr="009A5BB2" w:rsidRDefault="005042E1" w:rsidP="00080D44">
            <w:pPr>
              <w:pStyle w:val="a7"/>
              <w:spacing w:before="0" w:after="0"/>
            </w:pPr>
            <w:r>
              <w:t>Контрольный диктант по теме «Ь на конце имён существительных женского рода после шипящих»</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С.36,№49(</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8D1023" w:rsidRPr="009A5BB2" w:rsidTr="005042E1">
        <w:tc>
          <w:tcPr>
            <w:tcW w:w="851" w:type="dxa"/>
          </w:tcPr>
          <w:p w:rsidR="008D1023" w:rsidRPr="005042E1" w:rsidRDefault="005042E1" w:rsidP="005042E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4820" w:type="dxa"/>
          </w:tcPr>
          <w:p w:rsidR="008D1023" w:rsidRPr="009A5BB2" w:rsidRDefault="005042E1" w:rsidP="000C33F4">
            <w:pPr>
              <w:pStyle w:val="a7"/>
              <w:spacing w:before="0" w:after="0"/>
            </w:pPr>
            <w:r>
              <w:t>Работа над ошибками</w:t>
            </w:r>
          </w:p>
        </w:tc>
        <w:tc>
          <w:tcPr>
            <w:tcW w:w="708" w:type="dxa"/>
          </w:tcPr>
          <w:p w:rsidR="008D1023" w:rsidRPr="009A5BB2" w:rsidRDefault="005042E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5042E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С.16,№26(учеб)</w:t>
            </w:r>
          </w:p>
        </w:tc>
      </w:tr>
      <w:tr w:rsidR="008D1023" w:rsidRPr="009A5BB2" w:rsidTr="005042E1">
        <w:tc>
          <w:tcPr>
            <w:tcW w:w="851" w:type="dxa"/>
          </w:tcPr>
          <w:p w:rsidR="008D1023" w:rsidRP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4820" w:type="dxa"/>
          </w:tcPr>
          <w:p w:rsidR="008D1023" w:rsidRPr="009A5BB2" w:rsidRDefault="00395301" w:rsidP="00080D44">
            <w:pPr>
              <w:pStyle w:val="a7"/>
              <w:spacing w:before="0" w:after="0"/>
            </w:pPr>
            <w:r>
              <w:t>Изменение имён существительных по падежам</w:t>
            </w:r>
          </w:p>
        </w:tc>
        <w:tc>
          <w:tcPr>
            <w:tcW w:w="708" w:type="dxa"/>
          </w:tcPr>
          <w:p w:rsidR="008D1023"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8D1023" w:rsidRPr="009A5BB2" w:rsidRDefault="008D1023"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8D1023"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Выучить правило и названия падежей (с.20) учеб</w:t>
            </w:r>
          </w:p>
        </w:tc>
      </w:tr>
      <w:tr w:rsidR="00395301" w:rsidRPr="009A5BB2" w:rsidTr="005042E1">
        <w:tc>
          <w:tcPr>
            <w:tcW w:w="851" w:type="dxa"/>
          </w:tcPr>
          <w:p w:rsid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97.</w:t>
            </w:r>
          </w:p>
          <w:p w:rsidR="00395301" w:rsidRDefault="00395301" w:rsidP="00395301">
            <w:pPr>
              <w:spacing w:after="0" w:line="240" w:lineRule="auto"/>
              <w:jc w:val="both"/>
              <w:rPr>
                <w:rFonts w:ascii="Times New Roman" w:eastAsia="Calibri" w:hAnsi="Times New Roman" w:cs="Times New Roman"/>
                <w:sz w:val="24"/>
                <w:szCs w:val="24"/>
              </w:rPr>
            </w:pPr>
          </w:p>
          <w:p w:rsidR="00395301" w:rsidRDefault="00395301" w:rsidP="00395301">
            <w:pPr>
              <w:spacing w:after="0" w:line="240" w:lineRule="auto"/>
              <w:jc w:val="both"/>
              <w:rPr>
                <w:rFonts w:ascii="Times New Roman" w:eastAsia="Calibri" w:hAnsi="Times New Roman" w:cs="Times New Roman"/>
                <w:sz w:val="24"/>
                <w:szCs w:val="24"/>
              </w:rPr>
            </w:pPr>
          </w:p>
          <w:p w:rsidR="00395301" w:rsidRDefault="00395301" w:rsidP="00395301">
            <w:pPr>
              <w:spacing w:after="0" w:line="240" w:lineRule="auto"/>
              <w:jc w:val="both"/>
              <w:rPr>
                <w:rFonts w:ascii="Times New Roman" w:eastAsia="Calibri" w:hAnsi="Times New Roman" w:cs="Times New Roman"/>
                <w:sz w:val="24"/>
                <w:szCs w:val="24"/>
              </w:rPr>
            </w:pPr>
          </w:p>
          <w:p w:rsidR="00395301" w:rsidRPr="00395301" w:rsidRDefault="00395301" w:rsidP="00395301">
            <w:pPr>
              <w:spacing w:after="0" w:line="240" w:lineRule="auto"/>
              <w:jc w:val="both"/>
              <w:rPr>
                <w:rFonts w:ascii="Times New Roman" w:eastAsia="Calibri" w:hAnsi="Times New Roman" w:cs="Times New Roman"/>
                <w:sz w:val="24"/>
                <w:szCs w:val="24"/>
              </w:rPr>
            </w:pPr>
          </w:p>
        </w:tc>
        <w:tc>
          <w:tcPr>
            <w:tcW w:w="4820" w:type="dxa"/>
          </w:tcPr>
          <w:p w:rsidR="00395301" w:rsidRPr="009A5BB2" w:rsidRDefault="00395301" w:rsidP="00395301">
            <w:pPr>
              <w:pStyle w:val="a7"/>
              <w:spacing w:before="0" w:after="0"/>
            </w:pPr>
            <w:r>
              <w:t>Изменение имён существительных по падежам. Алгоритм определения падежа</w:t>
            </w:r>
          </w:p>
        </w:tc>
        <w:tc>
          <w:tcPr>
            <w:tcW w:w="708" w:type="dxa"/>
          </w:tcPr>
          <w:p w:rsidR="00395301"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С.22,№34(учеб)</w:t>
            </w:r>
          </w:p>
        </w:tc>
      </w:tr>
      <w:tr w:rsidR="00395301" w:rsidRPr="009A5BB2" w:rsidTr="005042E1">
        <w:tc>
          <w:tcPr>
            <w:tcW w:w="851" w:type="dxa"/>
          </w:tcPr>
          <w:p w:rsidR="00395301" w:rsidRP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4820" w:type="dxa"/>
          </w:tcPr>
          <w:p w:rsidR="00395301" w:rsidRPr="009A5BB2" w:rsidRDefault="00395301" w:rsidP="00395301">
            <w:pPr>
              <w:pStyle w:val="a7"/>
              <w:spacing w:before="0" w:after="0"/>
            </w:pPr>
            <w:r>
              <w:t>Изменение имён существительных по падежам. Определение падежа существительных</w:t>
            </w:r>
          </w:p>
        </w:tc>
        <w:tc>
          <w:tcPr>
            <w:tcW w:w="708" w:type="dxa"/>
          </w:tcPr>
          <w:p w:rsidR="00395301"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6 словосочетаний с пропущенными вопросами для проверки умения определять падеж существительного</w:t>
            </w:r>
          </w:p>
        </w:tc>
      </w:tr>
      <w:tr w:rsidR="00395301" w:rsidRPr="009A5BB2" w:rsidTr="005042E1">
        <w:tc>
          <w:tcPr>
            <w:tcW w:w="851" w:type="dxa"/>
          </w:tcPr>
          <w:p w:rsidR="00395301" w:rsidRP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4820" w:type="dxa"/>
          </w:tcPr>
          <w:p w:rsidR="00395301" w:rsidRPr="008D1023" w:rsidRDefault="00395301" w:rsidP="00080D44">
            <w:pPr>
              <w:pStyle w:val="a7"/>
              <w:spacing w:before="0" w:after="0"/>
            </w:pPr>
            <w:r>
              <w:t>Изменение имён существительных по падежам. Именительный падеж</w:t>
            </w:r>
          </w:p>
        </w:tc>
        <w:tc>
          <w:tcPr>
            <w:tcW w:w="708" w:type="dxa"/>
          </w:tcPr>
          <w:p w:rsidR="00395301"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С.29,№56(</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395301" w:rsidRPr="009A5BB2" w:rsidTr="005042E1">
        <w:tc>
          <w:tcPr>
            <w:tcW w:w="851" w:type="dxa"/>
          </w:tcPr>
          <w:p w:rsidR="00395301" w:rsidRP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820" w:type="dxa"/>
          </w:tcPr>
          <w:p w:rsidR="00395301" w:rsidRPr="009A5BB2" w:rsidRDefault="00395301" w:rsidP="00080D44">
            <w:pPr>
              <w:pStyle w:val="a7"/>
              <w:spacing w:before="0" w:after="0"/>
            </w:pPr>
            <w:r>
              <w:t>Изменение имён существительных по падежам. Родительный падеж</w:t>
            </w:r>
          </w:p>
        </w:tc>
        <w:tc>
          <w:tcPr>
            <w:tcW w:w="708" w:type="dxa"/>
          </w:tcPr>
          <w:p w:rsidR="00395301"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С.26,№43(учеб)</w:t>
            </w:r>
          </w:p>
        </w:tc>
      </w:tr>
      <w:tr w:rsidR="00395301" w:rsidRPr="009A5BB2" w:rsidTr="005042E1">
        <w:tc>
          <w:tcPr>
            <w:tcW w:w="851" w:type="dxa"/>
          </w:tcPr>
          <w:p w:rsidR="00395301" w:rsidRP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4820" w:type="dxa"/>
          </w:tcPr>
          <w:p w:rsidR="00395301" w:rsidRPr="009A5BB2" w:rsidRDefault="00395301" w:rsidP="00395301">
            <w:pPr>
              <w:pStyle w:val="a7"/>
              <w:spacing w:before="0" w:after="0"/>
            </w:pPr>
            <w:r>
              <w:t>Изменение имён существительных по падежам. Родительный падеж. Окончания существительных в родительном падеже</w:t>
            </w:r>
          </w:p>
        </w:tc>
        <w:tc>
          <w:tcPr>
            <w:tcW w:w="708" w:type="dxa"/>
          </w:tcPr>
          <w:p w:rsidR="00395301"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С.39, №56(</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395301" w:rsidRPr="009A5BB2" w:rsidTr="005042E1">
        <w:tc>
          <w:tcPr>
            <w:tcW w:w="851" w:type="dxa"/>
          </w:tcPr>
          <w:p w:rsidR="00395301" w:rsidRPr="00395301" w:rsidRDefault="0039530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102</w:t>
            </w:r>
            <w:r w:rsidR="00DA4861">
              <w:rPr>
                <w:rFonts w:ascii="Times New Roman" w:eastAsia="Calibri" w:hAnsi="Times New Roman" w:cs="Times New Roman"/>
                <w:sz w:val="24"/>
                <w:szCs w:val="24"/>
              </w:rPr>
              <w:t>.</w:t>
            </w:r>
          </w:p>
        </w:tc>
        <w:tc>
          <w:tcPr>
            <w:tcW w:w="4820" w:type="dxa"/>
          </w:tcPr>
          <w:p w:rsidR="00395301" w:rsidRPr="009A5BB2" w:rsidRDefault="00395301" w:rsidP="00395301">
            <w:pPr>
              <w:pStyle w:val="a7"/>
              <w:spacing w:before="0" w:after="0"/>
            </w:pPr>
            <w:r>
              <w:t>Изменение имён существительных по падежам. Дательный падеж</w:t>
            </w:r>
          </w:p>
        </w:tc>
        <w:tc>
          <w:tcPr>
            <w:tcW w:w="708" w:type="dxa"/>
          </w:tcPr>
          <w:p w:rsidR="00395301" w:rsidRPr="009A5BB2" w:rsidRDefault="0039530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95301" w:rsidRPr="009A5BB2" w:rsidRDefault="0039530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С.45,№66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DA4861" w:rsidRPr="009A5BB2" w:rsidTr="005042E1">
        <w:tc>
          <w:tcPr>
            <w:tcW w:w="851" w:type="dxa"/>
          </w:tcPr>
          <w:p w:rsidR="00DA4861" w:rsidRPr="00395301" w:rsidRDefault="00DA4861" w:rsidP="0039530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103.</w:t>
            </w:r>
          </w:p>
        </w:tc>
        <w:tc>
          <w:tcPr>
            <w:tcW w:w="4820" w:type="dxa"/>
          </w:tcPr>
          <w:p w:rsidR="00DA4861" w:rsidRPr="009A5BB2" w:rsidRDefault="00DA4861" w:rsidP="00D1397C">
            <w:pPr>
              <w:pStyle w:val="a7"/>
              <w:spacing w:before="0" w:after="0"/>
            </w:pPr>
            <w:r>
              <w:t>Изменение имён существительных по падежам. Винительный падеж</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С.29,№50учеб)</w:t>
            </w:r>
            <w:proofErr w:type="gramEnd"/>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4820" w:type="dxa"/>
          </w:tcPr>
          <w:p w:rsidR="00DA4861" w:rsidRPr="009A5BB2" w:rsidRDefault="00DA4861" w:rsidP="00D1397C">
            <w:pPr>
              <w:pStyle w:val="a7"/>
              <w:spacing w:before="0" w:after="0"/>
            </w:pPr>
            <w:r>
              <w:t>Изменение имён существительных по падежам. Творительный  падеж</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С.47,№69(</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105.</w:t>
            </w:r>
          </w:p>
        </w:tc>
        <w:tc>
          <w:tcPr>
            <w:tcW w:w="4820" w:type="dxa"/>
          </w:tcPr>
          <w:p w:rsidR="00DA4861" w:rsidRPr="009A5BB2" w:rsidRDefault="00DA4861" w:rsidP="00D1397C">
            <w:pPr>
              <w:pStyle w:val="a7"/>
              <w:spacing w:before="0" w:after="0"/>
            </w:pPr>
            <w:r>
              <w:t>Изменение имён существительных по падежам. Творительный  падеж. Окончания имён существительных в творительном падеже</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С.35, №64(учеб)</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106.</w:t>
            </w:r>
          </w:p>
        </w:tc>
        <w:tc>
          <w:tcPr>
            <w:tcW w:w="4820" w:type="dxa"/>
          </w:tcPr>
          <w:p w:rsidR="00DA4861" w:rsidRPr="009A5BB2" w:rsidRDefault="00DA4861" w:rsidP="00D1397C">
            <w:pPr>
              <w:pStyle w:val="a7"/>
              <w:spacing w:before="0" w:after="0"/>
            </w:pPr>
            <w:r>
              <w:t>Изменение имён существительных по падежам. Предложный  падеж</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С.29,№50(учеб)</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107</w:t>
            </w:r>
          </w:p>
        </w:tc>
        <w:tc>
          <w:tcPr>
            <w:tcW w:w="4820" w:type="dxa"/>
          </w:tcPr>
          <w:p w:rsidR="00DA4861" w:rsidRPr="009A5BB2" w:rsidRDefault="00DA4861" w:rsidP="00D1397C">
            <w:pPr>
              <w:pStyle w:val="a7"/>
              <w:spacing w:before="0" w:after="0"/>
            </w:pPr>
            <w:r>
              <w:t>Изменение имён существительных по падежам (склонение)</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С.39,№72(учеб)</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sidRPr="00DA4861">
              <w:rPr>
                <w:rFonts w:ascii="Times New Roman" w:eastAsia="Calibri" w:hAnsi="Times New Roman" w:cs="Times New Roman"/>
                <w:sz w:val="24"/>
                <w:szCs w:val="24"/>
              </w:rPr>
              <w:t>108.</w:t>
            </w:r>
          </w:p>
        </w:tc>
        <w:tc>
          <w:tcPr>
            <w:tcW w:w="4820" w:type="dxa"/>
          </w:tcPr>
          <w:p w:rsidR="00DA4861" w:rsidRPr="009A5BB2" w:rsidRDefault="00DA4861" w:rsidP="00D1397C">
            <w:pPr>
              <w:pStyle w:val="a7"/>
              <w:spacing w:before="0" w:after="0"/>
            </w:pPr>
            <w:r>
              <w:t>Изменение имён существительных по падежам (склонение). Систематизация знаний о склонении имён существительных</w:t>
            </w:r>
          </w:p>
        </w:tc>
        <w:tc>
          <w:tcPr>
            <w:tcW w:w="708" w:type="dxa"/>
          </w:tcPr>
          <w:p w:rsidR="00DA4861" w:rsidRPr="00DA4861" w:rsidRDefault="00DA4861" w:rsidP="004C10D6">
            <w:pPr>
              <w:spacing w:after="0" w:line="240" w:lineRule="auto"/>
              <w:jc w:val="both"/>
              <w:rPr>
                <w:rFonts w:ascii="Times New Roman" w:eastAsia="Times New Roman" w:hAnsi="Times New Roman" w:cs="Times New Roman"/>
                <w:sz w:val="24"/>
                <w:szCs w:val="24"/>
              </w:rPr>
            </w:pPr>
            <w:r w:rsidRPr="00DA4861">
              <w:rPr>
                <w:rFonts w:ascii="Times New Roman" w:eastAsia="Times New Roman" w:hAnsi="Times New Roman" w:cs="Times New Roman"/>
                <w:color w:val="000000"/>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С.41, №74(учеб)</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109</w:t>
            </w:r>
          </w:p>
        </w:tc>
        <w:tc>
          <w:tcPr>
            <w:tcW w:w="4820" w:type="dxa"/>
          </w:tcPr>
          <w:p w:rsidR="00DA4861" w:rsidRPr="009A5BB2" w:rsidRDefault="00DA4861" w:rsidP="00080D44">
            <w:pPr>
              <w:pStyle w:val="a7"/>
              <w:spacing w:before="0" w:after="0"/>
            </w:pPr>
            <w:r>
              <w:t xml:space="preserve">Имя существительное. </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DA4861" w:rsidP="002129ED">
            <w:pPr>
              <w:spacing w:after="0" w:line="240" w:lineRule="auto"/>
              <w:jc w:val="both"/>
              <w:rPr>
                <w:rFonts w:ascii="Times New Roman" w:eastAsia="Times New Roman" w:hAnsi="Times New Roman" w:cs="Times New Roman"/>
                <w:color w:val="000000" w:themeColor="text1"/>
                <w:sz w:val="24"/>
                <w:szCs w:val="24"/>
              </w:rPr>
            </w:pPr>
            <w:r w:rsidRPr="00DA4861">
              <w:rPr>
                <w:rFonts w:ascii="Times New Roman" w:eastAsia="Times New Roman" w:hAnsi="Times New Roman" w:cs="Times New Roman"/>
                <w:color w:val="000000" w:themeColor="text1"/>
                <w:sz w:val="24"/>
                <w:szCs w:val="24"/>
              </w:rPr>
              <w:t>С.43,№77(учеб)</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4820" w:type="dxa"/>
          </w:tcPr>
          <w:p w:rsidR="00DA4861" w:rsidRPr="009A5BB2" w:rsidRDefault="00DA4861" w:rsidP="00D1397C">
            <w:pPr>
              <w:pStyle w:val="a7"/>
              <w:spacing w:before="0" w:after="0"/>
            </w:pPr>
            <w:r>
              <w:t xml:space="preserve">Имя существительное. Закрепление </w:t>
            </w:r>
          </w:p>
        </w:tc>
        <w:tc>
          <w:tcPr>
            <w:tcW w:w="708" w:type="dxa"/>
          </w:tcPr>
          <w:p w:rsidR="00DA4861" w:rsidRPr="009A5BB2" w:rsidRDefault="00DA486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DA4861" w:rsidP="002129ED">
            <w:pPr>
              <w:spacing w:after="0" w:line="240" w:lineRule="auto"/>
              <w:jc w:val="both"/>
              <w:rPr>
                <w:rFonts w:ascii="Times New Roman" w:eastAsia="Times New Roman" w:hAnsi="Times New Roman" w:cs="Times New Roman"/>
                <w:color w:val="000000" w:themeColor="text1"/>
                <w:sz w:val="24"/>
                <w:szCs w:val="24"/>
              </w:rPr>
            </w:pPr>
            <w:r w:rsidRPr="00DA4861">
              <w:rPr>
                <w:rFonts w:ascii="Times New Roman" w:eastAsia="Times New Roman" w:hAnsi="Times New Roman" w:cs="Times New Roman"/>
                <w:color w:val="000000" w:themeColor="text1"/>
                <w:sz w:val="24"/>
                <w:szCs w:val="24"/>
              </w:rPr>
              <w:t>С.45,№81(учеб)</w:t>
            </w:r>
          </w:p>
        </w:tc>
      </w:tr>
      <w:tr w:rsidR="00DA4861" w:rsidRPr="009A5BB2" w:rsidTr="005042E1">
        <w:tc>
          <w:tcPr>
            <w:tcW w:w="851" w:type="dxa"/>
          </w:tcPr>
          <w:p w:rsidR="00DA4861" w:rsidRPr="00DA4861" w:rsidRDefault="00DA4861" w:rsidP="00DA48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4820" w:type="dxa"/>
          </w:tcPr>
          <w:p w:rsidR="00DA4861" w:rsidRPr="009A5BB2" w:rsidRDefault="00DA4861" w:rsidP="00080D44">
            <w:pPr>
              <w:pStyle w:val="a7"/>
              <w:spacing w:before="0" w:after="0"/>
            </w:pPr>
            <w:r>
              <w:t>Проверочная работа по теме «Имя существительное»</w:t>
            </w:r>
          </w:p>
        </w:tc>
        <w:tc>
          <w:tcPr>
            <w:tcW w:w="708" w:type="dxa"/>
          </w:tcPr>
          <w:p w:rsidR="00DA4861" w:rsidRPr="009A5BB2" w:rsidRDefault="008B4B5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8B4B50"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Повторить изученные орфограммы и подготовиться к диктанту</w:t>
            </w:r>
          </w:p>
        </w:tc>
      </w:tr>
      <w:tr w:rsidR="00DA4861" w:rsidRPr="009A5BB2" w:rsidTr="005042E1">
        <w:tc>
          <w:tcPr>
            <w:tcW w:w="851" w:type="dxa"/>
          </w:tcPr>
          <w:p w:rsidR="00DA4861" w:rsidRPr="008B4B50" w:rsidRDefault="008B4B50" w:rsidP="008B4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4820" w:type="dxa"/>
          </w:tcPr>
          <w:p w:rsidR="00DA4861" w:rsidRPr="008B4B50" w:rsidRDefault="008B4B50" w:rsidP="00080D44">
            <w:pPr>
              <w:pStyle w:val="a7"/>
              <w:spacing w:before="0" w:after="0"/>
            </w:pPr>
            <w:r>
              <w:t>Контрольный диктант по теме «Имя существительное»</w:t>
            </w:r>
          </w:p>
        </w:tc>
        <w:tc>
          <w:tcPr>
            <w:tcW w:w="708" w:type="dxa"/>
          </w:tcPr>
          <w:p w:rsidR="00DA4861" w:rsidRPr="009A5BB2" w:rsidRDefault="008B4B5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DA4861" w:rsidP="002129ED">
            <w:pPr>
              <w:spacing w:after="0" w:line="240" w:lineRule="auto"/>
              <w:jc w:val="both"/>
              <w:rPr>
                <w:rFonts w:ascii="Times New Roman" w:eastAsia="Times New Roman" w:hAnsi="Times New Roman" w:cs="Times New Roman"/>
                <w:color w:val="000000" w:themeColor="text1"/>
                <w:sz w:val="24"/>
                <w:szCs w:val="24"/>
              </w:rPr>
            </w:pPr>
          </w:p>
        </w:tc>
      </w:tr>
      <w:tr w:rsidR="008B4B50" w:rsidRPr="009A5BB2" w:rsidTr="00D1397C">
        <w:tc>
          <w:tcPr>
            <w:tcW w:w="851" w:type="dxa"/>
          </w:tcPr>
          <w:p w:rsidR="008B4B50" w:rsidRPr="008B4B50" w:rsidRDefault="008B4B50" w:rsidP="008B4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4820" w:type="dxa"/>
          </w:tcPr>
          <w:p w:rsidR="008B4B50" w:rsidRPr="009A5BB2" w:rsidRDefault="008B4B50" w:rsidP="00080D44">
            <w:pPr>
              <w:pStyle w:val="a7"/>
              <w:spacing w:before="0" w:after="0"/>
            </w:pPr>
            <w:r>
              <w:t>Работа над ошибками</w:t>
            </w:r>
          </w:p>
        </w:tc>
        <w:tc>
          <w:tcPr>
            <w:tcW w:w="708" w:type="dxa"/>
          </w:tcPr>
          <w:p w:rsidR="008B4B50" w:rsidRPr="009A5BB2" w:rsidRDefault="008B4B50"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8B4B50" w:rsidRPr="009A5BB2" w:rsidRDefault="008B4B50" w:rsidP="002129ED">
            <w:pPr>
              <w:spacing w:after="0" w:line="240" w:lineRule="auto"/>
              <w:jc w:val="both"/>
              <w:rPr>
                <w:rFonts w:ascii="Times New Roman" w:eastAsia="Times New Roman" w:hAnsi="Times New Roman" w:cs="Times New Roman"/>
                <w:sz w:val="24"/>
                <w:szCs w:val="24"/>
              </w:rPr>
            </w:pPr>
          </w:p>
        </w:tc>
        <w:tc>
          <w:tcPr>
            <w:tcW w:w="2977" w:type="dxa"/>
            <w:gridSpan w:val="2"/>
          </w:tcPr>
          <w:p w:rsidR="008B4B50" w:rsidRPr="00DA4861" w:rsidRDefault="008B4B50"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Выписать из учебника по чтению одну строфу стихотворения, определить падеж имён существительных</w:t>
            </w:r>
          </w:p>
        </w:tc>
      </w:tr>
      <w:tr w:rsidR="008B4B50" w:rsidRPr="009A5BB2" w:rsidTr="00D1397C">
        <w:tc>
          <w:tcPr>
            <w:tcW w:w="9923" w:type="dxa"/>
            <w:gridSpan w:val="6"/>
          </w:tcPr>
          <w:p w:rsidR="008B4B50" w:rsidRPr="008B4B50" w:rsidRDefault="008B4B50" w:rsidP="008B4B5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Местоимение </w:t>
            </w:r>
          </w:p>
        </w:tc>
      </w:tr>
      <w:tr w:rsidR="00DA4861" w:rsidRPr="009A5BB2" w:rsidTr="005042E1">
        <w:tc>
          <w:tcPr>
            <w:tcW w:w="851" w:type="dxa"/>
          </w:tcPr>
          <w:p w:rsidR="00DA4861" w:rsidRPr="008B4B50" w:rsidRDefault="008B4B50" w:rsidP="008B4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114.</w:t>
            </w:r>
          </w:p>
        </w:tc>
        <w:tc>
          <w:tcPr>
            <w:tcW w:w="4820" w:type="dxa"/>
          </w:tcPr>
          <w:p w:rsidR="00DA4861" w:rsidRPr="009A5BB2" w:rsidRDefault="00D1397C" w:rsidP="00080D44">
            <w:pPr>
              <w:pStyle w:val="a7"/>
              <w:spacing w:before="0" w:after="0"/>
            </w:pPr>
            <w:r>
              <w:t xml:space="preserve">Местоимение </w:t>
            </w:r>
          </w:p>
        </w:tc>
        <w:tc>
          <w:tcPr>
            <w:tcW w:w="708" w:type="dxa"/>
          </w:tcPr>
          <w:p w:rsidR="00DA4861" w:rsidRPr="009A5BB2" w:rsidRDefault="00D1397C"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D1397C"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С.57,№87(</w:t>
            </w:r>
            <w:proofErr w:type="spellStart"/>
            <w:proofErr w:type="gramStart"/>
            <w:r>
              <w:rPr>
                <w:rFonts w:ascii="Times New Roman" w:eastAsia="Times New Roman" w:hAnsi="Times New Roman" w:cs="Times New Roman"/>
                <w:color w:val="000000" w:themeColor="text1"/>
                <w:sz w:val="24"/>
                <w:szCs w:val="24"/>
              </w:rPr>
              <w:t>р</w:t>
            </w:r>
            <w:proofErr w:type="spellEnd"/>
            <w:proofErr w:type="gramEnd"/>
            <w:r>
              <w:rPr>
                <w:rFonts w:ascii="Times New Roman" w:eastAsia="Times New Roman" w:hAnsi="Times New Roman" w:cs="Times New Roman"/>
                <w:color w:val="000000" w:themeColor="text1"/>
                <w:sz w:val="24"/>
                <w:szCs w:val="24"/>
              </w:rPr>
              <w:t>/т)</w:t>
            </w:r>
          </w:p>
        </w:tc>
      </w:tr>
      <w:tr w:rsidR="00DA4861" w:rsidRPr="009A5BB2" w:rsidTr="005042E1">
        <w:tc>
          <w:tcPr>
            <w:tcW w:w="851" w:type="dxa"/>
          </w:tcPr>
          <w:p w:rsidR="00DA4861" w:rsidRPr="008B4B50" w:rsidRDefault="008B4B50" w:rsidP="008B4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4820" w:type="dxa"/>
          </w:tcPr>
          <w:p w:rsidR="00DA4861" w:rsidRPr="00007AC6" w:rsidRDefault="00D1397C" w:rsidP="00080D44">
            <w:pPr>
              <w:pStyle w:val="a7"/>
              <w:spacing w:before="0" w:after="0"/>
            </w:pPr>
            <w:r>
              <w:t>Местоимение. Формы местоимений</w:t>
            </w:r>
          </w:p>
        </w:tc>
        <w:tc>
          <w:tcPr>
            <w:tcW w:w="708" w:type="dxa"/>
          </w:tcPr>
          <w:p w:rsidR="00DA4861" w:rsidRPr="009A5BB2" w:rsidRDefault="00D1397C"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D1397C"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С.50,№88(</w:t>
            </w:r>
            <w:proofErr w:type="spellStart"/>
            <w:r>
              <w:rPr>
                <w:rFonts w:ascii="Times New Roman" w:eastAsia="Times New Roman" w:hAnsi="Times New Roman" w:cs="Times New Roman"/>
                <w:color w:val="000000" w:themeColor="text1"/>
                <w:sz w:val="24"/>
                <w:szCs w:val="24"/>
              </w:rPr>
              <w:t>уч</w:t>
            </w:r>
            <w:proofErr w:type="spellEnd"/>
            <w:r>
              <w:rPr>
                <w:rFonts w:ascii="Times New Roman" w:eastAsia="Times New Roman" w:hAnsi="Times New Roman" w:cs="Times New Roman"/>
                <w:color w:val="000000" w:themeColor="text1"/>
                <w:sz w:val="24"/>
                <w:szCs w:val="24"/>
              </w:rPr>
              <w:t>)</w:t>
            </w:r>
          </w:p>
        </w:tc>
      </w:tr>
      <w:tr w:rsidR="00DA4861" w:rsidRPr="009A5BB2" w:rsidTr="005042E1">
        <w:tc>
          <w:tcPr>
            <w:tcW w:w="851" w:type="dxa"/>
          </w:tcPr>
          <w:p w:rsidR="00DA4861" w:rsidRDefault="00D1397C" w:rsidP="00D1397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116.</w:t>
            </w:r>
          </w:p>
          <w:p w:rsidR="00D1397C" w:rsidRDefault="00D1397C" w:rsidP="00D1397C">
            <w:pPr>
              <w:spacing w:after="0" w:line="240" w:lineRule="auto"/>
              <w:jc w:val="both"/>
              <w:rPr>
                <w:rFonts w:ascii="Times New Roman" w:eastAsia="Calibri" w:hAnsi="Times New Roman" w:cs="Times New Roman"/>
                <w:sz w:val="24"/>
                <w:szCs w:val="24"/>
              </w:rPr>
            </w:pPr>
          </w:p>
          <w:p w:rsidR="00D1397C" w:rsidRPr="00D1397C" w:rsidRDefault="00D1397C" w:rsidP="00D1397C">
            <w:pPr>
              <w:spacing w:after="0" w:line="240" w:lineRule="auto"/>
              <w:jc w:val="both"/>
              <w:rPr>
                <w:rFonts w:ascii="Times New Roman" w:eastAsia="Calibri" w:hAnsi="Times New Roman" w:cs="Times New Roman"/>
                <w:sz w:val="24"/>
                <w:szCs w:val="24"/>
              </w:rPr>
            </w:pPr>
          </w:p>
        </w:tc>
        <w:tc>
          <w:tcPr>
            <w:tcW w:w="4820" w:type="dxa"/>
          </w:tcPr>
          <w:p w:rsidR="00DA4861" w:rsidRPr="009A5BB2" w:rsidRDefault="00D1397C" w:rsidP="00080D44">
            <w:pPr>
              <w:pStyle w:val="a7"/>
              <w:spacing w:before="0" w:after="0"/>
            </w:pPr>
            <w:r>
              <w:t>Местоимение. Употребление их в образной речи</w:t>
            </w:r>
          </w:p>
        </w:tc>
        <w:tc>
          <w:tcPr>
            <w:tcW w:w="708" w:type="dxa"/>
          </w:tcPr>
          <w:p w:rsidR="00DA4861" w:rsidRPr="009A5BB2" w:rsidRDefault="00D1397C"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D1397C"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С.58,№88 (</w:t>
            </w:r>
            <w:proofErr w:type="spellStart"/>
            <w:proofErr w:type="gramStart"/>
            <w:r>
              <w:rPr>
                <w:rFonts w:ascii="Times New Roman" w:eastAsia="Times New Roman" w:hAnsi="Times New Roman" w:cs="Times New Roman"/>
                <w:color w:val="000000" w:themeColor="text1"/>
                <w:sz w:val="24"/>
                <w:szCs w:val="24"/>
              </w:rPr>
              <w:t>р</w:t>
            </w:r>
            <w:proofErr w:type="spellEnd"/>
            <w:proofErr w:type="gramEnd"/>
            <w:r>
              <w:rPr>
                <w:rFonts w:ascii="Times New Roman" w:eastAsia="Times New Roman" w:hAnsi="Times New Roman" w:cs="Times New Roman"/>
                <w:color w:val="000000" w:themeColor="text1"/>
                <w:sz w:val="24"/>
                <w:szCs w:val="24"/>
              </w:rPr>
              <w:t>/т)</w:t>
            </w:r>
          </w:p>
        </w:tc>
      </w:tr>
      <w:tr w:rsidR="00D1397C" w:rsidRPr="009A5BB2" w:rsidTr="00D1397C">
        <w:tc>
          <w:tcPr>
            <w:tcW w:w="9923" w:type="dxa"/>
            <w:gridSpan w:val="6"/>
          </w:tcPr>
          <w:p w:rsidR="00D1397C" w:rsidRPr="000D376E" w:rsidRDefault="000D376E" w:rsidP="00D1397C">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Г</w:t>
            </w:r>
            <w:r w:rsidR="00D1397C" w:rsidRPr="000D376E">
              <w:rPr>
                <w:rFonts w:ascii="Times New Roman" w:eastAsia="Times New Roman" w:hAnsi="Times New Roman" w:cs="Times New Roman"/>
                <w:b/>
                <w:color w:val="000000" w:themeColor="text1"/>
                <w:sz w:val="24"/>
                <w:szCs w:val="24"/>
              </w:rPr>
              <w:t>лагол</w:t>
            </w:r>
          </w:p>
        </w:tc>
      </w:tr>
      <w:tr w:rsidR="00DA4861" w:rsidRPr="00D1397C" w:rsidTr="005042E1">
        <w:tc>
          <w:tcPr>
            <w:tcW w:w="851" w:type="dxa"/>
          </w:tcPr>
          <w:p w:rsidR="00DA4861" w:rsidRPr="000D376E" w:rsidRDefault="000D376E" w:rsidP="000D37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4820" w:type="dxa"/>
          </w:tcPr>
          <w:p w:rsidR="00DA4861" w:rsidRPr="00007AC6" w:rsidRDefault="000D376E" w:rsidP="00080D44">
            <w:pPr>
              <w:pStyle w:val="a7"/>
              <w:spacing w:before="0" w:after="0"/>
            </w:pPr>
            <w:r>
              <w:t>Глагол.</w:t>
            </w:r>
          </w:p>
        </w:tc>
        <w:tc>
          <w:tcPr>
            <w:tcW w:w="708" w:type="dxa"/>
          </w:tcPr>
          <w:p w:rsidR="00DA4861" w:rsidRPr="009A5BB2" w:rsidRDefault="000D376E"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0D376E"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С.53,№94 (учеб)</w:t>
            </w:r>
          </w:p>
        </w:tc>
      </w:tr>
      <w:tr w:rsidR="00DA4861" w:rsidRPr="009A5BB2" w:rsidTr="005042E1">
        <w:tc>
          <w:tcPr>
            <w:tcW w:w="851" w:type="dxa"/>
          </w:tcPr>
          <w:p w:rsidR="00DA4861" w:rsidRPr="000D376E" w:rsidRDefault="000D376E" w:rsidP="000D37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4820" w:type="dxa"/>
          </w:tcPr>
          <w:p w:rsidR="00DA4861" w:rsidRPr="009A5BB2" w:rsidRDefault="000D376E" w:rsidP="00080D44">
            <w:pPr>
              <w:pStyle w:val="a7"/>
              <w:spacing w:before="0" w:after="0"/>
            </w:pPr>
            <w:r>
              <w:t xml:space="preserve">Глагол как часть речи. </w:t>
            </w:r>
          </w:p>
        </w:tc>
        <w:tc>
          <w:tcPr>
            <w:tcW w:w="708" w:type="dxa"/>
          </w:tcPr>
          <w:p w:rsidR="00DA4861" w:rsidRPr="009A5BB2" w:rsidRDefault="000D376E"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DA4861" w:rsidRPr="009A5BB2" w:rsidRDefault="00DA4861" w:rsidP="002129ED">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2129ED">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DA4861" w:rsidRPr="00DA4861" w:rsidRDefault="000D376E" w:rsidP="002129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С.60, №92 (</w:t>
            </w:r>
            <w:proofErr w:type="spellStart"/>
            <w:proofErr w:type="gramStart"/>
            <w:r>
              <w:rPr>
                <w:rFonts w:ascii="Times New Roman" w:eastAsia="Times New Roman" w:hAnsi="Times New Roman" w:cs="Times New Roman"/>
                <w:color w:val="000000" w:themeColor="text1"/>
                <w:sz w:val="24"/>
                <w:szCs w:val="24"/>
              </w:rPr>
              <w:t>р</w:t>
            </w:r>
            <w:proofErr w:type="spellEnd"/>
            <w:proofErr w:type="gramEnd"/>
            <w:r>
              <w:rPr>
                <w:rFonts w:ascii="Times New Roman" w:eastAsia="Times New Roman" w:hAnsi="Times New Roman" w:cs="Times New Roman"/>
                <w:color w:val="000000" w:themeColor="text1"/>
                <w:sz w:val="24"/>
                <w:szCs w:val="24"/>
              </w:rPr>
              <w:t>/т)</w:t>
            </w:r>
          </w:p>
        </w:tc>
      </w:tr>
      <w:tr w:rsidR="00DA4861" w:rsidRPr="009A5BB2" w:rsidTr="005042E1">
        <w:tc>
          <w:tcPr>
            <w:tcW w:w="851" w:type="dxa"/>
          </w:tcPr>
          <w:p w:rsidR="00DA4861" w:rsidRPr="000D376E" w:rsidRDefault="000D376E" w:rsidP="000D37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119</w:t>
            </w:r>
          </w:p>
        </w:tc>
        <w:tc>
          <w:tcPr>
            <w:tcW w:w="4820" w:type="dxa"/>
          </w:tcPr>
          <w:p w:rsidR="00DA4861" w:rsidRPr="009A5BB2" w:rsidRDefault="000D376E" w:rsidP="00080D44">
            <w:pPr>
              <w:pStyle w:val="a7"/>
              <w:spacing w:before="0" w:after="0"/>
            </w:pPr>
            <w:r>
              <w:t>Глагол. Группы глаголов по значению</w:t>
            </w:r>
          </w:p>
        </w:tc>
        <w:tc>
          <w:tcPr>
            <w:tcW w:w="708" w:type="dxa"/>
          </w:tcPr>
          <w:p w:rsidR="00DA4861" w:rsidRPr="009A5BB2" w:rsidRDefault="000D376E" w:rsidP="004C10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1ч</w:t>
            </w:r>
          </w:p>
        </w:tc>
        <w:tc>
          <w:tcPr>
            <w:tcW w:w="567" w:type="dxa"/>
          </w:tcPr>
          <w:p w:rsidR="00DA4861" w:rsidRPr="009A5BB2" w:rsidRDefault="00DA486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DA4861" w:rsidRPr="009A5BB2" w:rsidRDefault="00DA4861"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DA4861" w:rsidRPr="009A5BB2" w:rsidRDefault="000D376E"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тения одну строфу </w:t>
            </w:r>
            <w:proofErr w:type="spellStart"/>
            <w:r>
              <w:rPr>
                <w:rFonts w:ascii="Times New Roman" w:eastAsia="Times New Roman" w:hAnsi="Times New Roman" w:cs="Times New Roman"/>
                <w:sz w:val="24"/>
                <w:szCs w:val="24"/>
              </w:rPr>
              <w:t>стих-я</w:t>
            </w:r>
            <w:proofErr w:type="spellEnd"/>
            <w:r>
              <w:rPr>
                <w:rFonts w:ascii="Times New Roman" w:eastAsia="Times New Roman" w:hAnsi="Times New Roman" w:cs="Times New Roman"/>
                <w:sz w:val="24"/>
                <w:szCs w:val="24"/>
              </w:rPr>
              <w:t>, подчеркнуть глаголы</w:t>
            </w:r>
          </w:p>
        </w:tc>
      </w:tr>
      <w:tr w:rsidR="000D376E" w:rsidRPr="009A5BB2" w:rsidTr="005042E1">
        <w:tc>
          <w:tcPr>
            <w:tcW w:w="851" w:type="dxa"/>
          </w:tcPr>
          <w:p w:rsidR="000D376E" w:rsidRPr="000D376E" w:rsidRDefault="000D376E" w:rsidP="000D37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4820" w:type="dxa"/>
          </w:tcPr>
          <w:p w:rsidR="000D376E" w:rsidRPr="009A5BB2" w:rsidRDefault="000D376E" w:rsidP="00080D44">
            <w:pPr>
              <w:pStyle w:val="a7"/>
              <w:spacing w:before="0" w:after="0"/>
            </w:pPr>
            <w:r>
              <w:t>Изменение глаголов по временам</w:t>
            </w:r>
          </w:p>
        </w:tc>
        <w:tc>
          <w:tcPr>
            <w:tcW w:w="708" w:type="dxa"/>
          </w:tcPr>
          <w:p w:rsidR="000D376E" w:rsidRPr="009A5BB2" w:rsidRDefault="000D376E"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0D376E" w:rsidRPr="009A5BB2" w:rsidRDefault="000D376E"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0D376E" w:rsidRPr="009A5BB2" w:rsidRDefault="000D376E"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0D376E" w:rsidRPr="009A5BB2" w:rsidRDefault="000D376E" w:rsidP="002D0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тения отрывок из рассказа, указать время глаголов</w:t>
            </w:r>
          </w:p>
        </w:tc>
      </w:tr>
      <w:tr w:rsidR="00187AC1" w:rsidRPr="009A5BB2" w:rsidTr="005042E1">
        <w:tc>
          <w:tcPr>
            <w:tcW w:w="851" w:type="dxa"/>
          </w:tcPr>
          <w:p w:rsidR="00187AC1" w:rsidRPr="00187AC1" w:rsidRDefault="00254128" w:rsidP="00187A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87AC1">
              <w:rPr>
                <w:rFonts w:ascii="Times New Roman" w:eastAsia="Calibri" w:hAnsi="Times New Roman" w:cs="Times New Roman"/>
                <w:sz w:val="24"/>
                <w:szCs w:val="24"/>
              </w:rPr>
              <w:t>121</w:t>
            </w:r>
          </w:p>
        </w:tc>
        <w:tc>
          <w:tcPr>
            <w:tcW w:w="4820" w:type="dxa"/>
          </w:tcPr>
          <w:p w:rsidR="00187AC1" w:rsidRPr="009A5BB2" w:rsidRDefault="00187AC1" w:rsidP="002D0EC4">
            <w:pPr>
              <w:pStyle w:val="a7"/>
              <w:spacing w:before="0" w:after="0"/>
            </w:pPr>
            <w:r>
              <w:t>Изменение глаголов по временам. Закрепление</w:t>
            </w:r>
          </w:p>
        </w:tc>
        <w:tc>
          <w:tcPr>
            <w:tcW w:w="708" w:type="dxa"/>
          </w:tcPr>
          <w:p w:rsidR="00187AC1" w:rsidRPr="009A5BB2" w:rsidRDefault="00187AC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9A5BB2" w:rsidRDefault="00187AC1" w:rsidP="002D0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тения отрывок </w:t>
            </w:r>
            <w:proofErr w:type="spellStart"/>
            <w:r>
              <w:rPr>
                <w:rFonts w:ascii="Times New Roman" w:eastAsia="Times New Roman" w:hAnsi="Times New Roman" w:cs="Times New Roman"/>
                <w:sz w:val="24"/>
                <w:szCs w:val="24"/>
              </w:rPr>
              <w:t>стих-я</w:t>
            </w:r>
            <w:proofErr w:type="spellEnd"/>
            <w:r>
              <w:rPr>
                <w:rFonts w:ascii="Times New Roman" w:eastAsia="Times New Roman" w:hAnsi="Times New Roman" w:cs="Times New Roman"/>
                <w:sz w:val="24"/>
                <w:szCs w:val="24"/>
              </w:rPr>
              <w:t xml:space="preserve">, указать время </w:t>
            </w:r>
            <w:r>
              <w:rPr>
                <w:rFonts w:ascii="Times New Roman" w:eastAsia="Times New Roman" w:hAnsi="Times New Roman" w:cs="Times New Roman"/>
                <w:sz w:val="24"/>
                <w:szCs w:val="24"/>
              </w:rPr>
              <w:lastRenderedPageBreak/>
              <w:t>глаголов</w:t>
            </w:r>
          </w:p>
        </w:tc>
      </w:tr>
      <w:tr w:rsidR="00187AC1" w:rsidRPr="009A5BB2" w:rsidTr="005042E1">
        <w:tc>
          <w:tcPr>
            <w:tcW w:w="851" w:type="dxa"/>
          </w:tcPr>
          <w:p w:rsidR="00187AC1" w:rsidRPr="00187AC1" w:rsidRDefault="00187AC1" w:rsidP="00187A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122</w:t>
            </w:r>
          </w:p>
        </w:tc>
        <w:tc>
          <w:tcPr>
            <w:tcW w:w="4820" w:type="dxa"/>
          </w:tcPr>
          <w:p w:rsidR="00187AC1" w:rsidRPr="009A5BB2" w:rsidRDefault="00187AC1" w:rsidP="002D0EC4">
            <w:pPr>
              <w:pStyle w:val="a7"/>
              <w:spacing w:before="0" w:after="0"/>
            </w:pPr>
            <w:r>
              <w:t xml:space="preserve">Изменение глаголов по временам. </w:t>
            </w:r>
            <w:r w:rsidR="00254128">
              <w:t>Повторение</w:t>
            </w:r>
          </w:p>
        </w:tc>
        <w:tc>
          <w:tcPr>
            <w:tcW w:w="708" w:type="dxa"/>
          </w:tcPr>
          <w:p w:rsidR="00187AC1" w:rsidRPr="009A5BB2" w:rsidRDefault="00187AC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187AC1" w:rsidRDefault="00187AC1" w:rsidP="008C4364">
            <w:pPr>
              <w:spacing w:after="0" w:line="240" w:lineRule="auto"/>
              <w:jc w:val="both"/>
              <w:rPr>
                <w:rFonts w:ascii="Times New Roman" w:eastAsia="Times New Roman" w:hAnsi="Times New Roman" w:cs="Times New Roman"/>
                <w:sz w:val="24"/>
                <w:szCs w:val="24"/>
              </w:rPr>
            </w:pPr>
            <w:r w:rsidRPr="00187AC1">
              <w:rPr>
                <w:rFonts w:ascii="Times New Roman" w:eastAsia="Times New Roman" w:hAnsi="Times New Roman" w:cs="Times New Roman"/>
                <w:sz w:val="24"/>
                <w:szCs w:val="24"/>
              </w:rPr>
              <w:t>Найти и выписать 3 пословицы с разными временными формами</w:t>
            </w:r>
          </w:p>
        </w:tc>
      </w:tr>
      <w:tr w:rsidR="00187AC1" w:rsidRPr="009A5BB2" w:rsidTr="005042E1">
        <w:tc>
          <w:tcPr>
            <w:tcW w:w="851" w:type="dxa"/>
          </w:tcPr>
          <w:p w:rsidR="00187AC1" w:rsidRPr="00254128" w:rsidRDefault="00254128" w:rsidP="002541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123</w:t>
            </w:r>
          </w:p>
        </w:tc>
        <w:tc>
          <w:tcPr>
            <w:tcW w:w="4820" w:type="dxa"/>
          </w:tcPr>
          <w:p w:rsidR="00187AC1" w:rsidRPr="009A5BB2" w:rsidRDefault="00254128" w:rsidP="00080D44">
            <w:pPr>
              <w:pStyle w:val="a7"/>
              <w:spacing w:before="0" w:after="0"/>
            </w:pPr>
            <w:r>
              <w:t>Глаголы настоящего времени</w:t>
            </w:r>
          </w:p>
        </w:tc>
        <w:tc>
          <w:tcPr>
            <w:tcW w:w="708" w:type="dxa"/>
          </w:tcPr>
          <w:p w:rsidR="00187AC1" w:rsidRPr="009A5BB2" w:rsidRDefault="00254128"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254128" w:rsidRDefault="00254128" w:rsidP="008C4364">
            <w:pPr>
              <w:spacing w:after="0" w:line="240" w:lineRule="auto"/>
              <w:jc w:val="both"/>
              <w:rPr>
                <w:rFonts w:ascii="Times New Roman" w:eastAsia="Times New Roman" w:hAnsi="Times New Roman" w:cs="Times New Roman"/>
                <w:sz w:val="24"/>
                <w:szCs w:val="24"/>
              </w:rPr>
            </w:pPr>
            <w:r w:rsidRPr="00254128">
              <w:rPr>
                <w:rFonts w:ascii="Times New Roman" w:eastAsia="Times New Roman" w:hAnsi="Times New Roman" w:cs="Times New Roman"/>
                <w:sz w:val="24"/>
                <w:szCs w:val="24"/>
              </w:rPr>
              <w:t>С</w:t>
            </w:r>
            <w:r>
              <w:rPr>
                <w:rFonts w:ascii="Times New Roman" w:eastAsia="Times New Roman" w:hAnsi="Times New Roman" w:cs="Times New Roman"/>
                <w:sz w:val="24"/>
                <w:szCs w:val="24"/>
              </w:rPr>
              <w:t>.</w:t>
            </w:r>
            <w:r w:rsidR="00156B0D">
              <w:rPr>
                <w:rFonts w:ascii="Times New Roman" w:eastAsia="Times New Roman" w:hAnsi="Times New Roman" w:cs="Times New Roman"/>
                <w:sz w:val="24"/>
                <w:szCs w:val="24"/>
              </w:rPr>
              <w:t>64,65, №115,116 (учеб)</w:t>
            </w:r>
          </w:p>
        </w:tc>
      </w:tr>
      <w:tr w:rsidR="00187AC1" w:rsidRPr="009A5BB2" w:rsidTr="005042E1">
        <w:trPr>
          <w:trHeight w:val="265"/>
        </w:trPr>
        <w:tc>
          <w:tcPr>
            <w:tcW w:w="851" w:type="dxa"/>
          </w:tcPr>
          <w:p w:rsidR="00187AC1" w:rsidRPr="00254128" w:rsidRDefault="00254128" w:rsidP="002541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4820" w:type="dxa"/>
          </w:tcPr>
          <w:p w:rsidR="00187AC1" w:rsidRPr="009A5BB2" w:rsidRDefault="00156B0D" w:rsidP="00080D44">
            <w:pPr>
              <w:pStyle w:val="a7"/>
              <w:spacing w:before="0" w:beforeAutospacing="0" w:after="0" w:afterAutospacing="0"/>
            </w:pPr>
            <w:r>
              <w:t>Глаголы прошедшего времени</w:t>
            </w:r>
          </w:p>
        </w:tc>
        <w:tc>
          <w:tcPr>
            <w:tcW w:w="708" w:type="dxa"/>
          </w:tcPr>
          <w:p w:rsidR="00187AC1" w:rsidRPr="009A5BB2" w:rsidRDefault="00156B0D"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254128" w:rsidRDefault="00156B0D"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стихотворение с глаголами п</w:t>
            </w:r>
            <w:proofErr w:type="gramStart"/>
            <w:r w:rsidR="000E535A">
              <w:rPr>
                <w:rFonts w:ascii="Times New Roman" w:eastAsia="Times New Roman" w:hAnsi="Times New Roman" w:cs="Times New Roman"/>
                <w:sz w:val="24"/>
                <w:szCs w:val="24"/>
              </w:rPr>
              <w:t>.в</w:t>
            </w:r>
            <w:proofErr w:type="gramEnd"/>
          </w:p>
        </w:tc>
      </w:tr>
      <w:tr w:rsidR="00187AC1" w:rsidRPr="009A5BB2" w:rsidTr="005042E1">
        <w:tc>
          <w:tcPr>
            <w:tcW w:w="851" w:type="dxa"/>
          </w:tcPr>
          <w:p w:rsidR="00187AC1" w:rsidRPr="000E535A" w:rsidRDefault="000E535A" w:rsidP="000E53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125</w:t>
            </w:r>
          </w:p>
        </w:tc>
        <w:tc>
          <w:tcPr>
            <w:tcW w:w="4820" w:type="dxa"/>
          </w:tcPr>
          <w:p w:rsidR="00187AC1" w:rsidRPr="009A5BB2" w:rsidRDefault="000E535A" w:rsidP="00080D44">
            <w:pPr>
              <w:pStyle w:val="a7"/>
              <w:spacing w:before="0" w:after="0"/>
            </w:pPr>
            <w:r>
              <w:t xml:space="preserve">Глаголы прошедшего времени. Закрепление  </w:t>
            </w:r>
          </w:p>
        </w:tc>
        <w:tc>
          <w:tcPr>
            <w:tcW w:w="708" w:type="dxa"/>
          </w:tcPr>
          <w:p w:rsidR="00187AC1" w:rsidRPr="009A5BB2" w:rsidRDefault="000E535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254128" w:rsidRDefault="000E535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С.67,№121 (учеб</w:t>
            </w:r>
            <w:r w:rsidR="00D53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187AC1" w:rsidRPr="009A5BB2" w:rsidTr="005042E1">
        <w:tc>
          <w:tcPr>
            <w:tcW w:w="851" w:type="dxa"/>
          </w:tcPr>
          <w:p w:rsidR="00187AC1" w:rsidRPr="00AD08B6" w:rsidRDefault="00AD08B6"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4820" w:type="dxa"/>
          </w:tcPr>
          <w:p w:rsidR="00187AC1" w:rsidRPr="009A5BB2" w:rsidRDefault="00AD08B6" w:rsidP="00080D44">
            <w:pPr>
              <w:pStyle w:val="a7"/>
              <w:spacing w:before="0" w:after="0"/>
            </w:pPr>
            <w:r>
              <w:t>Глаголы будущего времени</w:t>
            </w:r>
          </w:p>
        </w:tc>
        <w:tc>
          <w:tcPr>
            <w:tcW w:w="708" w:type="dxa"/>
          </w:tcPr>
          <w:p w:rsidR="00187AC1" w:rsidRPr="009A5BB2" w:rsidRDefault="00AD08B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254128" w:rsidRDefault="00AD08B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С.70, №127 (учеб)</w:t>
            </w:r>
          </w:p>
        </w:tc>
      </w:tr>
      <w:tr w:rsidR="00187AC1" w:rsidRPr="009A5BB2" w:rsidTr="005042E1">
        <w:tc>
          <w:tcPr>
            <w:tcW w:w="851" w:type="dxa"/>
          </w:tcPr>
          <w:p w:rsidR="00187AC1" w:rsidRPr="00AD08B6" w:rsidRDefault="00AD08B6"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127</w:t>
            </w:r>
          </w:p>
        </w:tc>
        <w:tc>
          <w:tcPr>
            <w:tcW w:w="4820" w:type="dxa"/>
          </w:tcPr>
          <w:p w:rsidR="00187AC1" w:rsidRPr="009A5BB2" w:rsidRDefault="00AD08B6" w:rsidP="00080D44">
            <w:pPr>
              <w:pStyle w:val="a7"/>
              <w:spacing w:before="0" w:after="0"/>
            </w:pPr>
            <w:r>
              <w:t xml:space="preserve">Глаголы будущего времени. Закрепление </w:t>
            </w:r>
          </w:p>
        </w:tc>
        <w:tc>
          <w:tcPr>
            <w:tcW w:w="708" w:type="dxa"/>
          </w:tcPr>
          <w:p w:rsidR="00187AC1" w:rsidRPr="009A5BB2" w:rsidRDefault="00AD08B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9A5BB2"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9A5BB2"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254128" w:rsidRDefault="00AD08B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С.75, №120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187AC1" w:rsidRPr="009A5BB2" w:rsidTr="000D376E">
        <w:tc>
          <w:tcPr>
            <w:tcW w:w="851" w:type="dxa"/>
          </w:tcPr>
          <w:p w:rsidR="00187AC1" w:rsidRPr="00AD08B6" w:rsidRDefault="00AD08B6" w:rsidP="00AD08B6">
            <w:pPr>
              <w:spacing w:after="0" w:line="240" w:lineRule="auto"/>
              <w:jc w:val="both"/>
              <w:rPr>
                <w:rFonts w:ascii="Times New Roman" w:eastAsia="Calibri" w:hAnsi="Times New Roman" w:cs="Times New Roman"/>
                <w:sz w:val="24"/>
                <w:szCs w:val="24"/>
              </w:rPr>
            </w:pPr>
            <w:r w:rsidRPr="00AD08B6">
              <w:rPr>
                <w:rFonts w:ascii="Times New Roman" w:eastAsia="Calibri" w:hAnsi="Times New Roman" w:cs="Times New Roman"/>
                <w:sz w:val="24"/>
                <w:szCs w:val="24"/>
              </w:rPr>
              <w:t>128</w:t>
            </w:r>
          </w:p>
        </w:tc>
        <w:tc>
          <w:tcPr>
            <w:tcW w:w="4820" w:type="dxa"/>
          </w:tcPr>
          <w:p w:rsidR="00187AC1" w:rsidRPr="00AD08B6" w:rsidRDefault="00AD08B6" w:rsidP="00080D44">
            <w:pPr>
              <w:pStyle w:val="a7"/>
              <w:spacing w:before="0" w:after="0"/>
            </w:pPr>
            <w:r w:rsidRPr="00AD08B6">
              <w:t>Неопределённая форма глагола</w:t>
            </w:r>
          </w:p>
        </w:tc>
        <w:tc>
          <w:tcPr>
            <w:tcW w:w="708" w:type="dxa"/>
          </w:tcPr>
          <w:p w:rsidR="00187AC1" w:rsidRPr="00AD08B6" w:rsidRDefault="00AD08B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AD08B6"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AD08B6"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AD08B6" w:rsidRDefault="00AD08B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С.73, №134 (учеб)</w:t>
            </w:r>
          </w:p>
        </w:tc>
      </w:tr>
      <w:tr w:rsidR="00AD08B6" w:rsidRPr="009A5BB2" w:rsidTr="000D376E">
        <w:tc>
          <w:tcPr>
            <w:tcW w:w="851" w:type="dxa"/>
          </w:tcPr>
          <w:p w:rsidR="00AD08B6" w:rsidRPr="00AD08B6" w:rsidRDefault="00AD08B6"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129</w:t>
            </w:r>
          </w:p>
        </w:tc>
        <w:tc>
          <w:tcPr>
            <w:tcW w:w="4820" w:type="dxa"/>
          </w:tcPr>
          <w:p w:rsidR="00AD08B6" w:rsidRPr="00AD08B6" w:rsidRDefault="00AD08B6" w:rsidP="002D0EC4">
            <w:pPr>
              <w:pStyle w:val="a7"/>
              <w:spacing w:before="0" w:after="0"/>
            </w:pPr>
            <w:r w:rsidRPr="00AD08B6">
              <w:t>Неопределённая форма глагола</w:t>
            </w:r>
            <w:r>
              <w:t xml:space="preserve">. Закрепление </w:t>
            </w:r>
          </w:p>
        </w:tc>
        <w:tc>
          <w:tcPr>
            <w:tcW w:w="708" w:type="dxa"/>
          </w:tcPr>
          <w:p w:rsidR="00AD08B6" w:rsidRPr="00AD08B6" w:rsidRDefault="00AD08B6" w:rsidP="004C10D6">
            <w:pPr>
              <w:spacing w:after="0" w:line="240" w:lineRule="auto"/>
              <w:jc w:val="both"/>
              <w:rPr>
                <w:rFonts w:ascii="Times New Roman" w:eastAsia="Times New Roman" w:hAnsi="Times New Roman" w:cs="Times New Roman"/>
                <w:sz w:val="24"/>
                <w:szCs w:val="24"/>
              </w:rPr>
            </w:pPr>
          </w:p>
        </w:tc>
        <w:tc>
          <w:tcPr>
            <w:tcW w:w="567" w:type="dxa"/>
          </w:tcPr>
          <w:p w:rsidR="00AD08B6" w:rsidRPr="00AD08B6" w:rsidRDefault="00AD08B6"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D08B6" w:rsidRPr="00AD08B6" w:rsidRDefault="00AD08B6"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AD08B6" w:rsidRPr="00AD08B6" w:rsidRDefault="00AD08B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С.74, №137 (учеб)</w:t>
            </w:r>
          </w:p>
        </w:tc>
      </w:tr>
      <w:tr w:rsidR="00AD08B6" w:rsidRPr="009A5BB2" w:rsidTr="000D376E">
        <w:tc>
          <w:tcPr>
            <w:tcW w:w="851" w:type="dxa"/>
          </w:tcPr>
          <w:p w:rsidR="00AD08B6" w:rsidRPr="00AD08B6" w:rsidRDefault="00AD08B6"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4820" w:type="dxa"/>
          </w:tcPr>
          <w:p w:rsidR="00AD08B6" w:rsidRPr="00AD08B6" w:rsidRDefault="00AD08B6" w:rsidP="002D0EC4">
            <w:pPr>
              <w:pStyle w:val="a7"/>
              <w:spacing w:before="0" w:after="0"/>
            </w:pPr>
            <w:r w:rsidRPr="00AD08B6">
              <w:t>Неопределённая форма глагола</w:t>
            </w:r>
            <w:r>
              <w:t xml:space="preserve">. Повторение </w:t>
            </w:r>
          </w:p>
        </w:tc>
        <w:tc>
          <w:tcPr>
            <w:tcW w:w="708" w:type="dxa"/>
          </w:tcPr>
          <w:p w:rsidR="00AD08B6" w:rsidRPr="00AD08B6" w:rsidRDefault="00AD08B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AD08B6" w:rsidRPr="00AD08B6" w:rsidRDefault="00AD08B6"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AD08B6" w:rsidRPr="00AD08B6" w:rsidRDefault="00AD08B6"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AD08B6" w:rsidRPr="00AD08B6" w:rsidRDefault="00AD08B6" w:rsidP="008C436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Выписать из учебника </w:t>
            </w:r>
            <w:proofErr w:type="spellStart"/>
            <w:r>
              <w:rPr>
                <w:rFonts w:ascii="Times New Roman" w:eastAsia="Times New Roman" w:hAnsi="Times New Roman" w:cs="Times New Roman"/>
                <w:sz w:val="24"/>
                <w:szCs w:val="24"/>
              </w:rPr>
              <w:t>литер</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тения</w:t>
            </w:r>
            <w:proofErr w:type="spellEnd"/>
            <w:r>
              <w:rPr>
                <w:rFonts w:ascii="Times New Roman" w:eastAsia="Times New Roman" w:hAnsi="Times New Roman" w:cs="Times New Roman"/>
                <w:sz w:val="24"/>
                <w:szCs w:val="24"/>
              </w:rPr>
              <w:t xml:space="preserve"> по 1 </w:t>
            </w:r>
            <w:proofErr w:type="spellStart"/>
            <w:r>
              <w:rPr>
                <w:rFonts w:ascii="Times New Roman" w:eastAsia="Times New Roman" w:hAnsi="Times New Roman" w:cs="Times New Roman"/>
                <w:sz w:val="24"/>
                <w:szCs w:val="24"/>
              </w:rPr>
              <w:t>предлож-ю</w:t>
            </w:r>
            <w:proofErr w:type="spellEnd"/>
            <w:r>
              <w:rPr>
                <w:rFonts w:ascii="Times New Roman" w:eastAsia="Times New Roman" w:hAnsi="Times New Roman" w:cs="Times New Roman"/>
                <w:sz w:val="24"/>
                <w:szCs w:val="24"/>
              </w:rPr>
              <w:t xml:space="preserve"> с глаголами, отвечающими на вопросы </w:t>
            </w:r>
            <w:r>
              <w:rPr>
                <w:rFonts w:ascii="Times New Roman" w:eastAsia="Times New Roman" w:hAnsi="Times New Roman" w:cs="Times New Roman"/>
                <w:i/>
                <w:sz w:val="24"/>
                <w:szCs w:val="24"/>
              </w:rPr>
              <w:t>Что делать? Что сделать?</w:t>
            </w:r>
          </w:p>
        </w:tc>
      </w:tr>
      <w:tr w:rsidR="00187AC1" w:rsidRPr="009A5BB2" w:rsidTr="000D376E">
        <w:tc>
          <w:tcPr>
            <w:tcW w:w="851" w:type="dxa"/>
          </w:tcPr>
          <w:p w:rsidR="00187AC1" w:rsidRPr="00AD08B6" w:rsidRDefault="00AD08B6"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4820" w:type="dxa"/>
          </w:tcPr>
          <w:p w:rsidR="00187AC1" w:rsidRPr="00AD08B6" w:rsidRDefault="00AD08B6" w:rsidP="000C33F4">
            <w:pPr>
              <w:pStyle w:val="a7"/>
              <w:spacing w:before="0" w:after="0"/>
            </w:pPr>
            <w:r>
              <w:t>Закрепление. Изменение глаголов по временам. Неопределённая форма глагола</w:t>
            </w:r>
          </w:p>
        </w:tc>
        <w:tc>
          <w:tcPr>
            <w:tcW w:w="708" w:type="dxa"/>
          </w:tcPr>
          <w:p w:rsidR="00187AC1" w:rsidRPr="00AD08B6" w:rsidRDefault="00AD08B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AD08B6"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AD08B6"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AD08B6" w:rsidRDefault="00AD08B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устный рассказ «Что такое неопределённая форма глагола»</w:t>
            </w:r>
          </w:p>
        </w:tc>
      </w:tr>
      <w:tr w:rsidR="00187AC1" w:rsidRPr="009A5BB2" w:rsidTr="000D376E">
        <w:tc>
          <w:tcPr>
            <w:tcW w:w="851" w:type="dxa"/>
          </w:tcPr>
          <w:p w:rsidR="00187AC1" w:rsidRPr="00AD08B6" w:rsidRDefault="00AD08B6"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4820" w:type="dxa"/>
          </w:tcPr>
          <w:p w:rsidR="00187AC1" w:rsidRPr="00AD08B6" w:rsidRDefault="004A5573" w:rsidP="00080D44">
            <w:pPr>
              <w:pStyle w:val="a7"/>
              <w:spacing w:before="0" w:after="0"/>
            </w:pPr>
            <w:r>
              <w:t>Изменение глаголов по числам</w:t>
            </w:r>
          </w:p>
        </w:tc>
        <w:tc>
          <w:tcPr>
            <w:tcW w:w="708" w:type="dxa"/>
          </w:tcPr>
          <w:p w:rsidR="00187AC1" w:rsidRPr="00AD08B6" w:rsidRDefault="004A557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187AC1" w:rsidRPr="00AD08B6" w:rsidRDefault="00187AC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187AC1" w:rsidRPr="00AD08B6" w:rsidRDefault="00187AC1"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187AC1" w:rsidRPr="00AD08B6" w:rsidRDefault="004A5573"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и записать в тетрадь 3 загадки, указать число глаголов</w:t>
            </w:r>
          </w:p>
        </w:tc>
      </w:tr>
      <w:tr w:rsidR="004A5573" w:rsidRPr="009A5BB2" w:rsidTr="000D376E">
        <w:tc>
          <w:tcPr>
            <w:tcW w:w="851" w:type="dxa"/>
          </w:tcPr>
          <w:p w:rsidR="004A5573" w:rsidRDefault="004A5573" w:rsidP="00AD08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4820" w:type="dxa"/>
          </w:tcPr>
          <w:p w:rsidR="004A5573" w:rsidRPr="00AD08B6" w:rsidRDefault="004A5573" w:rsidP="002D0EC4">
            <w:pPr>
              <w:pStyle w:val="a7"/>
              <w:spacing w:before="0" w:after="0"/>
            </w:pPr>
            <w:r>
              <w:t xml:space="preserve">Изменение глаголов по числам. Закрепление </w:t>
            </w:r>
          </w:p>
        </w:tc>
        <w:tc>
          <w:tcPr>
            <w:tcW w:w="708" w:type="dxa"/>
          </w:tcPr>
          <w:p w:rsidR="004A5573" w:rsidRDefault="004A557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A5573" w:rsidRPr="00AD08B6" w:rsidRDefault="004A5573"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A5573" w:rsidRPr="00AD08B6" w:rsidRDefault="004A5573"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4A5573" w:rsidRDefault="004A5573"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и записать в тетрадь пословицы с глаголами в разных формах, указать число глаголов</w:t>
            </w:r>
          </w:p>
        </w:tc>
      </w:tr>
      <w:tr w:rsidR="004A5573" w:rsidRPr="009A5BB2" w:rsidTr="000D376E">
        <w:tc>
          <w:tcPr>
            <w:tcW w:w="851" w:type="dxa"/>
          </w:tcPr>
          <w:p w:rsidR="004A5573" w:rsidRPr="00C276F1" w:rsidRDefault="004A5573" w:rsidP="00C276F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134</w:t>
            </w:r>
          </w:p>
        </w:tc>
        <w:tc>
          <w:tcPr>
            <w:tcW w:w="4820" w:type="dxa"/>
          </w:tcPr>
          <w:p w:rsidR="004A5573" w:rsidRPr="00AD08B6" w:rsidRDefault="004A5573" w:rsidP="000C33F4">
            <w:pPr>
              <w:pStyle w:val="a7"/>
              <w:spacing w:before="0" w:after="0"/>
            </w:pPr>
            <w:r>
              <w:t>Обучающее изложение по теме «Глагол»</w:t>
            </w:r>
          </w:p>
        </w:tc>
        <w:tc>
          <w:tcPr>
            <w:tcW w:w="708" w:type="dxa"/>
          </w:tcPr>
          <w:p w:rsidR="004A5573" w:rsidRPr="00AD08B6" w:rsidRDefault="004A5573"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A5573" w:rsidRPr="00AD08B6" w:rsidRDefault="004A5573"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A5573" w:rsidRPr="00AD08B6" w:rsidRDefault="004A5573"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4A5573" w:rsidRPr="004A5573" w:rsidRDefault="004A5573" w:rsidP="008C4364">
            <w:pPr>
              <w:spacing w:after="0" w:line="240" w:lineRule="auto"/>
              <w:jc w:val="both"/>
              <w:rPr>
                <w:rFonts w:ascii="Times New Roman" w:eastAsia="Times New Roman" w:hAnsi="Times New Roman" w:cs="Times New Roman"/>
                <w:sz w:val="24"/>
                <w:szCs w:val="24"/>
              </w:rPr>
            </w:pPr>
            <w:r w:rsidRPr="004A5573">
              <w:rPr>
                <w:rFonts w:ascii="Times New Roman" w:eastAsia="Times New Roman" w:hAnsi="Times New Roman" w:cs="Times New Roman"/>
                <w:sz w:val="24"/>
                <w:szCs w:val="24"/>
              </w:rPr>
              <w:t>Выбрать тему для сочинения в учебнике на с.81, принести материалы для сочинения: фото, книги, рисунки по прочитанным книгам и т.п.</w:t>
            </w:r>
          </w:p>
        </w:tc>
      </w:tr>
      <w:tr w:rsidR="004A5573" w:rsidRPr="009A5BB2" w:rsidTr="000D376E">
        <w:tc>
          <w:tcPr>
            <w:tcW w:w="851" w:type="dxa"/>
          </w:tcPr>
          <w:p w:rsidR="004A5573" w:rsidRPr="004A5573" w:rsidRDefault="004A5573" w:rsidP="004A557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EE2AEB">
              <w:rPr>
                <w:rFonts w:ascii="Times New Roman" w:eastAsia="Calibri" w:hAnsi="Times New Roman" w:cs="Times New Roman"/>
                <w:sz w:val="24"/>
                <w:szCs w:val="24"/>
              </w:rPr>
              <w:t>5</w:t>
            </w:r>
          </w:p>
        </w:tc>
        <w:tc>
          <w:tcPr>
            <w:tcW w:w="4820" w:type="dxa"/>
          </w:tcPr>
          <w:p w:rsidR="004A5573" w:rsidRPr="00AD08B6" w:rsidRDefault="00EE2AEB" w:rsidP="00080D44">
            <w:pPr>
              <w:pStyle w:val="a7"/>
              <w:spacing w:before="0" w:after="0"/>
            </w:pPr>
            <w:r>
              <w:t xml:space="preserve">Развитие речи. Сочинение </w:t>
            </w:r>
          </w:p>
        </w:tc>
        <w:tc>
          <w:tcPr>
            <w:tcW w:w="708" w:type="dxa"/>
          </w:tcPr>
          <w:p w:rsidR="004A5573"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A5573" w:rsidRPr="00AD08B6" w:rsidRDefault="004A5573"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A5573" w:rsidRPr="00AD08B6" w:rsidRDefault="004A5573"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4A5573"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Оформить сочинение</w:t>
            </w:r>
          </w:p>
        </w:tc>
      </w:tr>
      <w:tr w:rsidR="004A5573" w:rsidRPr="009A5BB2" w:rsidTr="000D376E">
        <w:tc>
          <w:tcPr>
            <w:tcW w:w="851" w:type="dxa"/>
          </w:tcPr>
          <w:p w:rsidR="004A5573"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4820" w:type="dxa"/>
          </w:tcPr>
          <w:p w:rsidR="004A5573" w:rsidRPr="00AD08B6" w:rsidRDefault="00EE2AEB" w:rsidP="00080D44">
            <w:pPr>
              <w:pStyle w:val="a7"/>
              <w:spacing w:before="0" w:after="0"/>
            </w:pPr>
            <w:r>
              <w:t>Изменение глаголов прошедшего времени по родам</w:t>
            </w:r>
          </w:p>
        </w:tc>
        <w:tc>
          <w:tcPr>
            <w:tcW w:w="708" w:type="dxa"/>
          </w:tcPr>
          <w:p w:rsidR="004A5573"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A5573" w:rsidRPr="00AD08B6" w:rsidRDefault="004A5573"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A5573" w:rsidRPr="00AD08B6" w:rsidRDefault="004A5573"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4A5573"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С.83, №152 (учеб)</w:t>
            </w:r>
          </w:p>
        </w:tc>
      </w:tr>
      <w:tr w:rsidR="00EE2AEB" w:rsidRPr="009A5BB2" w:rsidTr="000D376E">
        <w:tc>
          <w:tcPr>
            <w:tcW w:w="851" w:type="dxa"/>
          </w:tcPr>
          <w:p w:rsidR="00EE2AEB"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137</w:t>
            </w:r>
          </w:p>
        </w:tc>
        <w:tc>
          <w:tcPr>
            <w:tcW w:w="4820" w:type="dxa"/>
          </w:tcPr>
          <w:p w:rsidR="00EE2AEB" w:rsidRPr="00AD08B6" w:rsidRDefault="00EE2AEB" w:rsidP="002D0EC4">
            <w:pPr>
              <w:pStyle w:val="a7"/>
              <w:spacing w:before="0" w:after="0"/>
            </w:pPr>
            <w:r>
              <w:t xml:space="preserve">Изменение глаголов прошедшего времени по родам Закрепление </w:t>
            </w:r>
          </w:p>
        </w:tc>
        <w:tc>
          <w:tcPr>
            <w:tcW w:w="708" w:type="dxa"/>
          </w:tcPr>
          <w:p w:rsidR="00EE2AEB"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AD08B6"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AD08B6"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С.84, №153 (учеб)</w:t>
            </w:r>
          </w:p>
        </w:tc>
      </w:tr>
      <w:tr w:rsidR="00EE2AEB" w:rsidRPr="009A5BB2" w:rsidTr="000D376E">
        <w:tc>
          <w:tcPr>
            <w:tcW w:w="851" w:type="dxa"/>
          </w:tcPr>
          <w:p w:rsidR="00EE2AEB"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138</w:t>
            </w:r>
          </w:p>
        </w:tc>
        <w:tc>
          <w:tcPr>
            <w:tcW w:w="4820" w:type="dxa"/>
          </w:tcPr>
          <w:p w:rsidR="00EE2AEB" w:rsidRPr="00AD08B6" w:rsidRDefault="00EE2AEB" w:rsidP="002D0EC4">
            <w:pPr>
              <w:pStyle w:val="a7"/>
              <w:spacing w:before="0" w:after="0"/>
            </w:pPr>
            <w:r>
              <w:t>Изменение глаголов прошедшего времени по родам. Повторение</w:t>
            </w:r>
          </w:p>
        </w:tc>
        <w:tc>
          <w:tcPr>
            <w:tcW w:w="708" w:type="dxa"/>
          </w:tcPr>
          <w:p w:rsidR="00EE2AEB"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AD08B6"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AD08B6"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в энциклопедиях тексты о том, как издают звуки разные животные, записать ответ одним предложением, указать форму глагола</w:t>
            </w:r>
          </w:p>
        </w:tc>
      </w:tr>
      <w:tr w:rsidR="004A5573" w:rsidRPr="009A5BB2" w:rsidTr="000D376E">
        <w:tc>
          <w:tcPr>
            <w:tcW w:w="851" w:type="dxa"/>
          </w:tcPr>
          <w:p w:rsidR="004A5573"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139</w:t>
            </w:r>
          </w:p>
        </w:tc>
        <w:tc>
          <w:tcPr>
            <w:tcW w:w="4820" w:type="dxa"/>
          </w:tcPr>
          <w:p w:rsidR="004A5573" w:rsidRPr="00AD08B6" w:rsidRDefault="00EE2AEB" w:rsidP="00080D44">
            <w:pPr>
              <w:pStyle w:val="a7"/>
              <w:spacing w:before="0" w:after="0"/>
            </w:pPr>
            <w:r>
              <w:t>НЕ с глаголами</w:t>
            </w:r>
          </w:p>
        </w:tc>
        <w:tc>
          <w:tcPr>
            <w:tcW w:w="708" w:type="dxa"/>
          </w:tcPr>
          <w:p w:rsidR="004A5573"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A5573" w:rsidRPr="00AD08B6" w:rsidRDefault="004A5573"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A5573" w:rsidRPr="00AD08B6" w:rsidRDefault="004A5573"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4A5573"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С.89, №161 (учеб)</w:t>
            </w:r>
          </w:p>
        </w:tc>
      </w:tr>
      <w:tr w:rsidR="00EE2AEB" w:rsidRPr="009A5BB2" w:rsidTr="000D376E">
        <w:tc>
          <w:tcPr>
            <w:tcW w:w="851" w:type="dxa"/>
          </w:tcPr>
          <w:p w:rsidR="00EE2AEB"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140</w:t>
            </w:r>
          </w:p>
        </w:tc>
        <w:tc>
          <w:tcPr>
            <w:tcW w:w="4820" w:type="dxa"/>
          </w:tcPr>
          <w:p w:rsidR="00EE2AEB" w:rsidRPr="00AD08B6" w:rsidRDefault="00EE2AEB" w:rsidP="002D0EC4">
            <w:pPr>
              <w:pStyle w:val="a7"/>
              <w:spacing w:before="0" w:after="0"/>
            </w:pPr>
            <w:r>
              <w:t>НЕ с глаголами. Закрепление</w:t>
            </w:r>
          </w:p>
        </w:tc>
        <w:tc>
          <w:tcPr>
            <w:tcW w:w="708" w:type="dxa"/>
          </w:tcPr>
          <w:p w:rsidR="00EE2AEB" w:rsidRPr="00AD08B6" w:rsidRDefault="00EE2AEB" w:rsidP="002D0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AD08B6"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AD08B6"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Записать 5-6 предложений с отрицательной частицей НЕ из произведений А.С. Пушкина</w:t>
            </w:r>
          </w:p>
        </w:tc>
      </w:tr>
      <w:tr w:rsidR="00EE2AEB" w:rsidRPr="009A5BB2" w:rsidTr="000D376E">
        <w:tc>
          <w:tcPr>
            <w:tcW w:w="851" w:type="dxa"/>
          </w:tcPr>
          <w:p w:rsidR="00EE2AEB"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141 </w:t>
            </w:r>
          </w:p>
        </w:tc>
        <w:tc>
          <w:tcPr>
            <w:tcW w:w="4820" w:type="dxa"/>
          </w:tcPr>
          <w:p w:rsidR="00EE2AEB" w:rsidRPr="00AD08B6" w:rsidRDefault="00EE2AEB" w:rsidP="00080D44">
            <w:pPr>
              <w:pStyle w:val="a7"/>
              <w:spacing w:before="0" w:after="0"/>
            </w:pPr>
            <w:r>
              <w:t>Глагол</w:t>
            </w:r>
            <w:r w:rsidR="00F8129C">
              <w:t xml:space="preserve">.  </w:t>
            </w:r>
            <w:r w:rsidR="00F8129C" w:rsidRPr="00F8129C">
              <w:rPr>
                <w:color w:val="FF0000"/>
              </w:rPr>
              <w:t>Краеведение</w:t>
            </w:r>
            <w:r w:rsidR="00F8129C">
              <w:rPr>
                <w:color w:val="FF0000"/>
              </w:rPr>
              <w:t>: «Моя Бурятия»</w:t>
            </w:r>
          </w:p>
        </w:tc>
        <w:tc>
          <w:tcPr>
            <w:tcW w:w="708" w:type="dxa"/>
          </w:tcPr>
          <w:p w:rsidR="00EE2AEB"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AD08B6"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AD08B6"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С.94, №170 (учеб)</w:t>
            </w:r>
          </w:p>
        </w:tc>
      </w:tr>
      <w:tr w:rsidR="00EE2AEB" w:rsidRPr="009A5BB2" w:rsidTr="000D376E">
        <w:tc>
          <w:tcPr>
            <w:tcW w:w="851" w:type="dxa"/>
          </w:tcPr>
          <w:p w:rsidR="00EE2AEB" w:rsidRPr="00EE2AEB" w:rsidRDefault="00EE2AEB" w:rsidP="00EE2AE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142</w:t>
            </w:r>
          </w:p>
        </w:tc>
        <w:tc>
          <w:tcPr>
            <w:tcW w:w="4820" w:type="dxa"/>
          </w:tcPr>
          <w:p w:rsidR="00EE2AEB" w:rsidRPr="00AD08B6" w:rsidRDefault="00EE2AEB" w:rsidP="002D0EC4">
            <w:pPr>
              <w:pStyle w:val="a7"/>
              <w:spacing w:before="0" w:after="0"/>
            </w:pPr>
            <w:r>
              <w:t>Глагол. Систематизация знаний</w:t>
            </w:r>
          </w:p>
        </w:tc>
        <w:tc>
          <w:tcPr>
            <w:tcW w:w="708" w:type="dxa"/>
          </w:tcPr>
          <w:p w:rsidR="00EE2AEB" w:rsidRPr="00AD08B6" w:rsidRDefault="00EE2AEB"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AD08B6"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AD08B6"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E2AEB"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Повторить «Узелки на память» на с.52,77 в учебнике, выучить порядок разбора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с.92</w:t>
            </w:r>
          </w:p>
        </w:tc>
      </w:tr>
      <w:tr w:rsidR="00EE2AEB" w:rsidRPr="009A5BB2" w:rsidTr="000D376E">
        <w:tc>
          <w:tcPr>
            <w:tcW w:w="851" w:type="dxa"/>
          </w:tcPr>
          <w:p w:rsidR="00EE2AEB" w:rsidRPr="007D37A2" w:rsidRDefault="007D37A2" w:rsidP="007D37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4820" w:type="dxa"/>
          </w:tcPr>
          <w:p w:rsidR="00EE2AEB" w:rsidRPr="00AD08B6" w:rsidRDefault="007D37A2" w:rsidP="00080D44">
            <w:pPr>
              <w:pStyle w:val="a7"/>
              <w:spacing w:before="0" w:after="0"/>
            </w:pPr>
            <w:r>
              <w:t>Контрольный диктант с грамматическим заданием по теме «Глагол»</w:t>
            </w:r>
          </w:p>
        </w:tc>
        <w:tc>
          <w:tcPr>
            <w:tcW w:w="708" w:type="dxa"/>
          </w:tcPr>
          <w:p w:rsidR="00EE2AEB" w:rsidRPr="00AD08B6" w:rsidRDefault="00E075D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AD08B6"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AD08B6"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E2AEB" w:rsidP="008C4364">
            <w:pPr>
              <w:spacing w:after="0" w:line="240" w:lineRule="auto"/>
              <w:jc w:val="both"/>
              <w:rPr>
                <w:rFonts w:ascii="Times New Roman" w:eastAsia="Times New Roman" w:hAnsi="Times New Roman" w:cs="Times New Roman"/>
                <w:sz w:val="24"/>
                <w:szCs w:val="24"/>
              </w:rPr>
            </w:pPr>
          </w:p>
        </w:tc>
      </w:tr>
      <w:tr w:rsidR="00EE2AEB" w:rsidRPr="009A5BB2" w:rsidTr="000D376E">
        <w:tc>
          <w:tcPr>
            <w:tcW w:w="851" w:type="dxa"/>
          </w:tcPr>
          <w:p w:rsidR="00EE2AEB" w:rsidRPr="00E075D1" w:rsidRDefault="00E075D1" w:rsidP="00E075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4820" w:type="dxa"/>
          </w:tcPr>
          <w:p w:rsidR="00EE2AEB" w:rsidRPr="009A5BB2" w:rsidRDefault="00E075D1" w:rsidP="00080D44">
            <w:pPr>
              <w:pStyle w:val="a7"/>
              <w:spacing w:before="0" w:after="0"/>
            </w:pPr>
            <w:r>
              <w:t>Работа над ошибками</w:t>
            </w:r>
          </w:p>
        </w:tc>
        <w:tc>
          <w:tcPr>
            <w:tcW w:w="708" w:type="dxa"/>
          </w:tcPr>
          <w:p w:rsidR="00EE2AEB" w:rsidRPr="009A5BB2" w:rsidRDefault="00E075D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9A5BB2"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9A5BB2" w:rsidRDefault="00EE2AEB" w:rsidP="008C4364">
            <w:pPr>
              <w:spacing w:after="0" w:line="240" w:lineRule="auto"/>
              <w:jc w:val="both"/>
              <w:rPr>
                <w:rFonts w:ascii="Times New Roman" w:eastAsia="Times New Roman" w:hAnsi="Times New Roman" w:cs="Times New Roman"/>
                <w:color w:val="FF0000"/>
                <w:sz w:val="24"/>
                <w:szCs w:val="24"/>
              </w:rPr>
            </w:pPr>
          </w:p>
        </w:tc>
        <w:tc>
          <w:tcPr>
            <w:tcW w:w="2126" w:type="dxa"/>
            <w:tcBorders>
              <w:left w:val="single" w:sz="4" w:space="0" w:color="auto"/>
            </w:tcBorders>
          </w:tcPr>
          <w:p w:rsidR="00EE2AEB" w:rsidRPr="004A5573"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Выписать из учебника </w:t>
            </w:r>
            <w:proofErr w:type="spellStart"/>
            <w:r>
              <w:rPr>
                <w:rFonts w:ascii="Times New Roman" w:eastAsia="Times New Roman" w:hAnsi="Times New Roman" w:cs="Times New Roman"/>
                <w:sz w:val="24"/>
                <w:szCs w:val="24"/>
              </w:rPr>
              <w:t>литер</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тения</w:t>
            </w:r>
            <w:proofErr w:type="spellEnd"/>
            <w:r>
              <w:rPr>
                <w:rFonts w:ascii="Times New Roman" w:eastAsia="Times New Roman" w:hAnsi="Times New Roman" w:cs="Times New Roman"/>
                <w:sz w:val="24"/>
                <w:szCs w:val="24"/>
              </w:rPr>
              <w:t xml:space="preserve"> предложения, в которых есть глаголы с частицей НЕ</w:t>
            </w:r>
          </w:p>
        </w:tc>
      </w:tr>
      <w:tr w:rsidR="00E075D1" w:rsidRPr="009A5BB2" w:rsidTr="002D0EC4">
        <w:tc>
          <w:tcPr>
            <w:tcW w:w="9923" w:type="dxa"/>
            <w:gridSpan w:val="6"/>
          </w:tcPr>
          <w:p w:rsidR="00E075D1" w:rsidRPr="00E075D1" w:rsidRDefault="00E075D1" w:rsidP="00E075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Имя прилагательное</w:t>
            </w:r>
          </w:p>
        </w:tc>
      </w:tr>
      <w:tr w:rsidR="00EE2AEB" w:rsidRPr="009A5BB2" w:rsidTr="000D376E">
        <w:tc>
          <w:tcPr>
            <w:tcW w:w="851" w:type="dxa"/>
          </w:tcPr>
          <w:p w:rsidR="00EE2AEB" w:rsidRPr="00E075D1" w:rsidRDefault="00E075D1" w:rsidP="00E075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145</w:t>
            </w:r>
          </w:p>
        </w:tc>
        <w:tc>
          <w:tcPr>
            <w:tcW w:w="4820" w:type="dxa"/>
          </w:tcPr>
          <w:p w:rsidR="00EE2AEB" w:rsidRPr="00E075D1" w:rsidRDefault="00E075D1" w:rsidP="00080D44">
            <w:pPr>
              <w:pStyle w:val="a7"/>
              <w:spacing w:before="0" w:after="0"/>
            </w:pPr>
            <w:r>
              <w:t>Имя прилагательное</w:t>
            </w:r>
          </w:p>
        </w:tc>
        <w:tc>
          <w:tcPr>
            <w:tcW w:w="708" w:type="dxa"/>
          </w:tcPr>
          <w:p w:rsidR="00EE2AEB" w:rsidRPr="009A5BB2" w:rsidRDefault="00E075D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9A5BB2"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9A5BB2" w:rsidRDefault="00EE2AEB"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EE2AEB" w:rsidRPr="004A5573"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С.98, №175 (учеб)</w:t>
            </w:r>
          </w:p>
        </w:tc>
      </w:tr>
      <w:tr w:rsidR="00E075D1" w:rsidRPr="009A5BB2" w:rsidTr="000D376E">
        <w:tc>
          <w:tcPr>
            <w:tcW w:w="851" w:type="dxa"/>
          </w:tcPr>
          <w:p w:rsidR="00E075D1" w:rsidRPr="00E075D1" w:rsidRDefault="00E075D1" w:rsidP="00E075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4820" w:type="dxa"/>
          </w:tcPr>
          <w:p w:rsidR="00E075D1" w:rsidRPr="00E075D1" w:rsidRDefault="00E075D1" w:rsidP="002D0EC4">
            <w:pPr>
              <w:pStyle w:val="a7"/>
              <w:spacing w:before="0" w:after="0"/>
            </w:pPr>
            <w:r>
              <w:t>Имя прилагательное. Роль имен прилагательных</w:t>
            </w:r>
          </w:p>
        </w:tc>
        <w:tc>
          <w:tcPr>
            <w:tcW w:w="708" w:type="dxa"/>
          </w:tcPr>
          <w:p w:rsidR="00E075D1" w:rsidRPr="009A5BB2" w:rsidRDefault="00E075D1" w:rsidP="004C10D6">
            <w:pPr>
              <w:spacing w:after="0" w:line="240" w:lineRule="auto"/>
              <w:jc w:val="both"/>
              <w:rPr>
                <w:rFonts w:ascii="Times New Roman" w:eastAsia="Times New Roman" w:hAnsi="Times New Roman" w:cs="Times New Roman"/>
                <w:sz w:val="24"/>
                <w:szCs w:val="24"/>
              </w:rPr>
            </w:pPr>
          </w:p>
        </w:tc>
        <w:tc>
          <w:tcPr>
            <w:tcW w:w="567" w:type="dxa"/>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E075D1"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имена прилагательные</w:t>
            </w:r>
          </w:p>
          <w:p w:rsidR="00E075D1" w:rsidRPr="004A5573"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с именами существительными из стихотворений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тения</w:t>
            </w:r>
          </w:p>
        </w:tc>
      </w:tr>
      <w:tr w:rsidR="00E075D1" w:rsidRPr="009A5BB2" w:rsidTr="000D376E">
        <w:tc>
          <w:tcPr>
            <w:tcW w:w="851" w:type="dxa"/>
          </w:tcPr>
          <w:p w:rsidR="00E075D1" w:rsidRPr="00E075D1" w:rsidRDefault="00E075D1" w:rsidP="00E075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147</w:t>
            </w:r>
          </w:p>
        </w:tc>
        <w:tc>
          <w:tcPr>
            <w:tcW w:w="4820" w:type="dxa"/>
          </w:tcPr>
          <w:p w:rsidR="00E075D1" w:rsidRPr="00E075D1" w:rsidRDefault="00E075D1" w:rsidP="002D0EC4">
            <w:pPr>
              <w:pStyle w:val="a7"/>
              <w:spacing w:before="0" w:after="0"/>
            </w:pPr>
            <w:r>
              <w:t>Имя прилагательное. Развитие речи при составлении текстов-описаний</w:t>
            </w:r>
          </w:p>
        </w:tc>
        <w:tc>
          <w:tcPr>
            <w:tcW w:w="708" w:type="dxa"/>
          </w:tcPr>
          <w:p w:rsidR="00E075D1" w:rsidRPr="009A5BB2" w:rsidRDefault="00E075D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E075D1" w:rsidRPr="004A5573"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С.102,№183 (учеб)</w:t>
            </w:r>
          </w:p>
        </w:tc>
      </w:tr>
      <w:tr w:rsidR="00E075D1" w:rsidRPr="009A5BB2" w:rsidTr="000D376E">
        <w:tc>
          <w:tcPr>
            <w:tcW w:w="851" w:type="dxa"/>
          </w:tcPr>
          <w:p w:rsidR="00E075D1" w:rsidRPr="00E075D1" w:rsidRDefault="00E075D1" w:rsidP="00E075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148</w:t>
            </w:r>
          </w:p>
        </w:tc>
        <w:tc>
          <w:tcPr>
            <w:tcW w:w="4820" w:type="dxa"/>
          </w:tcPr>
          <w:p w:rsidR="00E075D1" w:rsidRPr="00E075D1" w:rsidRDefault="00E075D1" w:rsidP="002D0EC4">
            <w:pPr>
              <w:pStyle w:val="a7"/>
              <w:spacing w:before="0" w:after="0"/>
            </w:pPr>
            <w:r>
              <w:t>Имя прилагательное. Роль синонимов и антонимов в речи</w:t>
            </w:r>
          </w:p>
        </w:tc>
        <w:tc>
          <w:tcPr>
            <w:tcW w:w="708" w:type="dxa"/>
          </w:tcPr>
          <w:p w:rsidR="00E075D1" w:rsidRPr="009A5BB2" w:rsidRDefault="00E075D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E075D1" w:rsidRPr="004A5573"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С.84,№138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E075D1" w:rsidRPr="009A5BB2" w:rsidTr="000D376E">
        <w:tc>
          <w:tcPr>
            <w:tcW w:w="851" w:type="dxa"/>
          </w:tcPr>
          <w:p w:rsidR="00E075D1" w:rsidRPr="00E075D1" w:rsidRDefault="00E075D1" w:rsidP="00E075D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4820" w:type="dxa"/>
          </w:tcPr>
          <w:p w:rsidR="00E075D1" w:rsidRPr="00E075D1" w:rsidRDefault="00E075D1" w:rsidP="002D0EC4">
            <w:pPr>
              <w:pStyle w:val="a7"/>
              <w:spacing w:before="0" w:after="0"/>
            </w:pPr>
            <w:r>
              <w:t>Имя прилагательное. Развитие речи при составлении предложений</w:t>
            </w:r>
          </w:p>
        </w:tc>
        <w:tc>
          <w:tcPr>
            <w:tcW w:w="708" w:type="dxa"/>
          </w:tcPr>
          <w:p w:rsidR="00E075D1" w:rsidRPr="009A5BB2" w:rsidRDefault="00E075D1"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075D1" w:rsidRPr="009A5BB2" w:rsidRDefault="00E075D1"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E075D1" w:rsidRPr="004A5573" w:rsidRDefault="00E075D1"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Найти и записать пословицы с прилагательными - антони</w:t>
            </w:r>
            <w:r w:rsidR="00003EC5">
              <w:rPr>
                <w:rFonts w:ascii="Times New Roman" w:eastAsia="Times New Roman" w:hAnsi="Times New Roman" w:cs="Times New Roman"/>
                <w:sz w:val="24"/>
                <w:szCs w:val="24"/>
              </w:rPr>
              <w:t>мами</w:t>
            </w:r>
          </w:p>
        </w:tc>
      </w:tr>
      <w:tr w:rsidR="00EE2AEB" w:rsidRPr="009A5BB2" w:rsidTr="000D376E">
        <w:tc>
          <w:tcPr>
            <w:tcW w:w="851" w:type="dxa"/>
          </w:tcPr>
          <w:p w:rsidR="00EE2AEB" w:rsidRPr="00003EC5" w:rsidRDefault="00003EC5" w:rsidP="00003E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150</w:t>
            </w:r>
          </w:p>
        </w:tc>
        <w:tc>
          <w:tcPr>
            <w:tcW w:w="4820" w:type="dxa"/>
          </w:tcPr>
          <w:p w:rsidR="00EE2AEB" w:rsidRPr="009A5BB2" w:rsidRDefault="004D087F" w:rsidP="00080D44">
            <w:pPr>
              <w:pStyle w:val="a7"/>
              <w:spacing w:before="0" w:after="0"/>
            </w:pPr>
            <w:r>
              <w:t>Изменение имен прилагательных по родам и числам</w:t>
            </w:r>
          </w:p>
        </w:tc>
        <w:tc>
          <w:tcPr>
            <w:tcW w:w="708" w:type="dxa"/>
          </w:tcPr>
          <w:p w:rsidR="00EE2AEB" w:rsidRPr="009A5BB2" w:rsidRDefault="004D087F"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EE2AEB" w:rsidRPr="009A5BB2" w:rsidRDefault="00EE2AEB"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EE2AEB" w:rsidRPr="009A5BB2" w:rsidRDefault="00EE2AEB"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EE2AEB" w:rsidRPr="004A5573" w:rsidRDefault="004D087F"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С.109, №195(учеб)</w:t>
            </w:r>
          </w:p>
        </w:tc>
      </w:tr>
      <w:tr w:rsidR="004D087F" w:rsidRPr="009A5BB2" w:rsidTr="000D376E">
        <w:tc>
          <w:tcPr>
            <w:tcW w:w="851" w:type="dxa"/>
          </w:tcPr>
          <w:p w:rsidR="004D087F" w:rsidRPr="004D087F" w:rsidRDefault="004D087F" w:rsidP="004D08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w:t>
            </w:r>
          </w:p>
        </w:tc>
        <w:tc>
          <w:tcPr>
            <w:tcW w:w="4820" w:type="dxa"/>
          </w:tcPr>
          <w:p w:rsidR="004D087F" w:rsidRPr="009A5BB2" w:rsidRDefault="004D087F" w:rsidP="002D0EC4">
            <w:pPr>
              <w:pStyle w:val="a7"/>
              <w:spacing w:before="0" w:after="0"/>
            </w:pPr>
            <w:r>
              <w:t xml:space="preserve">Изменение имен прилагательных по родам и числам. Закрепление </w:t>
            </w:r>
          </w:p>
        </w:tc>
        <w:tc>
          <w:tcPr>
            <w:tcW w:w="708" w:type="dxa"/>
          </w:tcPr>
          <w:p w:rsidR="004D087F" w:rsidRPr="009A5BB2" w:rsidRDefault="004D087F"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D087F" w:rsidRPr="004A5573" w:rsidRDefault="004D087F"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С.87, №143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4D087F" w:rsidRPr="009A5BB2" w:rsidTr="000D376E">
        <w:tc>
          <w:tcPr>
            <w:tcW w:w="851" w:type="dxa"/>
          </w:tcPr>
          <w:p w:rsidR="004D087F" w:rsidRPr="004D087F" w:rsidRDefault="004D087F" w:rsidP="004D08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152</w:t>
            </w:r>
          </w:p>
        </w:tc>
        <w:tc>
          <w:tcPr>
            <w:tcW w:w="4820" w:type="dxa"/>
          </w:tcPr>
          <w:p w:rsidR="004D087F" w:rsidRPr="009A5BB2" w:rsidRDefault="004D087F" w:rsidP="002D0EC4">
            <w:pPr>
              <w:pStyle w:val="a7"/>
              <w:spacing w:before="0" w:after="0"/>
            </w:pPr>
            <w:r>
              <w:t>Изменение имен прилагательных по  числам</w:t>
            </w:r>
          </w:p>
        </w:tc>
        <w:tc>
          <w:tcPr>
            <w:tcW w:w="708" w:type="dxa"/>
          </w:tcPr>
          <w:p w:rsidR="004D087F" w:rsidRPr="009A5BB2" w:rsidRDefault="004D087F" w:rsidP="002D0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D087F" w:rsidRPr="004A5573" w:rsidRDefault="004D087F"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С.112,№201(учеб)</w:t>
            </w:r>
          </w:p>
        </w:tc>
      </w:tr>
      <w:tr w:rsidR="004D087F" w:rsidRPr="009A5BB2" w:rsidTr="000D376E">
        <w:tc>
          <w:tcPr>
            <w:tcW w:w="851" w:type="dxa"/>
          </w:tcPr>
          <w:p w:rsidR="004D087F" w:rsidRPr="004D087F" w:rsidRDefault="004D087F" w:rsidP="004D087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153</w:t>
            </w:r>
          </w:p>
        </w:tc>
        <w:tc>
          <w:tcPr>
            <w:tcW w:w="4820" w:type="dxa"/>
          </w:tcPr>
          <w:p w:rsidR="004D087F" w:rsidRPr="009A5BB2" w:rsidRDefault="004D087F" w:rsidP="002D0EC4">
            <w:pPr>
              <w:pStyle w:val="a7"/>
              <w:spacing w:before="0" w:after="0"/>
            </w:pPr>
            <w:r>
              <w:t xml:space="preserve">Изменение имен прилагательных по числам. Закрепление </w:t>
            </w:r>
          </w:p>
        </w:tc>
        <w:tc>
          <w:tcPr>
            <w:tcW w:w="708" w:type="dxa"/>
          </w:tcPr>
          <w:p w:rsidR="004D087F" w:rsidRPr="009A5BB2" w:rsidRDefault="004D087F" w:rsidP="002D0E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D087F" w:rsidRPr="004A5573" w:rsidRDefault="004D087F"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тения предложения с именами прилагательными в ед. и во мн. </w:t>
            </w:r>
            <w:r w:rsidR="00C21F45">
              <w:rPr>
                <w:rFonts w:ascii="Times New Roman" w:eastAsia="Times New Roman" w:hAnsi="Times New Roman" w:cs="Times New Roman"/>
                <w:sz w:val="24"/>
                <w:szCs w:val="24"/>
              </w:rPr>
              <w:t>ч</w:t>
            </w:r>
            <w:r>
              <w:rPr>
                <w:rFonts w:ascii="Times New Roman" w:eastAsia="Times New Roman" w:hAnsi="Times New Roman" w:cs="Times New Roman"/>
                <w:sz w:val="24"/>
                <w:szCs w:val="24"/>
              </w:rPr>
              <w:t>исле, указать их число, выделить окончания</w:t>
            </w:r>
          </w:p>
        </w:tc>
      </w:tr>
      <w:tr w:rsidR="004D087F" w:rsidRPr="009A5BB2" w:rsidTr="000D376E">
        <w:tc>
          <w:tcPr>
            <w:tcW w:w="851" w:type="dxa"/>
          </w:tcPr>
          <w:p w:rsidR="004D087F" w:rsidRPr="002D0EC4" w:rsidRDefault="002D0EC4" w:rsidP="002D0EC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w:t>
            </w:r>
          </w:p>
        </w:tc>
        <w:tc>
          <w:tcPr>
            <w:tcW w:w="4820" w:type="dxa"/>
          </w:tcPr>
          <w:p w:rsidR="004D087F" w:rsidRPr="009A5BB2" w:rsidRDefault="002D0EC4" w:rsidP="00080D44">
            <w:pPr>
              <w:pStyle w:val="a7"/>
              <w:spacing w:before="0" w:after="0"/>
            </w:pPr>
            <w:r>
              <w:t>Изменение имен прилагательных по родам, числам и падежам</w:t>
            </w:r>
          </w:p>
        </w:tc>
        <w:tc>
          <w:tcPr>
            <w:tcW w:w="708" w:type="dxa"/>
          </w:tcPr>
          <w:p w:rsidR="004D087F" w:rsidRPr="009A5BB2" w:rsidRDefault="002D0EC4"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D087F" w:rsidRPr="004A5573" w:rsidRDefault="002D0EC4"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С.115, №20</w:t>
            </w:r>
            <w:r w:rsidR="002B04BA">
              <w:rPr>
                <w:rFonts w:ascii="Times New Roman" w:eastAsia="Times New Roman" w:hAnsi="Times New Roman" w:cs="Times New Roman"/>
                <w:sz w:val="24"/>
                <w:szCs w:val="24"/>
              </w:rPr>
              <w:t>8 (учеб) принести фото или рисунок любимого цветка</w:t>
            </w:r>
          </w:p>
        </w:tc>
      </w:tr>
      <w:tr w:rsidR="004D087F" w:rsidRPr="009A5BB2" w:rsidTr="000D376E">
        <w:tc>
          <w:tcPr>
            <w:tcW w:w="851" w:type="dxa"/>
          </w:tcPr>
          <w:p w:rsidR="004D087F"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155</w:t>
            </w:r>
          </w:p>
        </w:tc>
        <w:tc>
          <w:tcPr>
            <w:tcW w:w="4820" w:type="dxa"/>
          </w:tcPr>
          <w:p w:rsidR="004D087F" w:rsidRPr="009A5BB2" w:rsidRDefault="002B04BA" w:rsidP="000C33F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речи. Сочинение-описание</w:t>
            </w:r>
          </w:p>
        </w:tc>
        <w:tc>
          <w:tcPr>
            <w:tcW w:w="708" w:type="dxa"/>
          </w:tcPr>
          <w:p w:rsidR="004D087F" w:rsidRPr="009A5BB2" w:rsidRDefault="002B04BA" w:rsidP="004C10D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1ч</w:t>
            </w:r>
          </w:p>
        </w:tc>
        <w:tc>
          <w:tcPr>
            <w:tcW w:w="567" w:type="dxa"/>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4D087F" w:rsidRPr="009A5BB2" w:rsidRDefault="004D087F"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4D087F" w:rsidRPr="004A5573" w:rsidRDefault="002B04B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Оформить сочинение иллюстрациями</w:t>
            </w:r>
          </w:p>
        </w:tc>
      </w:tr>
      <w:tr w:rsidR="002B04BA" w:rsidRPr="009A5BB2" w:rsidTr="000D376E">
        <w:tc>
          <w:tcPr>
            <w:tcW w:w="851" w:type="dxa"/>
          </w:tcPr>
          <w:p w:rsid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156</w:t>
            </w:r>
          </w:p>
          <w:p w:rsidR="002B04BA" w:rsidRDefault="002B04BA" w:rsidP="002B04BA">
            <w:pPr>
              <w:spacing w:after="0" w:line="240" w:lineRule="auto"/>
              <w:jc w:val="both"/>
              <w:rPr>
                <w:rFonts w:ascii="Times New Roman" w:eastAsia="Calibri" w:hAnsi="Times New Roman" w:cs="Times New Roman"/>
                <w:sz w:val="24"/>
                <w:szCs w:val="24"/>
              </w:rPr>
            </w:pPr>
          </w:p>
          <w:p w:rsidR="002B04BA" w:rsidRPr="002B04BA" w:rsidRDefault="002B04BA" w:rsidP="002B04BA">
            <w:pPr>
              <w:spacing w:after="0" w:line="240" w:lineRule="auto"/>
              <w:jc w:val="both"/>
              <w:rPr>
                <w:rFonts w:ascii="Times New Roman" w:eastAsia="Calibri" w:hAnsi="Times New Roman" w:cs="Times New Roman"/>
                <w:sz w:val="24"/>
                <w:szCs w:val="24"/>
              </w:rPr>
            </w:pPr>
          </w:p>
        </w:tc>
        <w:tc>
          <w:tcPr>
            <w:tcW w:w="4820" w:type="dxa"/>
          </w:tcPr>
          <w:p w:rsidR="002B04BA" w:rsidRPr="009A5BB2" w:rsidRDefault="002B04BA" w:rsidP="00AA4772">
            <w:pPr>
              <w:pStyle w:val="a7"/>
              <w:spacing w:before="0" w:after="0"/>
            </w:pPr>
            <w:r>
              <w:t>Изменение имен прилагательных по родам, числам и падежам</w:t>
            </w: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AA47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С.88, №144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w:t>
            </w: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157</w:t>
            </w:r>
          </w:p>
        </w:tc>
        <w:tc>
          <w:tcPr>
            <w:tcW w:w="4820" w:type="dxa"/>
          </w:tcPr>
          <w:p w:rsidR="002B04BA" w:rsidRPr="009A5BB2" w:rsidRDefault="002B04BA" w:rsidP="00AA4772">
            <w:pPr>
              <w:pStyle w:val="a7"/>
              <w:spacing w:before="0" w:after="0"/>
            </w:pPr>
            <w:r>
              <w:t xml:space="preserve">Изменение имен прилагательных по родам, числам и падежам. Закрепление </w:t>
            </w: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тения стихотворение, в </w:t>
            </w:r>
            <w:proofErr w:type="spellStart"/>
            <w:r>
              <w:rPr>
                <w:rFonts w:ascii="Times New Roman" w:eastAsia="Times New Roman" w:hAnsi="Times New Roman" w:cs="Times New Roman"/>
                <w:sz w:val="24"/>
                <w:szCs w:val="24"/>
              </w:rPr>
              <w:t>которм</w:t>
            </w:r>
            <w:proofErr w:type="spellEnd"/>
            <w:r>
              <w:rPr>
                <w:rFonts w:ascii="Times New Roman" w:eastAsia="Times New Roman" w:hAnsi="Times New Roman" w:cs="Times New Roman"/>
                <w:sz w:val="24"/>
                <w:szCs w:val="24"/>
              </w:rPr>
              <w:t xml:space="preserve"> есть имена </w:t>
            </w:r>
            <w:proofErr w:type="spellStart"/>
            <w:r>
              <w:rPr>
                <w:rFonts w:ascii="Times New Roman" w:eastAsia="Times New Roman" w:hAnsi="Times New Roman" w:cs="Times New Roman"/>
                <w:sz w:val="24"/>
                <w:szCs w:val="24"/>
              </w:rPr>
              <w:t>прилаг-е</w:t>
            </w:r>
            <w:proofErr w:type="spellEnd"/>
            <w:r>
              <w:rPr>
                <w:rFonts w:ascii="Times New Roman" w:eastAsia="Times New Roman" w:hAnsi="Times New Roman" w:cs="Times New Roman"/>
                <w:sz w:val="24"/>
                <w:szCs w:val="24"/>
              </w:rPr>
              <w:t>. указать их число, род, падеж</w:t>
            </w: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4820" w:type="dxa"/>
          </w:tcPr>
          <w:p w:rsidR="002B04BA" w:rsidRPr="009A5BB2" w:rsidRDefault="002B04BA" w:rsidP="00AA4772">
            <w:pPr>
              <w:pStyle w:val="a7"/>
              <w:spacing w:before="0" w:after="0"/>
            </w:pPr>
            <w:r>
              <w:t>Изменение имен прилагательных по родам, числам и падежам. Повторение</w:t>
            </w: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 xml:space="preserve">тения предложение с именем прилагательным. Сделать разбор имени </w:t>
            </w:r>
            <w:proofErr w:type="spellStart"/>
            <w:r>
              <w:rPr>
                <w:rFonts w:ascii="Times New Roman" w:eastAsia="Times New Roman" w:hAnsi="Times New Roman" w:cs="Times New Roman"/>
                <w:sz w:val="24"/>
                <w:szCs w:val="24"/>
              </w:rPr>
              <w:t>прилаг-го</w:t>
            </w:r>
            <w:proofErr w:type="spellEnd"/>
            <w:r>
              <w:rPr>
                <w:rFonts w:ascii="Times New Roman" w:eastAsia="Times New Roman" w:hAnsi="Times New Roman" w:cs="Times New Roman"/>
                <w:sz w:val="24"/>
                <w:szCs w:val="24"/>
              </w:rPr>
              <w:t xml:space="preserve"> как части речи. Выучить порядок разбора</w:t>
            </w: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159</w:t>
            </w:r>
          </w:p>
        </w:tc>
        <w:tc>
          <w:tcPr>
            <w:tcW w:w="4820" w:type="dxa"/>
          </w:tcPr>
          <w:p w:rsidR="002B04BA" w:rsidRDefault="002B04BA" w:rsidP="00080D44">
            <w:pPr>
              <w:pStyle w:val="a7"/>
              <w:spacing w:before="0" w:after="0"/>
            </w:pPr>
            <w:r>
              <w:t>Имя прилагательное</w:t>
            </w:r>
          </w:p>
          <w:p w:rsidR="00F8129C" w:rsidRPr="00F8129C" w:rsidRDefault="00F8129C" w:rsidP="00080D44">
            <w:pPr>
              <w:pStyle w:val="a7"/>
              <w:spacing w:before="0" w:after="0"/>
              <w:rPr>
                <w:color w:val="FF0000"/>
              </w:rPr>
            </w:pPr>
            <w:r w:rsidRPr="00F8129C">
              <w:rPr>
                <w:color w:val="FF0000"/>
              </w:rPr>
              <w:t xml:space="preserve">Краеведение </w:t>
            </w:r>
          </w:p>
          <w:p w:rsidR="00F8129C" w:rsidRPr="009D1C16" w:rsidRDefault="00F8129C" w:rsidP="00F812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«Озеро Байкал в именах прилагательных»</w:t>
            </w:r>
          </w:p>
          <w:p w:rsidR="00F8129C" w:rsidRPr="009A5BB2" w:rsidRDefault="00F8129C" w:rsidP="00080D44">
            <w:pPr>
              <w:pStyle w:val="a7"/>
              <w:spacing w:before="0" w:after="0"/>
            </w:pP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w:t>
            </w:r>
            <w:r w:rsidR="00F8129C">
              <w:rPr>
                <w:rFonts w:ascii="Times New Roman" w:eastAsia="Times New Roman" w:hAnsi="Times New Roman" w:cs="Times New Roman"/>
                <w:sz w:val="24"/>
                <w:szCs w:val="24"/>
              </w:rPr>
              <w:t xml:space="preserve"> небольшой рассказ об оз</w:t>
            </w:r>
            <w:proofErr w:type="gramStart"/>
            <w:r w:rsidR="00F8129C">
              <w:rPr>
                <w:rFonts w:ascii="Times New Roman" w:eastAsia="Times New Roman" w:hAnsi="Times New Roman" w:cs="Times New Roman"/>
                <w:sz w:val="24"/>
                <w:szCs w:val="24"/>
              </w:rPr>
              <w:t>.Б</w:t>
            </w:r>
            <w:proofErr w:type="gramEnd"/>
            <w:r w:rsidR="00F8129C">
              <w:rPr>
                <w:rFonts w:ascii="Times New Roman" w:eastAsia="Times New Roman" w:hAnsi="Times New Roman" w:cs="Times New Roman"/>
                <w:sz w:val="24"/>
                <w:szCs w:val="24"/>
              </w:rPr>
              <w:t>айкал</w:t>
            </w:r>
            <w:r>
              <w:rPr>
                <w:rFonts w:ascii="Times New Roman" w:eastAsia="Times New Roman" w:hAnsi="Times New Roman" w:cs="Times New Roman"/>
                <w:sz w:val="24"/>
                <w:szCs w:val="24"/>
              </w:rPr>
              <w:t xml:space="preserve"> и разобрать одно </w:t>
            </w:r>
            <w:proofErr w:type="spellStart"/>
            <w:r>
              <w:rPr>
                <w:rFonts w:ascii="Times New Roman" w:eastAsia="Times New Roman" w:hAnsi="Times New Roman" w:cs="Times New Roman"/>
                <w:sz w:val="24"/>
                <w:szCs w:val="24"/>
              </w:rPr>
              <w:t>прилаг-е</w:t>
            </w:r>
            <w:proofErr w:type="spellEnd"/>
            <w:r>
              <w:rPr>
                <w:rFonts w:ascii="Times New Roman" w:eastAsia="Times New Roman" w:hAnsi="Times New Roman" w:cs="Times New Roman"/>
                <w:sz w:val="24"/>
                <w:szCs w:val="24"/>
              </w:rPr>
              <w:t xml:space="preserve"> как часть речи</w:t>
            </w: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160</w:t>
            </w:r>
          </w:p>
        </w:tc>
        <w:tc>
          <w:tcPr>
            <w:tcW w:w="4820" w:type="dxa"/>
          </w:tcPr>
          <w:p w:rsidR="002B04BA" w:rsidRPr="009A5BB2" w:rsidRDefault="002B04BA" w:rsidP="00080D44">
            <w:pPr>
              <w:pStyle w:val="a7"/>
              <w:spacing w:before="0" w:after="0"/>
            </w:pPr>
            <w:r>
              <w:t>Обучающее изложение по теме «Имя прилагательное»</w:t>
            </w: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С.124, №223 (учеб)</w:t>
            </w: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4820" w:type="dxa"/>
          </w:tcPr>
          <w:p w:rsidR="002B04BA" w:rsidRPr="009A5BB2" w:rsidRDefault="002B04BA" w:rsidP="00080D44">
            <w:pPr>
              <w:pStyle w:val="a7"/>
              <w:spacing w:before="0" w:after="0"/>
            </w:pPr>
            <w:r>
              <w:t>Контрольный диктант с грамматическим заданием по теме «Имя прилагательное»</w:t>
            </w: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162</w:t>
            </w:r>
          </w:p>
        </w:tc>
        <w:tc>
          <w:tcPr>
            <w:tcW w:w="4820" w:type="dxa"/>
          </w:tcPr>
          <w:p w:rsidR="002B04BA" w:rsidRPr="009A5BB2" w:rsidRDefault="002B04BA" w:rsidP="00080D44">
            <w:pPr>
              <w:pStyle w:val="a7"/>
              <w:spacing w:before="0" w:after="0"/>
            </w:pPr>
            <w:r>
              <w:t>Работа над ошибками</w:t>
            </w:r>
          </w:p>
        </w:tc>
        <w:tc>
          <w:tcPr>
            <w:tcW w:w="708" w:type="dxa"/>
          </w:tcPr>
          <w:p w:rsidR="002B04BA" w:rsidRPr="009A5BB2" w:rsidRDefault="002B04BA"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для соседа творческое задание. Написать текст и пропустить в нем имена прилагательные</w:t>
            </w:r>
          </w:p>
        </w:tc>
      </w:tr>
      <w:tr w:rsidR="002B04BA" w:rsidRPr="009A5BB2" w:rsidTr="00AA4772">
        <w:tc>
          <w:tcPr>
            <w:tcW w:w="9923" w:type="dxa"/>
            <w:gridSpan w:val="6"/>
          </w:tcPr>
          <w:p w:rsidR="002B04BA" w:rsidRPr="002B04BA" w:rsidRDefault="002B04BA" w:rsidP="002B04B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w:t>
            </w:r>
          </w:p>
        </w:tc>
      </w:tr>
      <w:tr w:rsidR="002B04BA" w:rsidRPr="009A5BB2" w:rsidTr="000D376E">
        <w:tc>
          <w:tcPr>
            <w:tcW w:w="851" w:type="dxa"/>
          </w:tcPr>
          <w:p w:rsidR="002B04BA" w:rsidRPr="002B04BA" w:rsidRDefault="002B04BA" w:rsidP="002B04B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163</w:t>
            </w:r>
          </w:p>
        </w:tc>
        <w:tc>
          <w:tcPr>
            <w:tcW w:w="4820" w:type="dxa"/>
          </w:tcPr>
          <w:p w:rsidR="002B04BA" w:rsidRPr="009A5BB2" w:rsidRDefault="002B04BA" w:rsidP="003D1C86">
            <w:pPr>
              <w:pStyle w:val="a7"/>
            </w:pPr>
            <w:r>
              <w:t>Повторение. Слово. Предложение. Текст</w:t>
            </w:r>
            <w:proofErr w:type="gramStart"/>
            <w:r>
              <w:t xml:space="preserve"> </w:t>
            </w:r>
            <w:r w:rsidR="003D1C86">
              <w:t>.</w:t>
            </w:r>
            <w:proofErr w:type="gramEnd"/>
            <w:r w:rsidR="003D1C86">
              <w:t xml:space="preserve"> признаки текста и типы текста</w:t>
            </w:r>
          </w:p>
        </w:tc>
        <w:tc>
          <w:tcPr>
            <w:tcW w:w="708" w:type="dxa"/>
          </w:tcPr>
          <w:p w:rsidR="002B04BA" w:rsidRPr="009A5BB2" w:rsidRDefault="003D1C8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3D1C8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Выписать из учебника лит</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тения текст, составить его план, записать тему и главную мысль текста</w:t>
            </w:r>
          </w:p>
        </w:tc>
      </w:tr>
      <w:tr w:rsidR="003D1C86" w:rsidRPr="009A5BB2" w:rsidTr="000D376E">
        <w:tc>
          <w:tcPr>
            <w:tcW w:w="851" w:type="dxa"/>
          </w:tcPr>
          <w:p w:rsidR="003D1C86" w:rsidRPr="003D1C86" w:rsidRDefault="003D1C86" w:rsidP="003D1C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4820" w:type="dxa"/>
          </w:tcPr>
          <w:p w:rsidR="003D1C86" w:rsidRPr="009A5BB2" w:rsidRDefault="003D1C86" w:rsidP="00AA4772">
            <w:pPr>
              <w:pStyle w:val="a7"/>
            </w:pPr>
            <w:r>
              <w:t>Повторение. Слово. Предложение. Текст. Распределение слов на группы с обобщенным значением</w:t>
            </w:r>
          </w:p>
        </w:tc>
        <w:tc>
          <w:tcPr>
            <w:tcW w:w="708" w:type="dxa"/>
          </w:tcPr>
          <w:p w:rsidR="003D1C86" w:rsidRPr="009A5BB2" w:rsidRDefault="003D1C8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D1C86" w:rsidRPr="009A5BB2" w:rsidRDefault="003D1C86"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D1C86" w:rsidRPr="009A5BB2" w:rsidRDefault="003D1C86"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D1C86" w:rsidRPr="004A5573" w:rsidRDefault="003D1C8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С.127, №226 (учеб)</w:t>
            </w:r>
          </w:p>
        </w:tc>
      </w:tr>
      <w:tr w:rsidR="003D1C86" w:rsidRPr="009A5BB2" w:rsidTr="00C276F1">
        <w:tc>
          <w:tcPr>
            <w:tcW w:w="851" w:type="dxa"/>
          </w:tcPr>
          <w:p w:rsidR="003D1C86" w:rsidRPr="003D1C86" w:rsidRDefault="003D1C86" w:rsidP="003D1C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165</w:t>
            </w:r>
          </w:p>
        </w:tc>
        <w:tc>
          <w:tcPr>
            <w:tcW w:w="4820" w:type="dxa"/>
          </w:tcPr>
          <w:p w:rsidR="003D1C86" w:rsidRPr="009A5BB2" w:rsidRDefault="003D1C86" w:rsidP="00AA4772">
            <w:pPr>
              <w:pStyle w:val="a7"/>
            </w:pPr>
            <w:r>
              <w:t>Повторение. Слово. Предложение. Текст. Систематизация знаний</w:t>
            </w:r>
          </w:p>
        </w:tc>
        <w:tc>
          <w:tcPr>
            <w:tcW w:w="708" w:type="dxa"/>
          </w:tcPr>
          <w:p w:rsidR="003D1C86" w:rsidRPr="009A5BB2" w:rsidRDefault="003D1C86"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3D1C86" w:rsidRPr="009A5BB2" w:rsidRDefault="003D1C86"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3D1C86" w:rsidRPr="009A5BB2" w:rsidRDefault="003D1C86"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3D1C86" w:rsidRPr="004A5573" w:rsidRDefault="003D1C86"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Найти и записать на листке научный или </w:t>
            </w:r>
            <w:proofErr w:type="spellStart"/>
            <w:r>
              <w:rPr>
                <w:rFonts w:ascii="Times New Roman" w:eastAsia="Times New Roman" w:hAnsi="Times New Roman" w:cs="Times New Roman"/>
                <w:sz w:val="24"/>
                <w:szCs w:val="24"/>
              </w:rPr>
              <w:t>худ</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екст</w:t>
            </w:r>
            <w:proofErr w:type="spellEnd"/>
            <w:r>
              <w:rPr>
                <w:rFonts w:ascii="Times New Roman" w:eastAsia="Times New Roman" w:hAnsi="Times New Roman" w:cs="Times New Roman"/>
                <w:sz w:val="24"/>
                <w:szCs w:val="24"/>
              </w:rPr>
              <w:t>. приготовить по нему одно устное и одно письменное задание для соседа</w:t>
            </w:r>
          </w:p>
        </w:tc>
      </w:tr>
      <w:tr w:rsidR="002B04BA" w:rsidRPr="009A5BB2" w:rsidTr="00C276F1">
        <w:tc>
          <w:tcPr>
            <w:tcW w:w="851" w:type="dxa"/>
          </w:tcPr>
          <w:p w:rsidR="002B04BA" w:rsidRPr="00AA4772" w:rsidRDefault="00AA4772" w:rsidP="00AA47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166</w:t>
            </w:r>
          </w:p>
        </w:tc>
        <w:tc>
          <w:tcPr>
            <w:tcW w:w="4820" w:type="dxa"/>
          </w:tcPr>
          <w:p w:rsidR="002B04BA" w:rsidRPr="009A5BB2" w:rsidRDefault="00AA4772" w:rsidP="00AA4772">
            <w:pPr>
              <w:pStyle w:val="a7"/>
            </w:pPr>
            <w:r>
              <w:t>Повторение изученных орфограмм</w:t>
            </w:r>
          </w:p>
        </w:tc>
        <w:tc>
          <w:tcPr>
            <w:tcW w:w="708" w:type="dxa"/>
          </w:tcPr>
          <w:p w:rsidR="002B04BA" w:rsidRPr="009A5BB2" w:rsidRDefault="00AA4772"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AA4772"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С.132, №235 (учеб) подготовиться к контрольному диктанту</w:t>
            </w:r>
          </w:p>
        </w:tc>
      </w:tr>
      <w:tr w:rsidR="002B04BA" w:rsidRPr="009A5BB2" w:rsidTr="00C276F1">
        <w:tc>
          <w:tcPr>
            <w:tcW w:w="851" w:type="dxa"/>
          </w:tcPr>
          <w:p w:rsidR="002B04BA" w:rsidRPr="00AA4772" w:rsidRDefault="00AA4772" w:rsidP="00AA47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167</w:t>
            </w:r>
          </w:p>
        </w:tc>
        <w:tc>
          <w:tcPr>
            <w:tcW w:w="4820" w:type="dxa"/>
          </w:tcPr>
          <w:p w:rsidR="002B04BA" w:rsidRPr="009A5BB2" w:rsidRDefault="00AA4772" w:rsidP="00AA4772">
            <w:pPr>
              <w:pStyle w:val="a7"/>
            </w:pPr>
            <w:r>
              <w:t>Итоговый контрольный диктант с грамматическим заданием</w:t>
            </w:r>
          </w:p>
        </w:tc>
        <w:tc>
          <w:tcPr>
            <w:tcW w:w="708" w:type="dxa"/>
          </w:tcPr>
          <w:p w:rsidR="002B04BA" w:rsidRPr="009A5BB2" w:rsidRDefault="00AA4772"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p>
        </w:tc>
      </w:tr>
      <w:tr w:rsidR="002B04BA" w:rsidRPr="009A5BB2" w:rsidTr="00C276F1">
        <w:tc>
          <w:tcPr>
            <w:tcW w:w="851" w:type="dxa"/>
          </w:tcPr>
          <w:p w:rsidR="002B04BA" w:rsidRPr="00AA4772" w:rsidRDefault="00AA4772" w:rsidP="00AA47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168</w:t>
            </w:r>
          </w:p>
        </w:tc>
        <w:tc>
          <w:tcPr>
            <w:tcW w:w="4820" w:type="dxa"/>
          </w:tcPr>
          <w:p w:rsidR="002B04BA" w:rsidRPr="009A5BB2" w:rsidRDefault="00AA4772" w:rsidP="00AA4772">
            <w:pPr>
              <w:pStyle w:val="a7"/>
            </w:pPr>
            <w:r>
              <w:t>Работа над ошибками</w:t>
            </w:r>
          </w:p>
        </w:tc>
        <w:tc>
          <w:tcPr>
            <w:tcW w:w="708" w:type="dxa"/>
          </w:tcPr>
          <w:p w:rsidR="002B04BA" w:rsidRPr="009A5BB2" w:rsidRDefault="00AA4772"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AA4772"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С.92, №152 (</w:t>
            </w:r>
            <w:proofErr w:type="spellStart"/>
            <w:proofErr w:type="gramStart"/>
            <w:r>
              <w:rPr>
                <w:rFonts w:ascii="Times New Roman" w:eastAsia="Times New Roman" w:hAnsi="Times New Roman" w:cs="Times New Roman"/>
                <w:sz w:val="24"/>
                <w:szCs w:val="24"/>
              </w:rPr>
              <w:t>р</w:t>
            </w:r>
            <w:proofErr w:type="spellEnd"/>
            <w:proofErr w:type="gramEnd"/>
            <w:r>
              <w:rPr>
                <w:rFonts w:ascii="Times New Roman" w:eastAsia="Times New Roman" w:hAnsi="Times New Roman" w:cs="Times New Roman"/>
                <w:sz w:val="24"/>
                <w:szCs w:val="24"/>
              </w:rPr>
              <w:t>/т)</w:t>
            </w:r>
          </w:p>
        </w:tc>
      </w:tr>
      <w:tr w:rsidR="002B04BA" w:rsidRPr="009A5BB2" w:rsidTr="00C276F1">
        <w:tc>
          <w:tcPr>
            <w:tcW w:w="851" w:type="dxa"/>
          </w:tcPr>
          <w:p w:rsidR="002B04BA" w:rsidRPr="00AA4772" w:rsidRDefault="00AA4772" w:rsidP="00AA47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4820" w:type="dxa"/>
          </w:tcPr>
          <w:p w:rsidR="002B04BA" w:rsidRPr="009A5BB2" w:rsidRDefault="00AA4772" w:rsidP="00AA4772">
            <w:pPr>
              <w:pStyle w:val="a7"/>
            </w:pPr>
            <w:r>
              <w:t xml:space="preserve">Повторение. </w:t>
            </w:r>
            <w:r w:rsidR="003C5285">
              <w:t>Правила правописания.</w:t>
            </w:r>
          </w:p>
        </w:tc>
        <w:tc>
          <w:tcPr>
            <w:tcW w:w="708" w:type="dxa"/>
          </w:tcPr>
          <w:p w:rsidR="002B04BA" w:rsidRPr="009A5BB2" w:rsidRDefault="003C5285"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3C5285" w:rsidP="008C43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Приготовиться к игре-путешествию по командам. </w:t>
            </w:r>
            <w:r>
              <w:rPr>
                <w:rFonts w:ascii="Times New Roman" w:eastAsia="Times New Roman" w:hAnsi="Times New Roman" w:cs="Times New Roman"/>
                <w:sz w:val="24"/>
                <w:szCs w:val="24"/>
              </w:rPr>
              <w:lastRenderedPageBreak/>
              <w:t xml:space="preserve">Приготовить задания доля языковой разминки для других групп </w:t>
            </w:r>
          </w:p>
        </w:tc>
      </w:tr>
      <w:tr w:rsidR="002B04BA" w:rsidRPr="009A5BB2" w:rsidTr="00C276F1">
        <w:tc>
          <w:tcPr>
            <w:tcW w:w="851" w:type="dxa"/>
          </w:tcPr>
          <w:p w:rsidR="002B04BA" w:rsidRPr="003C5285" w:rsidRDefault="003C5285" w:rsidP="003C52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170</w:t>
            </w:r>
          </w:p>
        </w:tc>
        <w:tc>
          <w:tcPr>
            <w:tcW w:w="4820" w:type="dxa"/>
          </w:tcPr>
          <w:p w:rsidR="002B04BA" w:rsidRPr="009A5BB2" w:rsidRDefault="003C5285" w:rsidP="003C5285">
            <w:pPr>
              <w:pStyle w:val="a7"/>
            </w:pPr>
            <w:r>
              <w:t>Обобщающий урок. Игра «По океану речи»</w:t>
            </w:r>
          </w:p>
        </w:tc>
        <w:tc>
          <w:tcPr>
            <w:tcW w:w="708" w:type="dxa"/>
          </w:tcPr>
          <w:p w:rsidR="002B04BA" w:rsidRPr="009A5BB2" w:rsidRDefault="003C5285" w:rsidP="004C10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567" w:type="dxa"/>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851" w:type="dxa"/>
            <w:tcBorders>
              <w:right w:val="single" w:sz="4" w:space="0" w:color="auto"/>
            </w:tcBorders>
          </w:tcPr>
          <w:p w:rsidR="002B04BA" w:rsidRPr="009A5BB2" w:rsidRDefault="002B04BA" w:rsidP="008C4364">
            <w:pPr>
              <w:spacing w:after="0" w:line="240" w:lineRule="auto"/>
              <w:jc w:val="both"/>
              <w:rPr>
                <w:rFonts w:ascii="Times New Roman" w:eastAsia="Times New Roman" w:hAnsi="Times New Roman" w:cs="Times New Roman"/>
                <w:sz w:val="24"/>
                <w:szCs w:val="24"/>
              </w:rPr>
            </w:pPr>
          </w:p>
        </w:tc>
        <w:tc>
          <w:tcPr>
            <w:tcW w:w="2126" w:type="dxa"/>
            <w:tcBorders>
              <w:left w:val="single" w:sz="4" w:space="0" w:color="auto"/>
            </w:tcBorders>
          </w:tcPr>
          <w:p w:rsidR="002B04BA" w:rsidRPr="004A5573" w:rsidRDefault="002B04BA" w:rsidP="008C4364">
            <w:pPr>
              <w:spacing w:after="0" w:line="240" w:lineRule="auto"/>
              <w:jc w:val="both"/>
              <w:rPr>
                <w:rFonts w:ascii="Times New Roman" w:eastAsia="Times New Roman" w:hAnsi="Times New Roman" w:cs="Times New Roman"/>
                <w:sz w:val="24"/>
                <w:szCs w:val="24"/>
              </w:rPr>
            </w:pPr>
          </w:p>
        </w:tc>
      </w:tr>
    </w:tbl>
    <w:p w:rsidR="009D1C16" w:rsidRPr="009D1C16" w:rsidRDefault="009D1C16" w:rsidP="009D1C16">
      <w:pPr>
        <w:spacing w:after="0" w:line="240" w:lineRule="auto"/>
        <w:jc w:val="both"/>
        <w:rPr>
          <w:rFonts w:ascii="Times New Roman" w:eastAsia="Times New Roman" w:hAnsi="Times New Roman" w:cs="Times New Roman"/>
          <w:sz w:val="24"/>
          <w:szCs w:val="24"/>
        </w:rPr>
      </w:pPr>
    </w:p>
    <w:p w:rsidR="009D1C16" w:rsidRDefault="009D1C16" w:rsidP="009D1C16">
      <w:pPr>
        <w:spacing w:after="0" w:line="240" w:lineRule="auto"/>
        <w:rPr>
          <w:rFonts w:ascii="Times New Roman" w:eastAsia="Times New Roman" w:hAnsi="Times New Roman" w:cs="Times New Roman"/>
          <w:sz w:val="24"/>
          <w:szCs w:val="24"/>
        </w:rPr>
      </w:pPr>
      <w:r w:rsidRPr="009D1C16">
        <w:rPr>
          <w:rFonts w:ascii="Times New Roman" w:eastAsia="Times New Roman" w:hAnsi="Times New Roman" w:cs="Times New Roman"/>
          <w:sz w:val="24"/>
          <w:szCs w:val="24"/>
        </w:rPr>
        <w:t>Список рефератов:</w:t>
      </w:r>
      <w:r w:rsidR="00F8129C">
        <w:rPr>
          <w:rFonts w:ascii="Times New Roman" w:eastAsia="Times New Roman" w:hAnsi="Times New Roman" w:cs="Times New Roman"/>
          <w:sz w:val="24"/>
          <w:szCs w:val="24"/>
        </w:rPr>
        <w:t xml:space="preserve"> </w:t>
      </w:r>
    </w:p>
    <w:p w:rsidR="00F8129C" w:rsidRDefault="00F8129C" w:rsidP="009D1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«Озеро Байкал в именах прилагательных»</w:t>
      </w:r>
    </w:p>
    <w:p w:rsidR="00F8129C" w:rsidRPr="009D1C16" w:rsidRDefault="00F8129C" w:rsidP="009D1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 цветок»</w:t>
      </w: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Default="00007AC6" w:rsidP="00EB2001">
      <w:pPr>
        <w:spacing w:after="0" w:line="240" w:lineRule="auto"/>
        <w:ind w:firstLine="709"/>
        <w:rPr>
          <w:rFonts w:ascii="Times New Roman" w:hAnsi="Times New Roman" w:cs="Times New Roman"/>
          <w:sz w:val="24"/>
          <w:szCs w:val="24"/>
        </w:rPr>
      </w:pPr>
    </w:p>
    <w:p w:rsidR="00007AC6" w:rsidRPr="00EB2001" w:rsidRDefault="00007AC6" w:rsidP="00EB2001">
      <w:pPr>
        <w:spacing w:after="0" w:line="240" w:lineRule="auto"/>
        <w:ind w:firstLine="709"/>
        <w:rPr>
          <w:rFonts w:ascii="Times New Roman" w:hAnsi="Times New Roman" w:cs="Times New Roman"/>
          <w:sz w:val="24"/>
          <w:szCs w:val="24"/>
        </w:rPr>
      </w:pPr>
    </w:p>
    <w:p w:rsidR="00D816B1" w:rsidRPr="00D816B1" w:rsidRDefault="00D816B1" w:rsidP="00D816B1">
      <w:pPr>
        <w:spacing w:after="0" w:line="240" w:lineRule="auto"/>
        <w:ind w:firstLine="709"/>
        <w:rPr>
          <w:rFonts w:ascii="Times New Roman" w:hAnsi="Times New Roman" w:cs="Times New Roman"/>
          <w:sz w:val="24"/>
          <w:szCs w:val="24"/>
        </w:rPr>
      </w:pPr>
    </w:p>
    <w:sectPr w:rsidR="00D816B1" w:rsidRPr="00D816B1" w:rsidSect="005266EA">
      <w:footerReference w:type="default" r:id="rId14"/>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7A" w:rsidRDefault="0041497A" w:rsidP="002129ED">
      <w:pPr>
        <w:spacing w:after="0" w:line="240" w:lineRule="auto"/>
      </w:pPr>
      <w:r>
        <w:separator/>
      </w:r>
    </w:p>
  </w:endnote>
  <w:endnote w:type="continuationSeparator" w:id="0">
    <w:p w:rsidR="0041497A" w:rsidRDefault="0041497A" w:rsidP="0021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46423"/>
      <w:docPartObj>
        <w:docPartGallery w:val="Page Numbers (Bottom of Page)"/>
        <w:docPartUnique/>
      </w:docPartObj>
    </w:sdtPr>
    <w:sdtContent>
      <w:p w:rsidR="0041497A" w:rsidRDefault="0041497A">
        <w:pPr>
          <w:pStyle w:val="a9"/>
          <w:jc w:val="center"/>
        </w:pPr>
        <w:fldSimple w:instr="PAGE   \* MERGEFORMAT">
          <w:r>
            <w:rPr>
              <w:noProof/>
            </w:rPr>
            <w:t>28</w:t>
          </w:r>
        </w:fldSimple>
      </w:p>
    </w:sdtContent>
  </w:sdt>
  <w:p w:rsidR="0041497A" w:rsidRDefault="004149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7A" w:rsidRDefault="0041497A" w:rsidP="002129ED">
      <w:pPr>
        <w:spacing w:after="0" w:line="240" w:lineRule="auto"/>
      </w:pPr>
      <w:r>
        <w:separator/>
      </w:r>
    </w:p>
  </w:footnote>
  <w:footnote w:type="continuationSeparator" w:id="0">
    <w:p w:rsidR="0041497A" w:rsidRDefault="0041497A" w:rsidP="00212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D67C12"/>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3659"/>
        </w:tabs>
        <w:ind w:left="3659" w:hanging="360"/>
      </w:pPr>
      <w:rPr>
        <w:rFonts w:ascii="Symbol" w:hAnsi="Symbol" w:cs="Symbol"/>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6">
    <w:nsid w:val="0000000A"/>
    <w:multiLevelType w:val="singleLevel"/>
    <w:tmpl w:val="0000000A"/>
    <w:name w:val="WW8Num10"/>
    <w:lvl w:ilvl="0">
      <w:start w:val="1"/>
      <w:numFmt w:val="bullet"/>
      <w:lvlText w:val=""/>
      <w:lvlJc w:val="left"/>
      <w:pPr>
        <w:tabs>
          <w:tab w:val="num" w:pos="4033"/>
        </w:tabs>
        <w:ind w:left="4033"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8">
    <w:nsid w:val="0000000D"/>
    <w:multiLevelType w:val="singleLevel"/>
    <w:tmpl w:val="0000000D"/>
    <w:name w:val="WW8Num13"/>
    <w:lvl w:ilvl="0">
      <w:start w:val="1"/>
      <w:numFmt w:val="bullet"/>
      <w:lvlText w:val=""/>
      <w:lvlJc w:val="left"/>
      <w:pPr>
        <w:tabs>
          <w:tab w:val="num" w:pos="2163"/>
        </w:tabs>
        <w:ind w:left="2163" w:hanging="360"/>
      </w:pPr>
      <w:rPr>
        <w:rFonts w:ascii="Symbol" w:hAnsi="Symbol" w:cs="Symbol"/>
        <w:spacing w:val="-10"/>
      </w:rPr>
    </w:lvl>
  </w:abstractNum>
  <w:abstractNum w:abstractNumId="9">
    <w:nsid w:val="0000000F"/>
    <w:multiLevelType w:val="singleLevel"/>
    <w:tmpl w:val="0000000F"/>
    <w:name w:val="WW8Num15"/>
    <w:lvl w:ilvl="0">
      <w:start w:val="1"/>
      <w:numFmt w:val="bullet"/>
      <w:lvlText w:val=""/>
      <w:lvlJc w:val="left"/>
      <w:pPr>
        <w:tabs>
          <w:tab w:val="num" w:pos="720"/>
        </w:tabs>
        <w:ind w:left="720" w:hanging="360"/>
      </w:pPr>
      <w:rPr>
        <w:rFonts w:ascii="Symbol" w:hAnsi="Symbol" w:cs="Wingdings"/>
      </w:rPr>
    </w:lvl>
  </w:abstractNum>
  <w:abstractNum w:abstractNumId="10">
    <w:nsid w:val="00000010"/>
    <w:multiLevelType w:val="singleLevel"/>
    <w:tmpl w:val="00000010"/>
    <w:name w:val="WW8Num16"/>
    <w:lvl w:ilvl="0">
      <w:start w:val="1"/>
      <w:numFmt w:val="bullet"/>
      <w:lvlText w:val=""/>
      <w:lvlJc w:val="left"/>
      <w:pPr>
        <w:tabs>
          <w:tab w:val="num" w:pos="4033"/>
        </w:tabs>
        <w:ind w:left="4033" w:hanging="360"/>
      </w:pPr>
      <w:rPr>
        <w:rFonts w:ascii="Symbol" w:hAnsi="Symbol" w:cs="Symbol"/>
      </w:rPr>
    </w:lvl>
  </w:abstractNum>
  <w:abstractNum w:abstractNumId="11">
    <w:nsid w:val="00000011"/>
    <w:multiLevelType w:val="singleLevel"/>
    <w:tmpl w:val="00000011"/>
    <w:name w:val="WW8Num17"/>
    <w:lvl w:ilvl="0">
      <w:start w:val="1"/>
      <w:numFmt w:val="bullet"/>
      <w:lvlText w:val=""/>
      <w:lvlJc w:val="left"/>
      <w:pPr>
        <w:tabs>
          <w:tab w:val="num" w:pos="3285"/>
        </w:tabs>
        <w:ind w:left="3285" w:hanging="360"/>
      </w:pPr>
      <w:rPr>
        <w:rFonts w:ascii="Symbol" w:hAnsi="Symbol" w:cs="Symbol"/>
      </w:rPr>
    </w:lvl>
  </w:abstractNum>
  <w:abstractNum w:abstractNumId="12">
    <w:nsid w:val="00000012"/>
    <w:multiLevelType w:val="singleLevel"/>
    <w:tmpl w:val="00000012"/>
    <w:name w:val="WW8Num18"/>
    <w:lvl w:ilvl="0">
      <w:start w:val="1"/>
      <w:numFmt w:val="bullet"/>
      <w:lvlText w:val=""/>
      <w:lvlJc w:val="left"/>
      <w:pPr>
        <w:tabs>
          <w:tab w:val="num" w:pos="0"/>
        </w:tabs>
        <w:ind w:left="900" w:hanging="360"/>
      </w:pPr>
      <w:rPr>
        <w:rFonts w:ascii="Symbol" w:hAnsi="Symbol" w:cs="Symbol"/>
      </w:rPr>
    </w:lvl>
  </w:abstractNum>
  <w:abstractNum w:abstractNumId="13">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sz w:val="28"/>
        <w:szCs w:val="28"/>
      </w:rPr>
    </w:lvl>
  </w:abstractNum>
  <w:abstractNum w:abstractNumId="14">
    <w:nsid w:val="00000017"/>
    <w:multiLevelType w:val="singleLevel"/>
    <w:tmpl w:val="00000017"/>
    <w:name w:val="WW8Num23"/>
    <w:lvl w:ilvl="0">
      <w:start w:val="1"/>
      <w:numFmt w:val="bullet"/>
      <w:lvlText w:val=""/>
      <w:lvlJc w:val="left"/>
      <w:pPr>
        <w:tabs>
          <w:tab w:val="num" w:pos="0"/>
        </w:tabs>
        <w:ind w:left="720" w:hanging="360"/>
      </w:pPr>
      <w:rPr>
        <w:rFonts w:ascii="Wingdings" w:hAnsi="Wingdings" w:cs="Symbol"/>
        <w:sz w:val="20"/>
        <w:lang w:val="ru-RU"/>
      </w:rPr>
    </w:lvl>
  </w:abstractNum>
  <w:abstractNum w:abstractNumId="15">
    <w:nsid w:val="00000018"/>
    <w:multiLevelType w:val="singleLevel"/>
    <w:tmpl w:val="00000018"/>
    <w:name w:val="WW8Num24"/>
    <w:lvl w:ilvl="0">
      <w:start w:val="1"/>
      <w:numFmt w:val="bullet"/>
      <w:lvlText w:val=""/>
      <w:lvlJc w:val="left"/>
      <w:pPr>
        <w:tabs>
          <w:tab w:val="num" w:pos="1080"/>
        </w:tabs>
        <w:ind w:left="1080" w:hanging="360"/>
      </w:pPr>
      <w:rPr>
        <w:rFonts w:ascii="Symbol" w:hAnsi="Symbol" w:cs="Wingdings"/>
      </w:rPr>
    </w:lvl>
  </w:abstractNum>
  <w:abstractNum w:abstractNumId="16">
    <w:nsid w:val="00000019"/>
    <w:multiLevelType w:val="singleLevel"/>
    <w:tmpl w:val="00000019"/>
    <w:name w:val="WW8Num25"/>
    <w:lvl w:ilvl="0">
      <w:start w:val="1"/>
      <w:numFmt w:val="bullet"/>
      <w:lvlText w:val=""/>
      <w:lvlJc w:val="left"/>
      <w:pPr>
        <w:tabs>
          <w:tab w:val="num" w:pos="1094"/>
        </w:tabs>
        <w:ind w:left="1094" w:hanging="360"/>
      </w:pPr>
      <w:rPr>
        <w:rFonts w:ascii="Symbol" w:hAnsi="Symbol" w:cs="Wingdings"/>
      </w:rPr>
    </w:lvl>
  </w:abstractNum>
  <w:abstractNum w:abstractNumId="17">
    <w:nsid w:val="0000001A"/>
    <w:multiLevelType w:val="singleLevel"/>
    <w:tmpl w:val="0000001A"/>
    <w:name w:val="WW8Num26"/>
    <w:lvl w:ilvl="0">
      <w:start w:val="1"/>
      <w:numFmt w:val="decimal"/>
      <w:lvlText w:val="%1."/>
      <w:lvlJc w:val="left"/>
      <w:pPr>
        <w:tabs>
          <w:tab w:val="num" w:pos="0"/>
        </w:tabs>
        <w:ind w:left="720" w:hanging="360"/>
      </w:pPr>
      <w:rPr>
        <w:rFonts w:ascii="Symbol" w:hAnsi="Symbol" w:cs="Symbol"/>
      </w:rPr>
    </w:lvl>
  </w:abstractNum>
  <w:abstractNum w:abstractNumId="18">
    <w:nsid w:val="0000001C"/>
    <w:multiLevelType w:val="multilevel"/>
    <w:tmpl w:val="0000001C"/>
    <w:name w:val="WW8Num28"/>
    <w:lvl w:ilvl="0">
      <w:start w:val="1"/>
      <w:numFmt w:val="decimal"/>
      <w:lvlText w:val="%1."/>
      <w:lvlJc w:val="left"/>
      <w:pPr>
        <w:tabs>
          <w:tab w:val="num" w:pos="0"/>
        </w:tabs>
        <w:ind w:left="108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D"/>
    <w:multiLevelType w:val="multilevel"/>
    <w:tmpl w:val="0000001D"/>
    <w:name w:val="WW8Num29"/>
    <w:lvl w:ilvl="0">
      <w:start w:val="1"/>
      <w:numFmt w:val="decimal"/>
      <w:lvlText w:val="%1."/>
      <w:lvlJc w:val="left"/>
      <w:pPr>
        <w:tabs>
          <w:tab w:val="num" w:pos="0"/>
        </w:tabs>
        <w:ind w:left="1080" w:hanging="360"/>
      </w:pPr>
      <w:rPr>
        <w:rFonts w:ascii="Times New Roman" w:eastAsia="Times New Roman" w:hAnsi="Times New Roman" w:cs="Times New Roman"/>
        <w:sz w:val="24"/>
        <w:szCs w:val="24"/>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19562EF"/>
    <w:multiLevelType w:val="hybridMultilevel"/>
    <w:tmpl w:val="744CEAD6"/>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55475F"/>
    <w:multiLevelType w:val="hybridMultilevel"/>
    <w:tmpl w:val="B0AAE6A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9914EB"/>
    <w:multiLevelType w:val="hybridMultilevel"/>
    <w:tmpl w:val="9FE81E8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0E1D97"/>
    <w:multiLevelType w:val="hybridMultilevel"/>
    <w:tmpl w:val="DF50A79E"/>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5A10AB"/>
    <w:multiLevelType w:val="hybridMultilevel"/>
    <w:tmpl w:val="62FE227A"/>
    <w:lvl w:ilvl="0" w:tplc="642C54A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1395EEC"/>
    <w:multiLevelType w:val="hybridMultilevel"/>
    <w:tmpl w:val="7AB276FE"/>
    <w:lvl w:ilvl="0" w:tplc="8BC486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5A5D8D"/>
    <w:multiLevelType w:val="hybridMultilevel"/>
    <w:tmpl w:val="561860A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8E2AEB"/>
    <w:multiLevelType w:val="hybridMultilevel"/>
    <w:tmpl w:val="9FE81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AD3DD3"/>
    <w:multiLevelType w:val="hybridMultilevel"/>
    <w:tmpl w:val="FF6C755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7C72B95"/>
    <w:multiLevelType w:val="multilevel"/>
    <w:tmpl w:val="7E445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6E48A0"/>
    <w:multiLevelType w:val="hybridMultilevel"/>
    <w:tmpl w:val="AF2E2ED4"/>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644126"/>
    <w:multiLevelType w:val="multilevel"/>
    <w:tmpl w:val="FAF06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2A0B13"/>
    <w:multiLevelType w:val="hybridMultilevel"/>
    <w:tmpl w:val="400203B0"/>
    <w:lvl w:ilvl="0" w:tplc="E4205EB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5311FD"/>
    <w:multiLevelType w:val="hybridMultilevel"/>
    <w:tmpl w:val="AA32BCB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024F12"/>
    <w:multiLevelType w:val="hybridMultilevel"/>
    <w:tmpl w:val="60E6AC8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DD1C8F"/>
    <w:multiLevelType w:val="multilevel"/>
    <w:tmpl w:val="8FD2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E9758B5"/>
    <w:multiLevelType w:val="hybridMultilevel"/>
    <w:tmpl w:val="CBD64E1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455B9B"/>
    <w:multiLevelType w:val="hybridMultilevel"/>
    <w:tmpl w:val="22C41AF0"/>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4103F2"/>
    <w:multiLevelType w:val="hybridMultilevel"/>
    <w:tmpl w:val="281E5A22"/>
    <w:lvl w:ilvl="0" w:tplc="8BC486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B315A0F"/>
    <w:multiLevelType w:val="hybridMultilevel"/>
    <w:tmpl w:val="4F529090"/>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CB6596"/>
    <w:multiLevelType w:val="hybridMultilevel"/>
    <w:tmpl w:val="F3C4475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A57EC5"/>
    <w:multiLevelType w:val="multilevel"/>
    <w:tmpl w:val="8E748E7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94071B"/>
    <w:multiLevelType w:val="hybridMultilevel"/>
    <w:tmpl w:val="6C46181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A5537D7"/>
    <w:multiLevelType w:val="hybridMultilevel"/>
    <w:tmpl w:val="C8726FF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1279EE"/>
    <w:multiLevelType w:val="hybridMultilevel"/>
    <w:tmpl w:val="15D4DEE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D4579B1"/>
    <w:multiLevelType w:val="hybridMultilevel"/>
    <w:tmpl w:val="C03066EA"/>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E11A57"/>
    <w:multiLevelType w:val="multilevel"/>
    <w:tmpl w:val="E7A8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62A1CAE"/>
    <w:multiLevelType w:val="hybridMultilevel"/>
    <w:tmpl w:val="07021EC2"/>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7E1C8E"/>
    <w:multiLevelType w:val="hybridMultilevel"/>
    <w:tmpl w:val="401ABA5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A85F2F"/>
    <w:multiLevelType w:val="hybridMultilevel"/>
    <w:tmpl w:val="8CC04554"/>
    <w:lvl w:ilvl="0" w:tplc="8BC4862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542C38"/>
    <w:multiLevelType w:val="multilevel"/>
    <w:tmpl w:val="20C0C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0E75F6"/>
    <w:multiLevelType w:val="hybridMultilevel"/>
    <w:tmpl w:val="7D3E22FE"/>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202FDA"/>
    <w:multiLevelType w:val="hybridMultilevel"/>
    <w:tmpl w:val="0BD665C4"/>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E8A621C"/>
    <w:multiLevelType w:val="hybridMultilevel"/>
    <w:tmpl w:val="EDE4C8CC"/>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9B2A32"/>
    <w:multiLevelType w:val="hybridMultilevel"/>
    <w:tmpl w:val="FA44CE7E"/>
    <w:lvl w:ilvl="0" w:tplc="642C54A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52583A"/>
    <w:multiLevelType w:val="multilevel"/>
    <w:tmpl w:val="D80A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0C1FFA"/>
    <w:multiLevelType w:val="hybridMultilevel"/>
    <w:tmpl w:val="D498432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A501401"/>
    <w:multiLevelType w:val="hybridMultilevel"/>
    <w:tmpl w:val="54C43628"/>
    <w:lvl w:ilvl="0" w:tplc="642C5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FE5E0F"/>
    <w:multiLevelType w:val="multilevel"/>
    <w:tmpl w:val="6980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1"/>
  </w:num>
  <w:num w:numId="3">
    <w:abstractNumId w:val="31"/>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27"/>
  </w:num>
  <w:num w:numId="6">
    <w:abstractNumId w:val="14"/>
  </w:num>
  <w:num w:numId="7">
    <w:abstractNumId w:val="2"/>
  </w:num>
  <w:num w:numId="8">
    <w:abstractNumId w:val="18"/>
  </w:num>
  <w:num w:numId="9">
    <w:abstractNumId w:val="22"/>
  </w:num>
  <w:num w:numId="10">
    <w:abstractNumId w:val="44"/>
  </w:num>
  <w:num w:numId="11">
    <w:abstractNumId w:val="53"/>
  </w:num>
  <w:num w:numId="12">
    <w:abstractNumId w:val="51"/>
  </w:num>
  <w:num w:numId="13">
    <w:abstractNumId w:val="23"/>
  </w:num>
  <w:num w:numId="14">
    <w:abstractNumId w:val="40"/>
  </w:num>
  <w:num w:numId="15">
    <w:abstractNumId w:val="36"/>
  </w:num>
  <w:num w:numId="16">
    <w:abstractNumId w:val="39"/>
  </w:num>
  <w:num w:numId="17">
    <w:abstractNumId w:val="33"/>
  </w:num>
  <w:num w:numId="18">
    <w:abstractNumId w:val="20"/>
  </w:num>
  <w:num w:numId="19">
    <w:abstractNumId w:val="56"/>
  </w:num>
  <w:num w:numId="20">
    <w:abstractNumId w:val="45"/>
  </w:num>
  <w:num w:numId="21">
    <w:abstractNumId w:val="26"/>
  </w:num>
  <w:num w:numId="22">
    <w:abstractNumId w:val="47"/>
  </w:num>
  <w:num w:numId="23">
    <w:abstractNumId w:val="52"/>
  </w:num>
  <w:num w:numId="24">
    <w:abstractNumId w:val="48"/>
  </w:num>
  <w:num w:numId="25">
    <w:abstractNumId w:val="30"/>
  </w:num>
  <w:num w:numId="26">
    <w:abstractNumId w:val="28"/>
  </w:num>
  <w:num w:numId="27">
    <w:abstractNumId w:val="21"/>
  </w:num>
  <w:num w:numId="28">
    <w:abstractNumId w:val="34"/>
  </w:num>
  <w:num w:numId="29">
    <w:abstractNumId w:val="42"/>
  </w:num>
  <w:num w:numId="30">
    <w:abstractNumId w:val="57"/>
  </w:num>
  <w:num w:numId="31">
    <w:abstractNumId w:val="54"/>
  </w:num>
  <w:num w:numId="32">
    <w:abstractNumId w:val="43"/>
  </w:num>
  <w:num w:numId="33">
    <w:abstractNumId w:val="37"/>
  </w:num>
  <w:num w:numId="34">
    <w:abstractNumId w:val="24"/>
  </w:num>
  <w:num w:numId="35">
    <w:abstractNumId w:val="49"/>
  </w:num>
  <w:num w:numId="36">
    <w:abstractNumId w:val="25"/>
  </w:num>
  <w:num w:numId="37">
    <w:abstractNumId w:val="38"/>
  </w:num>
  <w:num w:numId="38">
    <w:abstractNumId w:val="46"/>
  </w:num>
  <w:num w:numId="39">
    <w:abstractNumId w:val="58"/>
  </w:num>
  <w:num w:numId="40">
    <w:abstractNumId w:val="55"/>
  </w:num>
  <w:num w:numId="41">
    <w:abstractNumId w:val="35"/>
  </w:num>
  <w:num w:numId="42">
    <w:abstractNumId w:val="50"/>
  </w:num>
  <w:num w:numId="43">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E774D"/>
    <w:rsid w:val="00003EC5"/>
    <w:rsid w:val="00005F07"/>
    <w:rsid w:val="00007AC6"/>
    <w:rsid w:val="00031661"/>
    <w:rsid w:val="00031FBD"/>
    <w:rsid w:val="00043892"/>
    <w:rsid w:val="0005756C"/>
    <w:rsid w:val="00080B9B"/>
    <w:rsid w:val="00080D44"/>
    <w:rsid w:val="00086070"/>
    <w:rsid w:val="0009591C"/>
    <w:rsid w:val="00097E03"/>
    <w:rsid w:val="000A46A0"/>
    <w:rsid w:val="000A662E"/>
    <w:rsid w:val="000C33F4"/>
    <w:rsid w:val="000D376E"/>
    <w:rsid w:val="000E535A"/>
    <w:rsid w:val="001439A3"/>
    <w:rsid w:val="0014575D"/>
    <w:rsid w:val="00156B0D"/>
    <w:rsid w:val="00161417"/>
    <w:rsid w:val="00165F92"/>
    <w:rsid w:val="00187AC1"/>
    <w:rsid w:val="0019252D"/>
    <w:rsid w:val="00194411"/>
    <w:rsid w:val="0019669C"/>
    <w:rsid w:val="001D1C86"/>
    <w:rsid w:val="001D4D8B"/>
    <w:rsid w:val="002118E9"/>
    <w:rsid w:val="002129ED"/>
    <w:rsid w:val="00234EF3"/>
    <w:rsid w:val="002440A2"/>
    <w:rsid w:val="00254128"/>
    <w:rsid w:val="00277C02"/>
    <w:rsid w:val="00292875"/>
    <w:rsid w:val="002A2A91"/>
    <w:rsid w:val="002B04BA"/>
    <w:rsid w:val="002D07B1"/>
    <w:rsid w:val="002D0EC4"/>
    <w:rsid w:val="002D216B"/>
    <w:rsid w:val="002E0805"/>
    <w:rsid w:val="002E281C"/>
    <w:rsid w:val="002F24F6"/>
    <w:rsid w:val="0030167E"/>
    <w:rsid w:val="003027EA"/>
    <w:rsid w:val="00314B4A"/>
    <w:rsid w:val="00327A5D"/>
    <w:rsid w:val="0033154F"/>
    <w:rsid w:val="00343A54"/>
    <w:rsid w:val="00363276"/>
    <w:rsid w:val="003735B0"/>
    <w:rsid w:val="00374BD2"/>
    <w:rsid w:val="00386D5F"/>
    <w:rsid w:val="00390333"/>
    <w:rsid w:val="00394834"/>
    <w:rsid w:val="00395301"/>
    <w:rsid w:val="00395C10"/>
    <w:rsid w:val="003A536B"/>
    <w:rsid w:val="003A72CB"/>
    <w:rsid w:val="003B0E4B"/>
    <w:rsid w:val="003C071D"/>
    <w:rsid w:val="003C5285"/>
    <w:rsid w:val="003D1C86"/>
    <w:rsid w:val="003E11FE"/>
    <w:rsid w:val="003E726A"/>
    <w:rsid w:val="003F0B9F"/>
    <w:rsid w:val="003F1922"/>
    <w:rsid w:val="003F3CF2"/>
    <w:rsid w:val="00403122"/>
    <w:rsid w:val="004059EE"/>
    <w:rsid w:val="00414961"/>
    <w:rsid w:val="0041497A"/>
    <w:rsid w:val="00416B76"/>
    <w:rsid w:val="00432A1F"/>
    <w:rsid w:val="00432FED"/>
    <w:rsid w:val="004423DC"/>
    <w:rsid w:val="00450A36"/>
    <w:rsid w:val="0047372E"/>
    <w:rsid w:val="00474612"/>
    <w:rsid w:val="0049122F"/>
    <w:rsid w:val="00494B34"/>
    <w:rsid w:val="004A5573"/>
    <w:rsid w:val="004B49E7"/>
    <w:rsid w:val="004B57DB"/>
    <w:rsid w:val="004C10D6"/>
    <w:rsid w:val="004C60E4"/>
    <w:rsid w:val="004D087F"/>
    <w:rsid w:val="005042E1"/>
    <w:rsid w:val="005156C9"/>
    <w:rsid w:val="0052392D"/>
    <w:rsid w:val="005266EA"/>
    <w:rsid w:val="005308B7"/>
    <w:rsid w:val="00531D15"/>
    <w:rsid w:val="0054130D"/>
    <w:rsid w:val="00542263"/>
    <w:rsid w:val="00554FF7"/>
    <w:rsid w:val="00583EA9"/>
    <w:rsid w:val="00584A2B"/>
    <w:rsid w:val="00592F69"/>
    <w:rsid w:val="00596BA1"/>
    <w:rsid w:val="005B00D4"/>
    <w:rsid w:val="005B4158"/>
    <w:rsid w:val="005C791D"/>
    <w:rsid w:val="005D182C"/>
    <w:rsid w:val="005D2854"/>
    <w:rsid w:val="005D33C2"/>
    <w:rsid w:val="005D6598"/>
    <w:rsid w:val="005F63C7"/>
    <w:rsid w:val="00613090"/>
    <w:rsid w:val="00624B76"/>
    <w:rsid w:val="00626AA0"/>
    <w:rsid w:val="0063291C"/>
    <w:rsid w:val="00650B01"/>
    <w:rsid w:val="00652B4F"/>
    <w:rsid w:val="00655EFA"/>
    <w:rsid w:val="00657F7A"/>
    <w:rsid w:val="00660A30"/>
    <w:rsid w:val="00670F79"/>
    <w:rsid w:val="006748A0"/>
    <w:rsid w:val="00675238"/>
    <w:rsid w:val="006838BB"/>
    <w:rsid w:val="006A2D33"/>
    <w:rsid w:val="006E5EE6"/>
    <w:rsid w:val="006F5D2A"/>
    <w:rsid w:val="00711AAF"/>
    <w:rsid w:val="00714559"/>
    <w:rsid w:val="00732E64"/>
    <w:rsid w:val="00745232"/>
    <w:rsid w:val="00745403"/>
    <w:rsid w:val="00763F95"/>
    <w:rsid w:val="0076680C"/>
    <w:rsid w:val="007820AB"/>
    <w:rsid w:val="007A511A"/>
    <w:rsid w:val="007A631B"/>
    <w:rsid w:val="007C7C03"/>
    <w:rsid w:val="007D2C3E"/>
    <w:rsid w:val="007D37A2"/>
    <w:rsid w:val="007E4381"/>
    <w:rsid w:val="007F1AD9"/>
    <w:rsid w:val="0081045F"/>
    <w:rsid w:val="00816E15"/>
    <w:rsid w:val="00833BF5"/>
    <w:rsid w:val="0083491C"/>
    <w:rsid w:val="00835AA5"/>
    <w:rsid w:val="00836DA0"/>
    <w:rsid w:val="008424F8"/>
    <w:rsid w:val="00852A11"/>
    <w:rsid w:val="00855814"/>
    <w:rsid w:val="008567BC"/>
    <w:rsid w:val="00872037"/>
    <w:rsid w:val="00872131"/>
    <w:rsid w:val="00875889"/>
    <w:rsid w:val="00884647"/>
    <w:rsid w:val="00887A79"/>
    <w:rsid w:val="008928A4"/>
    <w:rsid w:val="008A6D0A"/>
    <w:rsid w:val="008B4B50"/>
    <w:rsid w:val="008B53F4"/>
    <w:rsid w:val="008C36F0"/>
    <w:rsid w:val="008C4364"/>
    <w:rsid w:val="008C6FBF"/>
    <w:rsid w:val="008D1023"/>
    <w:rsid w:val="008D2CFB"/>
    <w:rsid w:val="008D7FC5"/>
    <w:rsid w:val="008E6EEC"/>
    <w:rsid w:val="008F60E1"/>
    <w:rsid w:val="00906E89"/>
    <w:rsid w:val="00915977"/>
    <w:rsid w:val="0092442D"/>
    <w:rsid w:val="009260A9"/>
    <w:rsid w:val="009457FC"/>
    <w:rsid w:val="00953D0B"/>
    <w:rsid w:val="00960EB4"/>
    <w:rsid w:val="009678E2"/>
    <w:rsid w:val="0097647A"/>
    <w:rsid w:val="009856D3"/>
    <w:rsid w:val="00995E92"/>
    <w:rsid w:val="009A3661"/>
    <w:rsid w:val="009A5BB2"/>
    <w:rsid w:val="009B03BB"/>
    <w:rsid w:val="009B1CDB"/>
    <w:rsid w:val="009B458A"/>
    <w:rsid w:val="009B48B3"/>
    <w:rsid w:val="009B6224"/>
    <w:rsid w:val="009C047C"/>
    <w:rsid w:val="009C3201"/>
    <w:rsid w:val="009C5954"/>
    <w:rsid w:val="009D1C16"/>
    <w:rsid w:val="00A078F8"/>
    <w:rsid w:val="00A224F8"/>
    <w:rsid w:val="00A238CD"/>
    <w:rsid w:val="00A31198"/>
    <w:rsid w:val="00A4189D"/>
    <w:rsid w:val="00A45201"/>
    <w:rsid w:val="00A50B58"/>
    <w:rsid w:val="00A50C59"/>
    <w:rsid w:val="00A550C4"/>
    <w:rsid w:val="00A64AD9"/>
    <w:rsid w:val="00A75EC5"/>
    <w:rsid w:val="00A7624F"/>
    <w:rsid w:val="00A77A28"/>
    <w:rsid w:val="00A8696E"/>
    <w:rsid w:val="00AA4772"/>
    <w:rsid w:val="00AB54F5"/>
    <w:rsid w:val="00AB7AFE"/>
    <w:rsid w:val="00AD08B6"/>
    <w:rsid w:val="00AD529C"/>
    <w:rsid w:val="00AF362A"/>
    <w:rsid w:val="00B01380"/>
    <w:rsid w:val="00B122E6"/>
    <w:rsid w:val="00B12F71"/>
    <w:rsid w:val="00B20C44"/>
    <w:rsid w:val="00B21D7D"/>
    <w:rsid w:val="00B34214"/>
    <w:rsid w:val="00B518AA"/>
    <w:rsid w:val="00B708D4"/>
    <w:rsid w:val="00B75997"/>
    <w:rsid w:val="00B80138"/>
    <w:rsid w:val="00B97079"/>
    <w:rsid w:val="00B974B4"/>
    <w:rsid w:val="00BA2377"/>
    <w:rsid w:val="00BA2C2C"/>
    <w:rsid w:val="00BA4FD1"/>
    <w:rsid w:val="00BC3226"/>
    <w:rsid w:val="00BD61B8"/>
    <w:rsid w:val="00BD7246"/>
    <w:rsid w:val="00BE16AD"/>
    <w:rsid w:val="00BE774D"/>
    <w:rsid w:val="00C07D64"/>
    <w:rsid w:val="00C14E7D"/>
    <w:rsid w:val="00C21F45"/>
    <w:rsid w:val="00C276F1"/>
    <w:rsid w:val="00C83B1E"/>
    <w:rsid w:val="00C918E2"/>
    <w:rsid w:val="00CB1902"/>
    <w:rsid w:val="00CC1D5E"/>
    <w:rsid w:val="00CC55E2"/>
    <w:rsid w:val="00CE0B32"/>
    <w:rsid w:val="00CF3E62"/>
    <w:rsid w:val="00D1397C"/>
    <w:rsid w:val="00D539C1"/>
    <w:rsid w:val="00D54A91"/>
    <w:rsid w:val="00D579C8"/>
    <w:rsid w:val="00D6172B"/>
    <w:rsid w:val="00D67CAC"/>
    <w:rsid w:val="00D76120"/>
    <w:rsid w:val="00D76590"/>
    <w:rsid w:val="00D816B1"/>
    <w:rsid w:val="00D8518D"/>
    <w:rsid w:val="00D86525"/>
    <w:rsid w:val="00D92331"/>
    <w:rsid w:val="00DA4861"/>
    <w:rsid w:val="00DB6B54"/>
    <w:rsid w:val="00DD48EE"/>
    <w:rsid w:val="00DE7787"/>
    <w:rsid w:val="00DF1E50"/>
    <w:rsid w:val="00E075D1"/>
    <w:rsid w:val="00E1390D"/>
    <w:rsid w:val="00E15EB8"/>
    <w:rsid w:val="00E22530"/>
    <w:rsid w:val="00E354A6"/>
    <w:rsid w:val="00E36EF6"/>
    <w:rsid w:val="00E37E24"/>
    <w:rsid w:val="00E43822"/>
    <w:rsid w:val="00E44E3B"/>
    <w:rsid w:val="00E55F8E"/>
    <w:rsid w:val="00E71DC2"/>
    <w:rsid w:val="00E85DFC"/>
    <w:rsid w:val="00E95A12"/>
    <w:rsid w:val="00EB03D7"/>
    <w:rsid w:val="00EB2001"/>
    <w:rsid w:val="00EB5A83"/>
    <w:rsid w:val="00EC622E"/>
    <w:rsid w:val="00ED5458"/>
    <w:rsid w:val="00EE1CE1"/>
    <w:rsid w:val="00EE2AEB"/>
    <w:rsid w:val="00EE3981"/>
    <w:rsid w:val="00EF044A"/>
    <w:rsid w:val="00F005BD"/>
    <w:rsid w:val="00F17C36"/>
    <w:rsid w:val="00F20E56"/>
    <w:rsid w:val="00F4503A"/>
    <w:rsid w:val="00F6447F"/>
    <w:rsid w:val="00F67059"/>
    <w:rsid w:val="00F74E3E"/>
    <w:rsid w:val="00F75291"/>
    <w:rsid w:val="00F8129C"/>
    <w:rsid w:val="00F83637"/>
    <w:rsid w:val="00FA1E9A"/>
    <w:rsid w:val="00FB178F"/>
    <w:rsid w:val="00FC04F5"/>
    <w:rsid w:val="00FD3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66EA"/>
    <w:pPr>
      <w:ind w:left="720"/>
      <w:contextualSpacing/>
    </w:pPr>
  </w:style>
  <w:style w:type="table" w:styleId="a4">
    <w:name w:val="Table Grid"/>
    <w:basedOn w:val="a1"/>
    <w:uiPriority w:val="59"/>
    <w:rsid w:val="00BA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9678E2"/>
    <w:pPr>
      <w:tabs>
        <w:tab w:val="center" w:pos="4677"/>
        <w:tab w:val="right" w:pos="9355"/>
      </w:tabs>
      <w:spacing w:after="0" w:line="240" w:lineRule="auto"/>
    </w:pPr>
  </w:style>
  <w:style w:type="character" w:customStyle="1" w:styleId="a6">
    <w:name w:val="Верхний колонтитул Знак"/>
    <w:basedOn w:val="a0"/>
    <w:link w:val="a5"/>
    <w:rsid w:val="009678E2"/>
  </w:style>
  <w:style w:type="numbering" w:customStyle="1" w:styleId="1">
    <w:name w:val="Нет списка1"/>
    <w:next w:val="a2"/>
    <w:uiPriority w:val="99"/>
    <w:semiHidden/>
    <w:unhideWhenUsed/>
    <w:rsid w:val="009D1C16"/>
  </w:style>
  <w:style w:type="character" w:customStyle="1" w:styleId="s2">
    <w:name w:val="s2"/>
    <w:basedOn w:val="a0"/>
    <w:rsid w:val="009D1C16"/>
  </w:style>
  <w:style w:type="paragraph" w:customStyle="1" w:styleId="p6">
    <w:name w:val="p6"/>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1C16"/>
  </w:style>
  <w:style w:type="paragraph" w:customStyle="1" w:styleId="p7">
    <w:name w:val="p7"/>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D1C16"/>
  </w:style>
  <w:style w:type="paragraph" w:customStyle="1" w:styleId="p9">
    <w:name w:val="p9"/>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D1C16"/>
  </w:style>
  <w:style w:type="paragraph" w:customStyle="1" w:styleId="p4">
    <w:name w:val="p4"/>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1C16"/>
  </w:style>
  <w:style w:type="paragraph" w:styleId="a7">
    <w:name w:val="Normal (Web)"/>
    <w:basedOn w:val="a"/>
    <w:uiPriority w:val="99"/>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D1C16"/>
  </w:style>
  <w:style w:type="character" w:customStyle="1" w:styleId="s7">
    <w:name w:val="s7"/>
    <w:basedOn w:val="a0"/>
    <w:rsid w:val="009D1C16"/>
  </w:style>
  <w:style w:type="character" w:customStyle="1" w:styleId="s8">
    <w:name w:val="s8"/>
    <w:basedOn w:val="a0"/>
    <w:rsid w:val="009D1C16"/>
  </w:style>
  <w:style w:type="character" w:customStyle="1" w:styleId="s9">
    <w:name w:val="s9"/>
    <w:basedOn w:val="a0"/>
    <w:rsid w:val="009D1C16"/>
  </w:style>
  <w:style w:type="character" w:customStyle="1" w:styleId="s10">
    <w:name w:val="s10"/>
    <w:basedOn w:val="a0"/>
    <w:rsid w:val="009D1C16"/>
  </w:style>
  <w:style w:type="character" w:customStyle="1" w:styleId="s11">
    <w:name w:val="s11"/>
    <w:basedOn w:val="a0"/>
    <w:rsid w:val="009D1C16"/>
  </w:style>
  <w:style w:type="paragraph" w:customStyle="1" w:styleId="p12">
    <w:name w:val="p12"/>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9D1C16"/>
  </w:style>
  <w:style w:type="character" w:customStyle="1" w:styleId="s13">
    <w:name w:val="s13"/>
    <w:basedOn w:val="a0"/>
    <w:rsid w:val="009D1C16"/>
  </w:style>
  <w:style w:type="character" w:customStyle="1" w:styleId="s14">
    <w:name w:val="s14"/>
    <w:basedOn w:val="a0"/>
    <w:rsid w:val="009D1C16"/>
  </w:style>
  <w:style w:type="character" w:customStyle="1" w:styleId="s16">
    <w:name w:val="s16"/>
    <w:basedOn w:val="a0"/>
    <w:rsid w:val="009D1C16"/>
  </w:style>
  <w:style w:type="paragraph" w:customStyle="1" w:styleId="p5">
    <w:name w:val="p5"/>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link w:val="30"/>
    <w:rsid w:val="009D1C16"/>
    <w:rPr>
      <w:rFonts w:ascii="Century Schoolbook" w:eastAsia="Century Schoolbook" w:hAnsi="Century Schoolbook" w:cs="Century Schoolbook"/>
      <w:sz w:val="19"/>
      <w:szCs w:val="19"/>
      <w:shd w:val="clear" w:color="auto" w:fill="FFFFFF"/>
    </w:rPr>
  </w:style>
  <w:style w:type="paragraph" w:customStyle="1" w:styleId="30">
    <w:name w:val="Основной текст (3)"/>
    <w:basedOn w:val="a"/>
    <w:link w:val="3"/>
    <w:rsid w:val="009D1C16"/>
    <w:pPr>
      <w:shd w:val="clear" w:color="auto" w:fill="FFFFFF"/>
      <w:spacing w:before="60" w:after="60" w:line="0" w:lineRule="atLeast"/>
    </w:pPr>
    <w:rPr>
      <w:rFonts w:ascii="Century Schoolbook" w:eastAsia="Century Schoolbook" w:hAnsi="Century Schoolbook" w:cs="Century Schoolbook"/>
      <w:sz w:val="19"/>
      <w:szCs w:val="19"/>
    </w:rPr>
  </w:style>
  <w:style w:type="paragraph" w:customStyle="1" w:styleId="4">
    <w:name w:val="Основной текст4"/>
    <w:basedOn w:val="a"/>
    <w:link w:val="a8"/>
    <w:rsid w:val="009D1C16"/>
    <w:pPr>
      <w:shd w:val="clear" w:color="auto" w:fill="FFFFFF"/>
      <w:spacing w:after="0" w:line="0" w:lineRule="atLeast"/>
    </w:pPr>
    <w:rPr>
      <w:rFonts w:ascii="Trebuchet MS" w:eastAsia="Trebuchet MS" w:hAnsi="Trebuchet MS" w:cs="Trebuchet MS"/>
      <w:sz w:val="18"/>
      <w:szCs w:val="18"/>
    </w:rPr>
  </w:style>
  <w:style w:type="character" w:customStyle="1" w:styleId="a8">
    <w:name w:val="Основной текст_"/>
    <w:link w:val="4"/>
    <w:rsid w:val="009D1C16"/>
    <w:rPr>
      <w:rFonts w:ascii="Trebuchet MS" w:eastAsia="Trebuchet MS" w:hAnsi="Trebuchet MS" w:cs="Trebuchet MS"/>
      <w:sz w:val="18"/>
      <w:szCs w:val="18"/>
      <w:shd w:val="clear" w:color="auto" w:fill="FFFFFF"/>
    </w:rPr>
  </w:style>
  <w:style w:type="paragraph" w:styleId="a9">
    <w:name w:val="footer"/>
    <w:basedOn w:val="a"/>
    <w:link w:val="aa"/>
    <w:uiPriority w:val="99"/>
    <w:rsid w:val="009D1C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9D1C16"/>
    <w:rPr>
      <w:rFonts w:ascii="Times New Roman" w:eastAsia="Times New Roman" w:hAnsi="Times New Roman" w:cs="Times New Roman"/>
      <w:sz w:val="24"/>
      <w:szCs w:val="24"/>
      <w:lang w:eastAsia="ru-RU"/>
    </w:rPr>
  </w:style>
  <w:style w:type="paragraph" w:styleId="ab">
    <w:name w:val="No Spacing"/>
    <w:uiPriority w:val="99"/>
    <w:qFormat/>
    <w:rsid w:val="009D1C16"/>
    <w:pPr>
      <w:spacing w:after="0" w:line="240" w:lineRule="auto"/>
    </w:pPr>
    <w:rPr>
      <w:rFonts w:ascii="Arial" w:eastAsia="Times New Roman" w:hAnsi="Arial" w:cs="Arial"/>
      <w:sz w:val="40"/>
      <w:szCs w:val="40"/>
    </w:rPr>
  </w:style>
  <w:style w:type="character" w:customStyle="1" w:styleId="submenu-table">
    <w:name w:val="submenu-table"/>
    <w:basedOn w:val="a0"/>
    <w:rsid w:val="009D1C16"/>
  </w:style>
  <w:style w:type="character" w:customStyle="1" w:styleId="Zag11">
    <w:name w:val="Zag_11"/>
    <w:rsid w:val="009D1C16"/>
  </w:style>
  <w:style w:type="paragraph" w:customStyle="1" w:styleId="10">
    <w:name w:val="Основной текст1"/>
    <w:basedOn w:val="a"/>
    <w:rsid w:val="009D1C16"/>
    <w:pPr>
      <w:widowControl w:val="0"/>
      <w:shd w:val="clear" w:color="auto" w:fill="FFFFFF"/>
      <w:spacing w:before="300" w:after="0" w:line="254" w:lineRule="exact"/>
      <w:jc w:val="both"/>
    </w:pPr>
    <w:rPr>
      <w:rFonts w:ascii="Arial" w:eastAsia="Arial" w:hAnsi="Arial" w:cs="Arial"/>
    </w:rPr>
  </w:style>
  <w:style w:type="paragraph" w:customStyle="1" w:styleId="u-2-msonormal">
    <w:name w:val="u-2-msonormal"/>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9D1C16"/>
  </w:style>
  <w:style w:type="paragraph" w:customStyle="1" w:styleId="c6">
    <w:name w:val="c6"/>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rsid w:val="009D1C16"/>
  </w:style>
  <w:style w:type="paragraph" w:customStyle="1" w:styleId="c14">
    <w:name w:val="c14"/>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rsid w:val="009D1C16"/>
  </w:style>
  <w:style w:type="paragraph" w:customStyle="1" w:styleId="c12">
    <w:name w:val="c12"/>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rsid w:val="009D1C16"/>
    <w:pPr>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rsid w:val="009D1C16"/>
    <w:rPr>
      <w:rFonts w:ascii="Segoe UI" w:eastAsia="Times New Roman" w:hAnsi="Segoe UI" w:cs="Segoe UI"/>
      <w:sz w:val="18"/>
      <w:szCs w:val="18"/>
      <w:lang w:eastAsia="ru-RU"/>
    </w:rPr>
  </w:style>
  <w:style w:type="character" w:styleId="ae">
    <w:name w:val="Hyperlink"/>
    <w:basedOn w:val="a0"/>
    <w:uiPriority w:val="99"/>
    <w:unhideWhenUsed/>
    <w:rsid w:val="003735B0"/>
    <w:rPr>
      <w:color w:val="0000FF" w:themeColor="hyperlink"/>
      <w:u w:val="single"/>
    </w:rPr>
  </w:style>
  <w:style w:type="paragraph" w:styleId="af">
    <w:name w:val="Body Text Indent"/>
    <w:basedOn w:val="a"/>
    <w:link w:val="af0"/>
    <w:rsid w:val="008F60E1"/>
    <w:pPr>
      <w:spacing w:after="0" w:line="240" w:lineRule="auto"/>
      <w:ind w:firstLine="709"/>
      <w:jc w:val="both"/>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rsid w:val="008F60E1"/>
    <w:rPr>
      <w:rFonts w:ascii="Times New Roman" w:eastAsia="Times New Roman" w:hAnsi="Times New Roman" w:cs="Times New Roman"/>
      <w:sz w:val="28"/>
      <w:szCs w:val="24"/>
    </w:rPr>
  </w:style>
  <w:style w:type="paragraph" w:styleId="af1">
    <w:name w:val="Body Text"/>
    <w:basedOn w:val="a"/>
    <w:link w:val="af2"/>
    <w:uiPriority w:val="99"/>
    <w:semiHidden/>
    <w:unhideWhenUsed/>
    <w:rsid w:val="008F60E1"/>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semiHidden/>
    <w:rsid w:val="008F60E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66EA"/>
    <w:pPr>
      <w:ind w:left="720"/>
      <w:contextualSpacing/>
    </w:pPr>
  </w:style>
  <w:style w:type="table" w:styleId="a4">
    <w:name w:val="Table Grid"/>
    <w:basedOn w:val="a1"/>
    <w:uiPriority w:val="59"/>
    <w:rsid w:val="00BA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9678E2"/>
    <w:pPr>
      <w:tabs>
        <w:tab w:val="center" w:pos="4677"/>
        <w:tab w:val="right" w:pos="9355"/>
      </w:tabs>
      <w:spacing w:after="0" w:line="240" w:lineRule="auto"/>
    </w:pPr>
  </w:style>
  <w:style w:type="character" w:customStyle="1" w:styleId="a6">
    <w:name w:val="Верхний колонтитул Знак"/>
    <w:basedOn w:val="a0"/>
    <w:link w:val="a5"/>
    <w:rsid w:val="009678E2"/>
  </w:style>
  <w:style w:type="numbering" w:customStyle="1" w:styleId="1">
    <w:name w:val="Нет списка1"/>
    <w:next w:val="a2"/>
    <w:uiPriority w:val="99"/>
    <w:semiHidden/>
    <w:unhideWhenUsed/>
    <w:rsid w:val="009D1C16"/>
  </w:style>
  <w:style w:type="character" w:customStyle="1" w:styleId="s2">
    <w:name w:val="s2"/>
    <w:basedOn w:val="a0"/>
    <w:rsid w:val="009D1C16"/>
  </w:style>
  <w:style w:type="paragraph" w:customStyle="1" w:styleId="p6">
    <w:name w:val="p6"/>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1C16"/>
  </w:style>
  <w:style w:type="paragraph" w:customStyle="1" w:styleId="p7">
    <w:name w:val="p7"/>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D1C16"/>
  </w:style>
  <w:style w:type="paragraph" w:customStyle="1" w:styleId="p9">
    <w:name w:val="p9"/>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D1C16"/>
  </w:style>
  <w:style w:type="paragraph" w:customStyle="1" w:styleId="p4">
    <w:name w:val="p4"/>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1C16"/>
  </w:style>
  <w:style w:type="paragraph" w:styleId="a7">
    <w:name w:val="Normal (Web)"/>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D1C16"/>
  </w:style>
  <w:style w:type="character" w:customStyle="1" w:styleId="s7">
    <w:name w:val="s7"/>
    <w:basedOn w:val="a0"/>
    <w:rsid w:val="009D1C16"/>
  </w:style>
  <w:style w:type="character" w:customStyle="1" w:styleId="s8">
    <w:name w:val="s8"/>
    <w:basedOn w:val="a0"/>
    <w:rsid w:val="009D1C16"/>
  </w:style>
  <w:style w:type="character" w:customStyle="1" w:styleId="s9">
    <w:name w:val="s9"/>
    <w:basedOn w:val="a0"/>
    <w:rsid w:val="009D1C16"/>
  </w:style>
  <w:style w:type="character" w:customStyle="1" w:styleId="s10">
    <w:name w:val="s10"/>
    <w:basedOn w:val="a0"/>
    <w:rsid w:val="009D1C16"/>
  </w:style>
  <w:style w:type="character" w:customStyle="1" w:styleId="s11">
    <w:name w:val="s11"/>
    <w:basedOn w:val="a0"/>
    <w:rsid w:val="009D1C16"/>
  </w:style>
  <w:style w:type="paragraph" w:customStyle="1" w:styleId="p12">
    <w:name w:val="p12"/>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9D1C16"/>
  </w:style>
  <w:style w:type="character" w:customStyle="1" w:styleId="s13">
    <w:name w:val="s13"/>
    <w:basedOn w:val="a0"/>
    <w:rsid w:val="009D1C16"/>
  </w:style>
  <w:style w:type="character" w:customStyle="1" w:styleId="s14">
    <w:name w:val="s14"/>
    <w:basedOn w:val="a0"/>
    <w:rsid w:val="009D1C16"/>
  </w:style>
  <w:style w:type="character" w:customStyle="1" w:styleId="s16">
    <w:name w:val="s16"/>
    <w:basedOn w:val="a0"/>
    <w:rsid w:val="009D1C16"/>
  </w:style>
  <w:style w:type="paragraph" w:customStyle="1" w:styleId="p5">
    <w:name w:val="p5"/>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link w:val="30"/>
    <w:rsid w:val="009D1C16"/>
    <w:rPr>
      <w:rFonts w:ascii="Century Schoolbook" w:eastAsia="Century Schoolbook" w:hAnsi="Century Schoolbook" w:cs="Century Schoolbook"/>
      <w:sz w:val="19"/>
      <w:szCs w:val="19"/>
      <w:shd w:val="clear" w:color="auto" w:fill="FFFFFF"/>
    </w:rPr>
  </w:style>
  <w:style w:type="paragraph" w:customStyle="1" w:styleId="30">
    <w:name w:val="Основной текст (3)"/>
    <w:basedOn w:val="a"/>
    <w:link w:val="3"/>
    <w:rsid w:val="009D1C16"/>
    <w:pPr>
      <w:shd w:val="clear" w:color="auto" w:fill="FFFFFF"/>
      <w:spacing w:before="60" w:after="60" w:line="0" w:lineRule="atLeast"/>
    </w:pPr>
    <w:rPr>
      <w:rFonts w:ascii="Century Schoolbook" w:eastAsia="Century Schoolbook" w:hAnsi="Century Schoolbook" w:cs="Century Schoolbook"/>
      <w:sz w:val="19"/>
      <w:szCs w:val="19"/>
    </w:rPr>
  </w:style>
  <w:style w:type="paragraph" w:customStyle="1" w:styleId="4">
    <w:name w:val="Основной текст4"/>
    <w:basedOn w:val="a"/>
    <w:link w:val="a8"/>
    <w:rsid w:val="009D1C16"/>
    <w:pPr>
      <w:shd w:val="clear" w:color="auto" w:fill="FFFFFF"/>
      <w:spacing w:after="0" w:line="0" w:lineRule="atLeast"/>
    </w:pPr>
    <w:rPr>
      <w:rFonts w:ascii="Trebuchet MS" w:eastAsia="Trebuchet MS" w:hAnsi="Trebuchet MS" w:cs="Trebuchet MS"/>
      <w:sz w:val="18"/>
      <w:szCs w:val="18"/>
    </w:rPr>
  </w:style>
  <w:style w:type="character" w:customStyle="1" w:styleId="a8">
    <w:name w:val="Основной текст_"/>
    <w:link w:val="4"/>
    <w:rsid w:val="009D1C16"/>
    <w:rPr>
      <w:rFonts w:ascii="Trebuchet MS" w:eastAsia="Trebuchet MS" w:hAnsi="Trebuchet MS" w:cs="Trebuchet MS"/>
      <w:sz w:val="18"/>
      <w:szCs w:val="18"/>
      <w:shd w:val="clear" w:color="auto" w:fill="FFFFFF"/>
    </w:rPr>
  </w:style>
  <w:style w:type="paragraph" w:styleId="a9">
    <w:name w:val="footer"/>
    <w:basedOn w:val="a"/>
    <w:link w:val="aa"/>
    <w:uiPriority w:val="99"/>
    <w:rsid w:val="009D1C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9D1C16"/>
    <w:rPr>
      <w:rFonts w:ascii="Times New Roman" w:eastAsia="Times New Roman" w:hAnsi="Times New Roman" w:cs="Times New Roman"/>
      <w:sz w:val="24"/>
      <w:szCs w:val="24"/>
      <w:lang w:eastAsia="ru-RU"/>
    </w:rPr>
  </w:style>
  <w:style w:type="paragraph" w:styleId="ab">
    <w:name w:val="No Spacing"/>
    <w:uiPriority w:val="1"/>
    <w:qFormat/>
    <w:rsid w:val="009D1C16"/>
    <w:pPr>
      <w:spacing w:after="0" w:line="240" w:lineRule="auto"/>
    </w:pPr>
    <w:rPr>
      <w:rFonts w:ascii="Arial" w:eastAsia="Times New Roman" w:hAnsi="Arial" w:cs="Arial"/>
      <w:sz w:val="40"/>
      <w:szCs w:val="40"/>
    </w:rPr>
  </w:style>
  <w:style w:type="character" w:customStyle="1" w:styleId="submenu-table">
    <w:name w:val="submenu-table"/>
    <w:basedOn w:val="a0"/>
    <w:rsid w:val="009D1C16"/>
  </w:style>
  <w:style w:type="character" w:customStyle="1" w:styleId="Zag11">
    <w:name w:val="Zag_11"/>
    <w:rsid w:val="009D1C16"/>
  </w:style>
  <w:style w:type="paragraph" w:customStyle="1" w:styleId="10">
    <w:name w:val="Основной текст1"/>
    <w:basedOn w:val="a"/>
    <w:rsid w:val="009D1C16"/>
    <w:pPr>
      <w:widowControl w:val="0"/>
      <w:shd w:val="clear" w:color="auto" w:fill="FFFFFF"/>
      <w:spacing w:before="300" w:after="0" w:line="254" w:lineRule="exact"/>
      <w:jc w:val="both"/>
    </w:pPr>
    <w:rPr>
      <w:rFonts w:ascii="Arial" w:eastAsia="Arial" w:hAnsi="Arial" w:cs="Arial"/>
    </w:rPr>
  </w:style>
  <w:style w:type="paragraph" w:customStyle="1" w:styleId="u-2-msonormal">
    <w:name w:val="u-2-msonormal"/>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9D1C16"/>
  </w:style>
  <w:style w:type="paragraph" w:customStyle="1" w:styleId="c6">
    <w:name w:val="c6"/>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rsid w:val="009D1C16"/>
  </w:style>
  <w:style w:type="paragraph" w:customStyle="1" w:styleId="c14">
    <w:name w:val="c14"/>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rsid w:val="009D1C16"/>
  </w:style>
  <w:style w:type="paragraph" w:customStyle="1" w:styleId="c12">
    <w:name w:val="c12"/>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9D1C1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rsid w:val="009D1C16"/>
    <w:pPr>
      <w:spacing w:after="0" w:line="240" w:lineRule="auto"/>
    </w:pPr>
    <w:rPr>
      <w:rFonts w:ascii="Segoe UI" w:eastAsia="Times New Roman" w:hAnsi="Segoe UI" w:cs="Segoe UI"/>
      <w:sz w:val="18"/>
      <w:szCs w:val="18"/>
    </w:rPr>
  </w:style>
  <w:style w:type="character" w:customStyle="1" w:styleId="ad">
    <w:name w:val="Текст выноски Знак"/>
    <w:basedOn w:val="a0"/>
    <w:link w:val="ac"/>
    <w:rsid w:val="009D1C16"/>
    <w:rPr>
      <w:rFonts w:ascii="Segoe UI" w:eastAsia="Times New Roman" w:hAnsi="Segoe UI" w:cs="Segoe UI"/>
      <w:sz w:val="18"/>
      <w:szCs w:val="18"/>
      <w:lang w:eastAsia="ru-RU"/>
    </w:rPr>
  </w:style>
  <w:style w:type="character" w:styleId="ae">
    <w:name w:val="Hyperlink"/>
    <w:basedOn w:val="a0"/>
    <w:uiPriority w:val="99"/>
    <w:unhideWhenUsed/>
    <w:rsid w:val="003735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o.ru/users/register/?next=/media/add" TargetMode="External"/><Relationship Id="rId13" Type="http://schemas.openxmlformats.org/officeDocument/2006/relationships/hyperlink" Target="http://www.prosv.ru/umk/perspek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B401-96DB-4874-AE33-408F777E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46</Pages>
  <Words>14310</Words>
  <Characters>81567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42</cp:revision>
  <cp:lastPrinted>2018-09-24T01:37:00Z</cp:lastPrinted>
  <dcterms:created xsi:type="dcterms:W3CDTF">2017-08-12T03:35:00Z</dcterms:created>
  <dcterms:modified xsi:type="dcterms:W3CDTF">2019-04-02T08:37:00Z</dcterms:modified>
</cp:coreProperties>
</file>